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EFB" w:rsidRPr="009A33E2" w:rsidRDefault="00497EFB" w:rsidP="00497EFB">
      <w:pPr>
        <w:ind w:right="-31"/>
        <w:jc w:val="both"/>
        <w:rPr>
          <w:rFonts w:ascii="Arial" w:hAnsi="Arial" w:cs="Arial"/>
          <w:szCs w:val="22"/>
          <w:lang w:val="ms-MY"/>
        </w:rPr>
      </w:pPr>
    </w:p>
    <w:p w:rsidR="00497EFB" w:rsidRPr="00D21BE1" w:rsidRDefault="00497EFB" w:rsidP="00497EFB">
      <w:pPr>
        <w:ind w:right="-31"/>
        <w:jc w:val="both"/>
        <w:rPr>
          <w:rFonts w:ascii="Arial" w:hAnsi="Arial" w:cs="Arial"/>
          <w:sz w:val="72"/>
          <w:lang w:val="ms-MY"/>
        </w:rPr>
      </w:pPr>
    </w:p>
    <w:p w:rsidR="00497EFB" w:rsidRPr="00D21BE1" w:rsidRDefault="00497EFB" w:rsidP="00497EFB">
      <w:pPr>
        <w:ind w:right="-31"/>
        <w:jc w:val="both"/>
        <w:rPr>
          <w:rFonts w:ascii="Arial" w:hAnsi="Arial" w:cs="Arial"/>
          <w:lang w:val="ms-MY"/>
        </w:rPr>
      </w:pPr>
    </w:p>
    <w:p w:rsidR="001A3164" w:rsidRDefault="001A3164" w:rsidP="00497EFB">
      <w:pPr>
        <w:ind w:right="-31"/>
        <w:jc w:val="center"/>
        <w:rPr>
          <w:rFonts w:ascii="Arial" w:hAnsi="Arial" w:cs="Arial"/>
          <w:b/>
          <w:bCs/>
          <w:sz w:val="72"/>
          <w:szCs w:val="72"/>
          <w:u w:val="single"/>
          <w:lang w:val="ms-MY"/>
        </w:rPr>
      </w:pPr>
    </w:p>
    <w:p w:rsidR="001A3164" w:rsidRDefault="001A3164" w:rsidP="00497EFB">
      <w:pPr>
        <w:ind w:right="-31"/>
        <w:jc w:val="center"/>
        <w:rPr>
          <w:rFonts w:ascii="Arial" w:hAnsi="Arial" w:cs="Arial"/>
          <w:b/>
          <w:bCs/>
          <w:sz w:val="72"/>
          <w:szCs w:val="72"/>
          <w:u w:val="single"/>
          <w:lang w:val="ms-MY"/>
        </w:rPr>
      </w:pPr>
    </w:p>
    <w:p w:rsidR="001A3164" w:rsidRDefault="001A3164" w:rsidP="00497EFB">
      <w:pPr>
        <w:ind w:right="-31"/>
        <w:jc w:val="center"/>
        <w:rPr>
          <w:rFonts w:ascii="Arial" w:hAnsi="Arial" w:cs="Arial"/>
          <w:b/>
          <w:bCs/>
          <w:sz w:val="72"/>
          <w:szCs w:val="72"/>
          <w:u w:val="single"/>
          <w:lang w:val="ms-MY"/>
        </w:rPr>
      </w:pPr>
    </w:p>
    <w:p w:rsidR="00497EFB" w:rsidRPr="00834B59" w:rsidRDefault="00BE5E9A" w:rsidP="00497EFB">
      <w:pPr>
        <w:ind w:right="-31"/>
        <w:jc w:val="center"/>
        <w:rPr>
          <w:rFonts w:ascii="Arial" w:hAnsi="Arial" w:cs="Arial"/>
          <w:b/>
          <w:bCs/>
          <w:sz w:val="72"/>
          <w:szCs w:val="72"/>
          <w:u w:val="single"/>
          <w:lang w:val="ms-MY"/>
        </w:rPr>
      </w:pPr>
      <w:r>
        <w:rPr>
          <w:rFonts w:ascii="Arial" w:hAnsi="Arial" w:cs="Arial"/>
          <w:b/>
          <w:bCs/>
          <w:sz w:val="72"/>
          <w:szCs w:val="72"/>
          <w:u w:val="single"/>
          <w:lang w:val="ms-MY"/>
        </w:rPr>
        <w:t xml:space="preserve">APENDIKS I - </w:t>
      </w:r>
      <w:r w:rsidR="0093058B">
        <w:rPr>
          <w:rFonts w:ascii="Arial" w:hAnsi="Arial" w:cs="Arial"/>
          <w:b/>
          <w:bCs/>
          <w:sz w:val="72"/>
          <w:szCs w:val="72"/>
          <w:u w:val="single"/>
          <w:lang w:val="ms-MY"/>
        </w:rPr>
        <w:t>3</w:t>
      </w:r>
    </w:p>
    <w:p w:rsidR="00497EFB" w:rsidRPr="00D21BE1" w:rsidRDefault="001641BA" w:rsidP="001641BA">
      <w:pPr>
        <w:tabs>
          <w:tab w:val="left" w:pos="5970"/>
        </w:tabs>
        <w:ind w:right="-31"/>
        <w:rPr>
          <w:rFonts w:ascii="Arial" w:hAnsi="Arial" w:cs="Arial"/>
          <w:b/>
          <w:bCs/>
          <w:sz w:val="72"/>
          <w:szCs w:val="72"/>
          <w:lang w:val="ms-MY"/>
        </w:rPr>
      </w:pPr>
      <w:r w:rsidRPr="00D21BE1">
        <w:rPr>
          <w:rFonts w:ascii="Arial" w:hAnsi="Arial" w:cs="Arial"/>
          <w:b/>
          <w:bCs/>
          <w:sz w:val="72"/>
          <w:szCs w:val="72"/>
          <w:lang w:val="ms-MY"/>
        </w:rPr>
        <w:tab/>
      </w:r>
    </w:p>
    <w:p w:rsidR="00497EFB" w:rsidRDefault="006F3323" w:rsidP="00835866">
      <w:pPr>
        <w:spacing w:line="276" w:lineRule="auto"/>
        <w:ind w:right="-31"/>
        <w:jc w:val="center"/>
        <w:rPr>
          <w:rFonts w:ascii="Arial" w:hAnsi="Arial" w:cs="Arial"/>
          <w:b/>
          <w:sz w:val="48"/>
          <w:szCs w:val="48"/>
          <w:lang w:val="ms-MY"/>
        </w:rPr>
      </w:pPr>
      <w:r>
        <w:rPr>
          <w:rFonts w:ascii="Arial" w:hAnsi="Arial" w:cs="Arial"/>
          <w:b/>
          <w:sz w:val="48"/>
          <w:szCs w:val="48"/>
          <w:lang w:val="ms-MY"/>
        </w:rPr>
        <w:t>Ha</w:t>
      </w:r>
      <w:r w:rsidR="00BE5E9A">
        <w:rPr>
          <w:rFonts w:ascii="Arial" w:hAnsi="Arial" w:cs="Arial"/>
          <w:b/>
          <w:sz w:val="48"/>
          <w:szCs w:val="48"/>
          <w:lang w:val="ms-MY"/>
        </w:rPr>
        <w:t>b Perkongsian Maklumat Kerajaan (HPMK)</w:t>
      </w:r>
    </w:p>
    <w:p w:rsidR="00BE5E9A" w:rsidRDefault="00BE5E9A" w:rsidP="00835866">
      <w:pPr>
        <w:spacing w:line="276" w:lineRule="auto"/>
        <w:ind w:right="-31"/>
        <w:jc w:val="center"/>
        <w:rPr>
          <w:rFonts w:ascii="Arial" w:hAnsi="Arial" w:cs="Arial"/>
          <w:b/>
          <w:sz w:val="48"/>
          <w:szCs w:val="48"/>
          <w:lang w:val="ms-MY"/>
        </w:rPr>
      </w:pPr>
    </w:p>
    <w:p w:rsidR="00BE5E9A" w:rsidRDefault="00BE5E9A" w:rsidP="00835866">
      <w:pPr>
        <w:spacing w:line="276" w:lineRule="auto"/>
        <w:ind w:right="-31"/>
        <w:jc w:val="center"/>
        <w:rPr>
          <w:rFonts w:ascii="Arial" w:hAnsi="Arial" w:cs="Arial"/>
          <w:b/>
          <w:sz w:val="48"/>
          <w:szCs w:val="48"/>
          <w:lang w:val="ms-MY"/>
        </w:rPr>
      </w:pPr>
    </w:p>
    <w:p w:rsidR="00BE5E9A" w:rsidRDefault="00BE5E9A" w:rsidP="00835866">
      <w:pPr>
        <w:spacing w:line="276" w:lineRule="auto"/>
        <w:ind w:right="-31"/>
        <w:jc w:val="center"/>
        <w:rPr>
          <w:rFonts w:ascii="Arial" w:hAnsi="Arial" w:cs="Arial"/>
          <w:b/>
          <w:sz w:val="48"/>
          <w:szCs w:val="48"/>
          <w:lang w:val="ms-MY"/>
        </w:rPr>
      </w:pPr>
    </w:p>
    <w:p w:rsidR="00BE5E9A" w:rsidRDefault="00BE5E9A" w:rsidP="00835866">
      <w:pPr>
        <w:spacing w:line="276" w:lineRule="auto"/>
        <w:ind w:right="-31"/>
        <w:jc w:val="center"/>
        <w:rPr>
          <w:rFonts w:ascii="Arial" w:hAnsi="Arial" w:cs="Arial"/>
          <w:b/>
          <w:sz w:val="48"/>
          <w:szCs w:val="48"/>
          <w:lang w:val="ms-MY"/>
        </w:rPr>
      </w:pPr>
    </w:p>
    <w:p w:rsidR="00BE5E9A" w:rsidRDefault="00BE5E9A" w:rsidP="00835866">
      <w:pPr>
        <w:spacing w:line="276" w:lineRule="auto"/>
        <w:ind w:right="-31"/>
        <w:jc w:val="center"/>
        <w:rPr>
          <w:rFonts w:ascii="Arial" w:hAnsi="Arial" w:cs="Arial"/>
          <w:b/>
          <w:sz w:val="48"/>
          <w:szCs w:val="48"/>
          <w:lang w:val="ms-MY"/>
        </w:rPr>
      </w:pPr>
    </w:p>
    <w:p w:rsidR="00BE5E9A" w:rsidRDefault="00BE5E9A" w:rsidP="00835866">
      <w:pPr>
        <w:spacing w:line="276" w:lineRule="auto"/>
        <w:ind w:right="-31"/>
        <w:jc w:val="center"/>
        <w:rPr>
          <w:rFonts w:ascii="Arial" w:hAnsi="Arial" w:cs="Arial"/>
          <w:b/>
          <w:sz w:val="48"/>
          <w:szCs w:val="48"/>
          <w:lang w:val="ms-MY"/>
        </w:rPr>
      </w:pPr>
    </w:p>
    <w:p w:rsidR="00BE5E9A" w:rsidRPr="001D0857" w:rsidRDefault="00BE5E9A" w:rsidP="00835866">
      <w:pPr>
        <w:spacing w:line="276" w:lineRule="auto"/>
        <w:ind w:right="-31"/>
        <w:jc w:val="center"/>
        <w:rPr>
          <w:rFonts w:ascii="Arial" w:hAnsi="Arial" w:cs="Arial"/>
          <w:b/>
          <w:sz w:val="48"/>
          <w:szCs w:val="48"/>
        </w:rPr>
      </w:pPr>
    </w:p>
    <w:p w:rsidR="00497EFB" w:rsidRDefault="00497EFB" w:rsidP="00AC433E">
      <w:pPr>
        <w:spacing w:line="360" w:lineRule="auto"/>
        <w:ind w:right="-31"/>
        <w:rPr>
          <w:rFonts w:ascii="Arial" w:hAnsi="Arial" w:cs="Arial"/>
          <w:b/>
          <w:sz w:val="24"/>
          <w:szCs w:val="24"/>
        </w:rPr>
      </w:pPr>
    </w:p>
    <w:p w:rsidR="0093058B" w:rsidRPr="00D21BE1" w:rsidRDefault="0093058B" w:rsidP="00AC433E">
      <w:pPr>
        <w:spacing w:line="360" w:lineRule="auto"/>
        <w:ind w:right="-31"/>
        <w:rPr>
          <w:rFonts w:ascii="Arial" w:hAnsi="Arial" w:cs="Arial"/>
          <w:b/>
          <w:sz w:val="24"/>
          <w:szCs w:val="24"/>
        </w:rPr>
      </w:pPr>
    </w:p>
    <w:p w:rsidR="00497EFB" w:rsidRDefault="00497EFB" w:rsidP="00AC433E">
      <w:pPr>
        <w:spacing w:line="360" w:lineRule="auto"/>
        <w:ind w:right="-31"/>
        <w:rPr>
          <w:rFonts w:ascii="Arial" w:hAnsi="Arial" w:cs="Arial"/>
          <w:b/>
          <w:sz w:val="24"/>
          <w:szCs w:val="24"/>
        </w:rPr>
      </w:pPr>
    </w:p>
    <w:p w:rsidR="00D53346" w:rsidRDefault="00D53346" w:rsidP="00AC433E">
      <w:pPr>
        <w:spacing w:line="360" w:lineRule="auto"/>
        <w:ind w:right="-31"/>
        <w:rPr>
          <w:rFonts w:ascii="Arial" w:hAnsi="Arial" w:cs="Arial"/>
          <w:b/>
          <w:sz w:val="24"/>
          <w:szCs w:val="24"/>
        </w:rPr>
      </w:pPr>
      <w:bookmarkStart w:id="0" w:name="_GoBack"/>
      <w:bookmarkEnd w:id="0"/>
    </w:p>
    <w:p w:rsidR="00835866" w:rsidRDefault="00835866" w:rsidP="00AC433E">
      <w:pPr>
        <w:spacing w:line="360" w:lineRule="auto"/>
        <w:ind w:right="-31"/>
        <w:rPr>
          <w:rFonts w:ascii="Arial" w:hAnsi="Arial" w:cs="Arial"/>
          <w:b/>
          <w:sz w:val="24"/>
          <w:szCs w:val="24"/>
        </w:rPr>
      </w:pPr>
    </w:p>
    <w:p w:rsidR="00835866" w:rsidRDefault="00835866" w:rsidP="00AC433E">
      <w:pPr>
        <w:spacing w:line="360" w:lineRule="auto"/>
        <w:ind w:right="-31"/>
        <w:rPr>
          <w:rFonts w:ascii="Arial" w:hAnsi="Arial" w:cs="Arial"/>
          <w:b/>
          <w:sz w:val="24"/>
          <w:szCs w:val="24"/>
        </w:rPr>
      </w:pPr>
    </w:p>
    <w:p w:rsidR="00D21BE1" w:rsidRPr="00A13A1C" w:rsidRDefault="00865AE0" w:rsidP="00460BE4">
      <w:pPr>
        <w:pStyle w:val="BodyTextIndent"/>
        <w:numPr>
          <w:ilvl w:val="0"/>
          <w:numId w:val="39"/>
        </w:numPr>
        <w:spacing w:line="360" w:lineRule="auto"/>
        <w:rPr>
          <w:rFonts w:ascii="Arial" w:hAnsi="Arial" w:cs="Arial"/>
          <w:b/>
          <w:sz w:val="24"/>
          <w:szCs w:val="24"/>
          <w:lang w:val="ms-MY"/>
        </w:rPr>
      </w:pPr>
      <w:r w:rsidRPr="00A13A1C">
        <w:rPr>
          <w:rFonts w:ascii="Arial" w:hAnsi="Arial" w:cs="Arial"/>
          <w:b/>
          <w:sz w:val="24"/>
          <w:szCs w:val="24"/>
          <w:lang w:val="ms-MY"/>
        </w:rPr>
        <w:lastRenderedPageBreak/>
        <w:t xml:space="preserve">PENGENALAN </w:t>
      </w:r>
    </w:p>
    <w:p w:rsidR="002D1EE5" w:rsidRPr="00CA2B1D" w:rsidRDefault="002D1EE5" w:rsidP="00D21BE1">
      <w:pPr>
        <w:pStyle w:val="ListParagraph"/>
        <w:tabs>
          <w:tab w:val="left" w:pos="709"/>
        </w:tabs>
        <w:spacing w:line="360" w:lineRule="auto"/>
        <w:ind w:left="0"/>
        <w:jc w:val="both"/>
        <w:rPr>
          <w:rFonts w:ascii="Arial" w:hAnsi="Arial" w:cs="Arial"/>
          <w:b/>
          <w:sz w:val="24"/>
          <w:szCs w:val="24"/>
          <w:lang w:val="ms-MY"/>
        </w:rPr>
      </w:pPr>
    </w:p>
    <w:p w:rsidR="00175421" w:rsidRPr="00EF4382" w:rsidRDefault="006F3323" w:rsidP="00A13A1C">
      <w:pPr>
        <w:pStyle w:val="ListParagraph"/>
        <w:numPr>
          <w:ilvl w:val="1"/>
          <w:numId w:val="39"/>
        </w:numPr>
        <w:spacing w:line="360" w:lineRule="auto"/>
        <w:ind w:left="709" w:hanging="709"/>
        <w:jc w:val="both"/>
        <w:rPr>
          <w:rFonts w:ascii="Arial" w:hAnsi="Arial" w:cs="Arial"/>
          <w:sz w:val="24"/>
          <w:szCs w:val="24"/>
        </w:rPr>
      </w:pPr>
      <w:bookmarkStart w:id="1" w:name="_Toc449098402"/>
      <w:bookmarkStart w:id="2" w:name="_Toc447545866"/>
      <w:r w:rsidRPr="00460BE4">
        <w:rPr>
          <w:rFonts w:ascii="Arial" w:hAnsi="Arial" w:cs="Arial"/>
          <w:sz w:val="24"/>
          <w:szCs w:val="24"/>
        </w:rPr>
        <w:t xml:space="preserve">Hab Perkongsian Maklumat Kerajaan (HPMK) merupakan platform perkongsian maklumat yang berperanan menyalurkan maklumat kepada agensi sektor awam. Maklumat tersebut akan digunakan oleh agensi dalam menyediakan perkhidmatan di agensi melalui pelbagai saluran penyampaian perkhidmatan. </w:t>
      </w:r>
      <w:bookmarkEnd w:id="1"/>
      <w:bookmarkEnd w:id="2"/>
      <w:r w:rsidR="00C619EC" w:rsidRPr="00460BE4">
        <w:rPr>
          <w:rFonts w:ascii="Arial" w:hAnsi="Arial" w:cs="Arial"/>
          <w:b/>
          <w:color w:val="000000"/>
          <w:sz w:val="24"/>
          <w:szCs w:val="24"/>
        </w:rPr>
        <w:t xml:space="preserve">Rajah </w:t>
      </w:r>
      <w:r w:rsidR="00C47DC3" w:rsidRPr="00460BE4">
        <w:rPr>
          <w:rFonts w:ascii="Arial" w:hAnsi="Arial" w:cs="Arial"/>
          <w:b/>
          <w:color w:val="000000"/>
          <w:sz w:val="24"/>
          <w:szCs w:val="24"/>
        </w:rPr>
        <w:t>1</w:t>
      </w:r>
      <w:r w:rsidR="00C619EC" w:rsidRPr="00460BE4">
        <w:rPr>
          <w:rFonts w:ascii="Arial" w:hAnsi="Arial" w:cs="Arial"/>
          <w:color w:val="000000"/>
          <w:sz w:val="24"/>
          <w:szCs w:val="24"/>
        </w:rPr>
        <w:t xml:space="preserve"> menunjukkan </w:t>
      </w:r>
      <w:r w:rsidR="007A635E" w:rsidRPr="00460BE4">
        <w:rPr>
          <w:rFonts w:ascii="Arial" w:hAnsi="Arial" w:cs="Arial"/>
          <w:color w:val="000000"/>
          <w:sz w:val="24"/>
          <w:szCs w:val="24"/>
        </w:rPr>
        <w:t xml:space="preserve">arkitektur </w:t>
      </w:r>
      <w:r w:rsidR="00640865">
        <w:rPr>
          <w:rFonts w:ascii="Arial" w:hAnsi="Arial" w:cs="Arial"/>
          <w:color w:val="000000"/>
          <w:sz w:val="24"/>
          <w:szCs w:val="24"/>
        </w:rPr>
        <w:t xml:space="preserve">teknikal </w:t>
      </w:r>
      <w:r w:rsidR="00C619EC" w:rsidRPr="00460BE4">
        <w:rPr>
          <w:rFonts w:ascii="Arial" w:hAnsi="Arial" w:cs="Arial"/>
          <w:color w:val="000000"/>
          <w:sz w:val="24"/>
          <w:szCs w:val="24"/>
        </w:rPr>
        <w:t>HPMK yang menjadi hab untuk perkongsian data antara agensi.</w:t>
      </w:r>
      <w:r w:rsidR="007A635E" w:rsidRPr="00460BE4">
        <w:rPr>
          <w:rFonts w:ascii="Arial" w:hAnsi="Arial" w:cs="Arial"/>
          <w:color w:val="000000"/>
          <w:sz w:val="24"/>
          <w:szCs w:val="24"/>
        </w:rPr>
        <w:t xml:space="preserve"> </w:t>
      </w:r>
      <w:r w:rsidR="007A635E" w:rsidRPr="00460BE4">
        <w:rPr>
          <w:rFonts w:ascii="Arial" w:hAnsi="Arial" w:cs="Arial"/>
          <w:b/>
          <w:color w:val="000000"/>
          <w:sz w:val="24"/>
          <w:szCs w:val="24"/>
        </w:rPr>
        <w:t>Rajah 2</w:t>
      </w:r>
      <w:r w:rsidR="007A635E" w:rsidRPr="00460BE4">
        <w:rPr>
          <w:rFonts w:ascii="Arial" w:hAnsi="Arial" w:cs="Arial"/>
          <w:color w:val="000000"/>
          <w:sz w:val="24"/>
          <w:szCs w:val="24"/>
        </w:rPr>
        <w:t xml:space="preserve"> menunjukkan komponen </w:t>
      </w:r>
      <w:r w:rsidR="009C3E36" w:rsidRPr="00460BE4">
        <w:rPr>
          <w:rFonts w:ascii="Arial" w:hAnsi="Arial" w:cs="Arial"/>
          <w:i/>
          <w:color w:val="000000"/>
          <w:sz w:val="24"/>
          <w:szCs w:val="24"/>
        </w:rPr>
        <w:t>data broker</w:t>
      </w:r>
      <w:r w:rsidR="009C3E36" w:rsidRPr="00460BE4">
        <w:rPr>
          <w:rFonts w:ascii="Arial" w:hAnsi="Arial" w:cs="Arial"/>
          <w:color w:val="000000"/>
          <w:sz w:val="24"/>
          <w:szCs w:val="24"/>
        </w:rPr>
        <w:t xml:space="preserve"> yang digunakan oleh HMPK iaitu menggunakan teknologi daripada </w:t>
      </w:r>
      <w:r w:rsidR="009C3E36" w:rsidRPr="007436D5">
        <w:rPr>
          <w:rFonts w:ascii="Arial" w:hAnsi="Arial" w:cs="Arial"/>
          <w:i/>
          <w:color w:val="000000"/>
          <w:sz w:val="24"/>
          <w:szCs w:val="24"/>
        </w:rPr>
        <w:t>Red Hat</w:t>
      </w:r>
      <w:r w:rsidR="009C3E36" w:rsidRPr="00460BE4">
        <w:rPr>
          <w:rFonts w:ascii="Arial" w:hAnsi="Arial" w:cs="Arial"/>
          <w:color w:val="000000"/>
          <w:sz w:val="24"/>
          <w:szCs w:val="24"/>
        </w:rPr>
        <w:t xml:space="preserve"> (</w:t>
      </w:r>
      <w:r w:rsidR="009C3E36" w:rsidRPr="007436D5">
        <w:rPr>
          <w:rFonts w:ascii="Arial" w:hAnsi="Arial" w:cs="Arial"/>
          <w:i/>
          <w:color w:val="000000"/>
          <w:sz w:val="24"/>
          <w:szCs w:val="24"/>
        </w:rPr>
        <w:t>JBoss Fuse</w:t>
      </w:r>
      <w:r w:rsidR="009C3E36" w:rsidRPr="00460BE4">
        <w:rPr>
          <w:rFonts w:ascii="Arial" w:hAnsi="Arial" w:cs="Arial"/>
          <w:color w:val="000000"/>
          <w:sz w:val="24"/>
          <w:szCs w:val="24"/>
        </w:rPr>
        <w:t>)</w:t>
      </w:r>
      <w:r w:rsidR="00244E48" w:rsidRPr="00460BE4">
        <w:rPr>
          <w:rFonts w:ascii="Arial" w:hAnsi="Arial" w:cs="Arial"/>
          <w:color w:val="000000"/>
          <w:sz w:val="24"/>
          <w:szCs w:val="24"/>
        </w:rPr>
        <w:t xml:space="preserve"> manakala</w:t>
      </w:r>
      <w:r w:rsidR="00244E48" w:rsidRPr="00244E48">
        <w:t xml:space="preserve"> </w:t>
      </w:r>
      <w:r w:rsidR="00244E48" w:rsidRPr="00EF4382">
        <w:rPr>
          <w:rFonts w:ascii="Arial" w:hAnsi="Arial" w:cs="Arial"/>
          <w:b/>
          <w:sz w:val="24"/>
          <w:szCs w:val="24"/>
        </w:rPr>
        <w:t>Rajah 3</w:t>
      </w:r>
      <w:r w:rsidR="00244E48" w:rsidRPr="00EF4382">
        <w:rPr>
          <w:rFonts w:ascii="Arial" w:hAnsi="Arial" w:cs="Arial"/>
          <w:sz w:val="24"/>
          <w:szCs w:val="24"/>
        </w:rPr>
        <w:t xml:space="preserve"> menunjukkan arkitektur </w:t>
      </w:r>
      <w:r w:rsidR="00244E48" w:rsidRPr="00EF4382">
        <w:rPr>
          <w:rFonts w:ascii="Arial" w:hAnsi="Arial" w:cs="Arial"/>
          <w:i/>
          <w:sz w:val="24"/>
          <w:szCs w:val="24"/>
        </w:rPr>
        <w:t>automatic scheduler</w:t>
      </w:r>
      <w:r w:rsidR="00244E48" w:rsidRPr="00EF4382">
        <w:rPr>
          <w:rFonts w:ascii="Arial" w:hAnsi="Arial" w:cs="Arial"/>
          <w:sz w:val="24"/>
          <w:szCs w:val="24"/>
        </w:rPr>
        <w:t xml:space="preserve">, </w:t>
      </w:r>
      <w:r w:rsidR="00244E48" w:rsidRPr="00EF4382">
        <w:rPr>
          <w:rFonts w:ascii="Arial" w:hAnsi="Arial" w:cs="Arial"/>
          <w:i/>
          <w:sz w:val="24"/>
          <w:szCs w:val="24"/>
        </w:rPr>
        <w:t>file transfer</w:t>
      </w:r>
      <w:r w:rsidR="00244E48" w:rsidRPr="00EF4382">
        <w:rPr>
          <w:rFonts w:ascii="Arial" w:hAnsi="Arial" w:cs="Arial"/>
          <w:sz w:val="24"/>
          <w:szCs w:val="24"/>
        </w:rPr>
        <w:t xml:space="preserve"> dan </w:t>
      </w:r>
      <w:r w:rsidR="004C0442" w:rsidRPr="00460BE4">
        <w:rPr>
          <w:rFonts w:ascii="Arial" w:hAnsi="Arial" w:cs="Arial"/>
          <w:i/>
          <w:color w:val="000000"/>
          <w:sz w:val="24"/>
          <w:szCs w:val="24"/>
        </w:rPr>
        <w:t xml:space="preserve">Master Data Management </w:t>
      </w:r>
      <w:r w:rsidR="004C0442" w:rsidRPr="004C0442">
        <w:rPr>
          <w:rFonts w:ascii="Arial" w:hAnsi="Arial" w:cs="Arial"/>
          <w:color w:val="000000"/>
          <w:sz w:val="24"/>
          <w:szCs w:val="24"/>
        </w:rPr>
        <w:t>(</w:t>
      </w:r>
      <w:r w:rsidR="00244E48" w:rsidRPr="00EF4382">
        <w:rPr>
          <w:rFonts w:ascii="Arial" w:hAnsi="Arial" w:cs="Arial"/>
          <w:sz w:val="24"/>
          <w:szCs w:val="24"/>
        </w:rPr>
        <w:t>MDM</w:t>
      </w:r>
      <w:r w:rsidR="004C0442">
        <w:rPr>
          <w:rFonts w:ascii="Arial" w:hAnsi="Arial" w:cs="Arial"/>
          <w:sz w:val="24"/>
          <w:szCs w:val="24"/>
        </w:rPr>
        <w:t>)</w:t>
      </w:r>
      <w:r w:rsidR="00244E48" w:rsidRPr="00EF4382">
        <w:rPr>
          <w:rFonts w:ascii="Arial" w:hAnsi="Arial" w:cs="Arial"/>
          <w:sz w:val="24"/>
          <w:szCs w:val="24"/>
        </w:rPr>
        <w:t>.</w:t>
      </w:r>
    </w:p>
    <w:p w:rsidR="00460BE4" w:rsidRPr="00460BE4" w:rsidRDefault="00460BE4" w:rsidP="00460BE4">
      <w:pPr>
        <w:pStyle w:val="ListParagraph"/>
        <w:spacing w:line="360" w:lineRule="auto"/>
        <w:ind w:left="709"/>
        <w:jc w:val="both"/>
        <w:rPr>
          <w:rFonts w:ascii="Arial" w:hAnsi="Arial" w:cs="Arial"/>
          <w:color w:val="FF0000"/>
          <w:sz w:val="24"/>
          <w:szCs w:val="24"/>
        </w:rPr>
      </w:pPr>
    </w:p>
    <w:p w:rsidR="00605CFD" w:rsidRPr="00460BE4" w:rsidRDefault="00605CFD" w:rsidP="00A13A1C">
      <w:pPr>
        <w:pStyle w:val="ListParagraph"/>
        <w:numPr>
          <w:ilvl w:val="1"/>
          <w:numId w:val="39"/>
        </w:numPr>
        <w:spacing w:line="360" w:lineRule="auto"/>
        <w:ind w:left="709" w:hanging="709"/>
        <w:jc w:val="both"/>
        <w:rPr>
          <w:rFonts w:ascii="Arial" w:hAnsi="Arial" w:cs="Arial"/>
          <w:color w:val="FF0000"/>
          <w:sz w:val="24"/>
          <w:szCs w:val="24"/>
        </w:rPr>
      </w:pPr>
      <w:bookmarkStart w:id="3" w:name="_Toc447545867"/>
      <w:bookmarkStart w:id="4" w:name="_Toc449098406"/>
      <w:r w:rsidRPr="00460BE4">
        <w:rPr>
          <w:rFonts w:ascii="Arial" w:hAnsi="Arial" w:cs="Arial"/>
          <w:color w:val="000000"/>
          <w:sz w:val="24"/>
          <w:szCs w:val="24"/>
        </w:rPr>
        <w:t xml:space="preserve">HPMK berfungsi sebagai hab untuk perkongsian data </w:t>
      </w:r>
      <w:r w:rsidR="00BF7ECE">
        <w:rPr>
          <w:rFonts w:ascii="Arial" w:hAnsi="Arial" w:cs="Arial"/>
          <w:color w:val="000000"/>
          <w:sz w:val="24"/>
          <w:szCs w:val="24"/>
        </w:rPr>
        <w:t xml:space="preserve">melalui </w:t>
      </w:r>
      <w:r w:rsidRPr="00460BE4">
        <w:rPr>
          <w:rFonts w:ascii="Arial" w:hAnsi="Arial" w:cs="Arial"/>
          <w:i/>
          <w:color w:val="000000"/>
          <w:sz w:val="24"/>
          <w:szCs w:val="24"/>
        </w:rPr>
        <w:t>message request</w:t>
      </w:r>
      <w:r w:rsidRPr="00460BE4">
        <w:rPr>
          <w:rFonts w:ascii="Arial" w:hAnsi="Arial" w:cs="Arial"/>
          <w:color w:val="000000"/>
          <w:sz w:val="24"/>
          <w:szCs w:val="24"/>
        </w:rPr>
        <w:t xml:space="preserve"> </w:t>
      </w:r>
      <w:r w:rsidR="00BF7ECE">
        <w:rPr>
          <w:rFonts w:ascii="Arial" w:hAnsi="Arial" w:cs="Arial"/>
          <w:color w:val="000000"/>
          <w:sz w:val="24"/>
          <w:szCs w:val="24"/>
        </w:rPr>
        <w:t xml:space="preserve">yang </w:t>
      </w:r>
      <w:r w:rsidRPr="00460BE4">
        <w:rPr>
          <w:rFonts w:ascii="Arial" w:hAnsi="Arial" w:cs="Arial"/>
          <w:color w:val="000000"/>
          <w:sz w:val="24"/>
          <w:szCs w:val="24"/>
        </w:rPr>
        <w:t>diterima daripada sumber (agensi penghantar) ke destinasi (agensi penerima)</w:t>
      </w:r>
      <w:r w:rsidR="00154326" w:rsidRPr="00460BE4">
        <w:rPr>
          <w:rFonts w:ascii="Arial" w:hAnsi="Arial" w:cs="Arial"/>
          <w:color w:val="000000"/>
          <w:sz w:val="24"/>
          <w:szCs w:val="24"/>
        </w:rPr>
        <w:t xml:space="preserve"> melalui se</w:t>
      </w:r>
      <w:r w:rsidRPr="00460BE4">
        <w:rPr>
          <w:rFonts w:ascii="Arial" w:hAnsi="Arial" w:cs="Arial"/>
          <w:color w:val="000000"/>
          <w:sz w:val="24"/>
          <w:szCs w:val="24"/>
        </w:rPr>
        <w:t xml:space="preserve">rvis integrasi yang dibangunkan. </w:t>
      </w:r>
      <w:r w:rsidR="00154326" w:rsidRPr="00460BE4">
        <w:rPr>
          <w:rFonts w:ascii="Arial" w:hAnsi="Arial" w:cs="Arial"/>
          <w:color w:val="000000"/>
          <w:sz w:val="24"/>
          <w:szCs w:val="24"/>
        </w:rPr>
        <w:t xml:space="preserve">HPMK menggunakan </w:t>
      </w:r>
      <w:r w:rsidRPr="00460BE4">
        <w:rPr>
          <w:rFonts w:ascii="Arial" w:hAnsi="Arial" w:cs="Arial"/>
          <w:color w:val="000000"/>
          <w:sz w:val="24"/>
          <w:szCs w:val="24"/>
        </w:rPr>
        <w:t xml:space="preserve">MDM </w:t>
      </w:r>
      <w:r w:rsidR="00154326" w:rsidRPr="00460BE4">
        <w:rPr>
          <w:rFonts w:ascii="Arial" w:hAnsi="Arial" w:cs="Arial"/>
          <w:color w:val="000000"/>
          <w:sz w:val="24"/>
          <w:szCs w:val="24"/>
        </w:rPr>
        <w:t xml:space="preserve">untuk </w:t>
      </w:r>
      <w:r w:rsidRPr="00460BE4">
        <w:rPr>
          <w:rFonts w:ascii="Arial" w:hAnsi="Arial" w:cs="Arial"/>
          <w:color w:val="000000"/>
          <w:sz w:val="24"/>
          <w:szCs w:val="24"/>
        </w:rPr>
        <w:t>mentadbir data yang dikongsi antara agensi.</w:t>
      </w:r>
      <w:bookmarkEnd w:id="3"/>
      <w:bookmarkEnd w:id="4"/>
      <w:r w:rsidRPr="00460BE4">
        <w:rPr>
          <w:rFonts w:ascii="Arial" w:hAnsi="Arial" w:cs="Arial"/>
          <w:color w:val="000000"/>
          <w:sz w:val="24"/>
          <w:szCs w:val="24"/>
        </w:rPr>
        <w:t xml:space="preserve"> Komponen-komponen </w:t>
      </w:r>
      <w:r w:rsidRPr="00460BE4">
        <w:rPr>
          <w:rFonts w:ascii="Arial" w:hAnsi="Arial" w:cs="Arial"/>
          <w:sz w:val="24"/>
          <w:szCs w:val="24"/>
        </w:rPr>
        <w:t>MDM adalah</w:t>
      </w:r>
      <w:r w:rsidR="004C455E">
        <w:rPr>
          <w:rFonts w:ascii="Arial" w:hAnsi="Arial" w:cs="Arial"/>
          <w:sz w:val="24"/>
          <w:szCs w:val="24"/>
        </w:rPr>
        <w:t xml:space="preserve"> seperti yang berikut</w:t>
      </w:r>
      <w:r w:rsidRPr="00460BE4">
        <w:rPr>
          <w:rFonts w:ascii="Arial" w:hAnsi="Arial" w:cs="Arial"/>
          <w:sz w:val="24"/>
          <w:szCs w:val="24"/>
        </w:rPr>
        <w:t xml:space="preserve">: </w:t>
      </w:r>
    </w:p>
    <w:p w:rsidR="00154326" w:rsidRPr="00154326" w:rsidRDefault="00154326" w:rsidP="00154326">
      <w:pPr>
        <w:pStyle w:val="ListParagraph"/>
        <w:rPr>
          <w:rFonts w:ascii="Arial" w:hAnsi="Arial" w:cs="Arial"/>
          <w:sz w:val="24"/>
          <w:szCs w:val="24"/>
        </w:rPr>
      </w:pPr>
    </w:p>
    <w:p w:rsidR="00154326" w:rsidRDefault="00154326" w:rsidP="00460BE4">
      <w:pPr>
        <w:pStyle w:val="ListParagraph"/>
        <w:widowControl w:val="0"/>
        <w:numPr>
          <w:ilvl w:val="0"/>
          <w:numId w:val="24"/>
        </w:numPr>
        <w:shd w:val="clear" w:color="auto" w:fill="FFFFFF"/>
        <w:tabs>
          <w:tab w:val="left" w:pos="1418"/>
        </w:tabs>
        <w:spacing w:line="360" w:lineRule="auto"/>
        <w:ind w:left="3686" w:hanging="2977"/>
        <w:contextualSpacing/>
        <w:jc w:val="both"/>
        <w:rPr>
          <w:rFonts w:ascii="Arial" w:hAnsi="Arial" w:cs="Arial"/>
          <w:i/>
          <w:sz w:val="24"/>
          <w:szCs w:val="24"/>
          <w:lang w:val="ms-MY"/>
        </w:rPr>
      </w:pPr>
      <w:r w:rsidRPr="00B77920">
        <w:rPr>
          <w:rFonts w:ascii="Arial" w:hAnsi="Arial" w:cs="Arial"/>
          <w:i/>
          <w:sz w:val="24"/>
          <w:szCs w:val="24"/>
          <w:lang w:val="ms-MY"/>
        </w:rPr>
        <w:t>Data profiling</w:t>
      </w:r>
      <w:r w:rsidRPr="00B77920">
        <w:rPr>
          <w:rFonts w:ascii="Arial" w:hAnsi="Arial" w:cs="Arial"/>
          <w:sz w:val="24"/>
          <w:szCs w:val="24"/>
          <w:lang w:val="ms-MY"/>
        </w:rPr>
        <w:t>;</w:t>
      </w:r>
      <w:r w:rsidRPr="00B77920">
        <w:rPr>
          <w:rFonts w:ascii="Arial" w:hAnsi="Arial" w:cs="Arial"/>
          <w:i/>
          <w:sz w:val="24"/>
          <w:szCs w:val="24"/>
          <w:lang w:val="ms-MY"/>
        </w:rPr>
        <w:t xml:space="preserve"> </w:t>
      </w:r>
    </w:p>
    <w:p w:rsidR="00154326" w:rsidRDefault="00154326" w:rsidP="00460BE4">
      <w:pPr>
        <w:pStyle w:val="ListParagraph"/>
        <w:widowControl w:val="0"/>
        <w:numPr>
          <w:ilvl w:val="0"/>
          <w:numId w:val="24"/>
        </w:numPr>
        <w:shd w:val="clear" w:color="auto" w:fill="FFFFFF"/>
        <w:tabs>
          <w:tab w:val="left" w:pos="1418"/>
        </w:tabs>
        <w:spacing w:line="360" w:lineRule="auto"/>
        <w:ind w:left="3686" w:hanging="2977"/>
        <w:contextualSpacing/>
        <w:jc w:val="both"/>
        <w:rPr>
          <w:rFonts w:ascii="Arial" w:hAnsi="Arial" w:cs="Arial"/>
          <w:i/>
          <w:sz w:val="24"/>
          <w:szCs w:val="24"/>
          <w:lang w:val="ms-MY"/>
        </w:rPr>
      </w:pPr>
      <w:r w:rsidRPr="00460BE4">
        <w:rPr>
          <w:rFonts w:ascii="Arial" w:hAnsi="Arial" w:cs="Arial"/>
          <w:i/>
          <w:sz w:val="24"/>
          <w:szCs w:val="24"/>
          <w:lang w:val="ms-MY"/>
        </w:rPr>
        <w:t xml:space="preserve">Data governance; </w:t>
      </w:r>
    </w:p>
    <w:p w:rsidR="00154326" w:rsidRPr="00460BE4" w:rsidRDefault="00154326" w:rsidP="00460BE4">
      <w:pPr>
        <w:pStyle w:val="ListParagraph"/>
        <w:widowControl w:val="0"/>
        <w:numPr>
          <w:ilvl w:val="0"/>
          <w:numId w:val="24"/>
        </w:numPr>
        <w:shd w:val="clear" w:color="auto" w:fill="FFFFFF"/>
        <w:tabs>
          <w:tab w:val="left" w:pos="1418"/>
        </w:tabs>
        <w:spacing w:line="360" w:lineRule="auto"/>
        <w:ind w:left="3686" w:hanging="2977"/>
        <w:contextualSpacing/>
        <w:jc w:val="both"/>
        <w:rPr>
          <w:rFonts w:ascii="Arial" w:hAnsi="Arial" w:cs="Arial"/>
          <w:i/>
          <w:sz w:val="24"/>
          <w:szCs w:val="24"/>
          <w:lang w:val="ms-MY"/>
        </w:rPr>
      </w:pPr>
      <w:r w:rsidRPr="00460BE4">
        <w:rPr>
          <w:rFonts w:ascii="Arial" w:hAnsi="Arial" w:cs="Arial"/>
          <w:i/>
          <w:sz w:val="24"/>
          <w:szCs w:val="24"/>
          <w:lang w:val="ms-MY"/>
        </w:rPr>
        <w:t>Data quality;</w:t>
      </w:r>
    </w:p>
    <w:p w:rsidR="00154326" w:rsidRDefault="00154326" w:rsidP="00460BE4">
      <w:pPr>
        <w:pStyle w:val="ListParagraph"/>
        <w:widowControl w:val="0"/>
        <w:numPr>
          <w:ilvl w:val="0"/>
          <w:numId w:val="24"/>
        </w:numPr>
        <w:shd w:val="clear" w:color="auto" w:fill="FFFFFF"/>
        <w:tabs>
          <w:tab w:val="left" w:pos="1418"/>
        </w:tabs>
        <w:spacing w:line="360" w:lineRule="auto"/>
        <w:ind w:left="3686" w:hanging="2977"/>
        <w:contextualSpacing/>
        <w:jc w:val="both"/>
        <w:rPr>
          <w:rFonts w:ascii="Arial" w:hAnsi="Arial" w:cs="Arial"/>
          <w:i/>
          <w:sz w:val="24"/>
          <w:szCs w:val="24"/>
          <w:lang w:val="ms-MY"/>
        </w:rPr>
      </w:pPr>
      <w:r w:rsidRPr="00B77920">
        <w:rPr>
          <w:rFonts w:ascii="Arial" w:hAnsi="Arial" w:cs="Arial"/>
          <w:i/>
          <w:sz w:val="24"/>
          <w:szCs w:val="24"/>
          <w:lang w:val="ms-MY"/>
        </w:rPr>
        <w:t>Metadata management;</w:t>
      </w:r>
    </w:p>
    <w:p w:rsidR="00154326" w:rsidRDefault="00154326" w:rsidP="00460BE4">
      <w:pPr>
        <w:pStyle w:val="ListParagraph"/>
        <w:widowControl w:val="0"/>
        <w:numPr>
          <w:ilvl w:val="0"/>
          <w:numId w:val="24"/>
        </w:numPr>
        <w:shd w:val="clear" w:color="auto" w:fill="FFFFFF"/>
        <w:tabs>
          <w:tab w:val="left" w:pos="1418"/>
        </w:tabs>
        <w:spacing w:line="360" w:lineRule="auto"/>
        <w:ind w:left="3686" w:hanging="2977"/>
        <w:contextualSpacing/>
        <w:jc w:val="both"/>
        <w:rPr>
          <w:rFonts w:ascii="Arial" w:hAnsi="Arial" w:cs="Arial"/>
          <w:i/>
          <w:sz w:val="24"/>
          <w:szCs w:val="24"/>
          <w:lang w:val="ms-MY"/>
        </w:rPr>
      </w:pPr>
      <w:r w:rsidRPr="00460BE4">
        <w:rPr>
          <w:rFonts w:ascii="Arial" w:hAnsi="Arial" w:cs="Arial"/>
          <w:i/>
          <w:sz w:val="24"/>
          <w:szCs w:val="24"/>
          <w:lang w:val="ms-MY"/>
        </w:rPr>
        <w:t>Data repository;</w:t>
      </w:r>
    </w:p>
    <w:p w:rsidR="00154326" w:rsidRPr="00460BE4" w:rsidRDefault="00154326" w:rsidP="00460BE4">
      <w:pPr>
        <w:pStyle w:val="ListParagraph"/>
        <w:widowControl w:val="0"/>
        <w:numPr>
          <w:ilvl w:val="0"/>
          <w:numId w:val="24"/>
        </w:numPr>
        <w:shd w:val="clear" w:color="auto" w:fill="FFFFFF"/>
        <w:tabs>
          <w:tab w:val="left" w:pos="1418"/>
        </w:tabs>
        <w:spacing w:line="360" w:lineRule="auto"/>
        <w:ind w:left="3686" w:hanging="2977"/>
        <w:contextualSpacing/>
        <w:jc w:val="both"/>
        <w:rPr>
          <w:rFonts w:ascii="Arial" w:hAnsi="Arial" w:cs="Arial"/>
          <w:i/>
          <w:sz w:val="24"/>
          <w:szCs w:val="24"/>
          <w:lang w:val="ms-MY"/>
        </w:rPr>
      </w:pPr>
      <w:r w:rsidRPr="00460BE4">
        <w:rPr>
          <w:rFonts w:ascii="Arial" w:hAnsi="Arial" w:cs="Arial"/>
          <w:i/>
          <w:sz w:val="24"/>
          <w:szCs w:val="24"/>
          <w:lang w:val="ms-MY"/>
        </w:rPr>
        <w:t xml:space="preserve">Data modelling; </w:t>
      </w:r>
    </w:p>
    <w:p w:rsidR="00154326" w:rsidRDefault="00154326" w:rsidP="00460BE4">
      <w:pPr>
        <w:pStyle w:val="ListParagraph"/>
        <w:widowControl w:val="0"/>
        <w:numPr>
          <w:ilvl w:val="0"/>
          <w:numId w:val="24"/>
        </w:numPr>
        <w:shd w:val="clear" w:color="auto" w:fill="FFFFFF"/>
        <w:tabs>
          <w:tab w:val="left" w:pos="1418"/>
        </w:tabs>
        <w:spacing w:line="360" w:lineRule="auto"/>
        <w:ind w:left="3686" w:hanging="2977"/>
        <w:contextualSpacing/>
        <w:jc w:val="both"/>
        <w:rPr>
          <w:rFonts w:ascii="Arial" w:hAnsi="Arial" w:cs="Arial"/>
          <w:i/>
          <w:sz w:val="24"/>
          <w:szCs w:val="24"/>
          <w:lang w:val="ms-MY"/>
        </w:rPr>
      </w:pPr>
      <w:r w:rsidRPr="009C3E36">
        <w:rPr>
          <w:rFonts w:ascii="Arial" w:hAnsi="Arial" w:cs="Arial"/>
          <w:i/>
          <w:sz w:val="24"/>
          <w:szCs w:val="24"/>
          <w:lang w:val="ms-MY"/>
        </w:rPr>
        <w:t>Data analytics;</w:t>
      </w:r>
    </w:p>
    <w:p w:rsidR="00154326" w:rsidRPr="00460BE4" w:rsidRDefault="00154326" w:rsidP="00460BE4">
      <w:pPr>
        <w:pStyle w:val="ListParagraph"/>
        <w:widowControl w:val="0"/>
        <w:numPr>
          <w:ilvl w:val="0"/>
          <w:numId w:val="24"/>
        </w:numPr>
        <w:shd w:val="clear" w:color="auto" w:fill="FFFFFF"/>
        <w:tabs>
          <w:tab w:val="left" w:pos="1418"/>
        </w:tabs>
        <w:spacing w:line="360" w:lineRule="auto"/>
        <w:ind w:left="3686" w:hanging="2977"/>
        <w:contextualSpacing/>
        <w:jc w:val="both"/>
        <w:rPr>
          <w:rFonts w:ascii="Arial" w:hAnsi="Arial" w:cs="Arial"/>
          <w:i/>
          <w:sz w:val="24"/>
          <w:szCs w:val="24"/>
          <w:lang w:val="ms-MY"/>
        </w:rPr>
      </w:pPr>
      <w:r w:rsidRPr="00460BE4">
        <w:rPr>
          <w:rFonts w:ascii="Arial" w:hAnsi="Arial" w:cs="Arial"/>
          <w:i/>
          <w:sz w:val="24"/>
          <w:szCs w:val="24"/>
          <w:lang w:val="ms-MY"/>
        </w:rPr>
        <w:t xml:space="preserve">Data stewardship; </w:t>
      </w:r>
    </w:p>
    <w:p w:rsidR="00154326" w:rsidRDefault="00154326" w:rsidP="00460BE4">
      <w:pPr>
        <w:pStyle w:val="ListParagraph"/>
        <w:widowControl w:val="0"/>
        <w:numPr>
          <w:ilvl w:val="0"/>
          <w:numId w:val="24"/>
        </w:numPr>
        <w:shd w:val="clear" w:color="auto" w:fill="FFFFFF"/>
        <w:tabs>
          <w:tab w:val="left" w:pos="1418"/>
        </w:tabs>
        <w:spacing w:line="360" w:lineRule="auto"/>
        <w:ind w:left="3686" w:hanging="2977"/>
        <w:contextualSpacing/>
        <w:jc w:val="both"/>
        <w:rPr>
          <w:rFonts w:ascii="Arial" w:hAnsi="Arial" w:cs="Arial"/>
          <w:i/>
          <w:sz w:val="24"/>
          <w:szCs w:val="24"/>
          <w:lang w:val="ms-MY"/>
        </w:rPr>
      </w:pPr>
      <w:r w:rsidRPr="009C3E36">
        <w:rPr>
          <w:rFonts w:ascii="Arial" w:hAnsi="Arial" w:cs="Arial"/>
          <w:i/>
          <w:sz w:val="24"/>
          <w:szCs w:val="24"/>
          <w:lang w:val="ms-MY"/>
        </w:rPr>
        <w:t>Data hierarchy;</w:t>
      </w:r>
    </w:p>
    <w:p w:rsidR="00154326" w:rsidRPr="00460BE4" w:rsidRDefault="00154326" w:rsidP="00460BE4">
      <w:pPr>
        <w:pStyle w:val="ListParagraph"/>
        <w:widowControl w:val="0"/>
        <w:numPr>
          <w:ilvl w:val="0"/>
          <w:numId w:val="24"/>
        </w:numPr>
        <w:shd w:val="clear" w:color="auto" w:fill="FFFFFF"/>
        <w:tabs>
          <w:tab w:val="left" w:pos="1418"/>
        </w:tabs>
        <w:spacing w:line="360" w:lineRule="auto"/>
        <w:ind w:left="3686" w:hanging="2977"/>
        <w:contextualSpacing/>
        <w:jc w:val="both"/>
        <w:rPr>
          <w:rFonts w:ascii="Arial" w:hAnsi="Arial" w:cs="Arial"/>
          <w:i/>
          <w:sz w:val="24"/>
          <w:szCs w:val="24"/>
          <w:lang w:val="ms-MY"/>
        </w:rPr>
      </w:pPr>
      <w:r w:rsidRPr="00460BE4">
        <w:rPr>
          <w:rFonts w:ascii="Arial" w:hAnsi="Arial" w:cs="Arial"/>
          <w:i/>
          <w:sz w:val="24"/>
          <w:szCs w:val="24"/>
          <w:lang w:val="ms-MY"/>
        </w:rPr>
        <w:t xml:space="preserve">Data migration; dan </w:t>
      </w:r>
    </w:p>
    <w:p w:rsidR="00154326" w:rsidRPr="00602570" w:rsidRDefault="00154326" w:rsidP="00460BE4">
      <w:pPr>
        <w:pStyle w:val="ListParagraph"/>
        <w:widowControl w:val="0"/>
        <w:numPr>
          <w:ilvl w:val="0"/>
          <w:numId w:val="24"/>
        </w:numPr>
        <w:shd w:val="clear" w:color="auto" w:fill="FFFFFF"/>
        <w:tabs>
          <w:tab w:val="left" w:pos="1418"/>
        </w:tabs>
        <w:spacing w:line="360" w:lineRule="auto"/>
        <w:ind w:left="3686" w:hanging="2977"/>
        <w:contextualSpacing/>
        <w:jc w:val="both"/>
        <w:rPr>
          <w:rFonts w:ascii="Arial" w:hAnsi="Arial" w:cs="Arial"/>
          <w:color w:val="000000"/>
          <w:sz w:val="24"/>
          <w:szCs w:val="24"/>
        </w:rPr>
      </w:pPr>
      <w:r w:rsidRPr="00602570">
        <w:rPr>
          <w:rFonts w:ascii="Arial" w:hAnsi="Arial" w:cs="Arial"/>
          <w:i/>
          <w:sz w:val="24"/>
          <w:szCs w:val="24"/>
          <w:lang w:val="ms-MY"/>
        </w:rPr>
        <w:t>Data cleansing.</w:t>
      </w:r>
    </w:p>
    <w:p w:rsidR="00C47DC3" w:rsidRDefault="00C47DC3" w:rsidP="00460BE4">
      <w:pPr>
        <w:pStyle w:val="Style1"/>
        <w:numPr>
          <w:ilvl w:val="0"/>
          <w:numId w:val="0"/>
        </w:numPr>
        <w:tabs>
          <w:tab w:val="left" w:pos="1418"/>
          <w:tab w:val="left" w:pos="2410"/>
        </w:tabs>
        <w:spacing w:after="0"/>
        <w:ind w:left="2410" w:hanging="2977"/>
        <w:jc w:val="left"/>
        <w:rPr>
          <w:color w:val="000000"/>
        </w:rPr>
      </w:pPr>
    </w:p>
    <w:p w:rsidR="00F177A3" w:rsidRDefault="00244E48" w:rsidP="00460BE4">
      <w:pPr>
        <w:pStyle w:val="Style1"/>
        <w:numPr>
          <w:ilvl w:val="0"/>
          <w:numId w:val="0"/>
        </w:numPr>
        <w:spacing w:after="0"/>
        <w:ind w:left="2410" w:hanging="2977"/>
        <w:jc w:val="left"/>
        <w:rPr>
          <w:color w:val="000000"/>
        </w:rPr>
        <w:sectPr w:rsidR="00F177A3" w:rsidSect="00B055D4">
          <w:headerReference w:type="default" r:id="rId8"/>
          <w:footerReference w:type="default" r:id="rId9"/>
          <w:headerReference w:type="first" r:id="rId10"/>
          <w:footerReference w:type="first" r:id="rId11"/>
          <w:pgSz w:w="11909" w:h="16834" w:code="9"/>
          <w:pgMar w:top="1440" w:right="1440" w:bottom="1440" w:left="1985" w:header="720" w:footer="720" w:gutter="0"/>
          <w:pgNumType w:start="0"/>
          <w:cols w:space="720"/>
          <w:titlePg/>
          <w:docGrid w:linePitch="360"/>
        </w:sectPr>
      </w:pPr>
      <w:r>
        <w:rPr>
          <w:color w:val="000000"/>
        </w:rPr>
        <w:tab/>
      </w:r>
      <w:r w:rsidR="00C47DC3">
        <w:rPr>
          <w:color w:val="000000"/>
        </w:rPr>
        <w:t xml:space="preserve"> </w:t>
      </w:r>
    </w:p>
    <w:p w:rsidR="00F177A3" w:rsidRDefault="00697502" w:rsidP="00C47DC3">
      <w:pPr>
        <w:pStyle w:val="ListParagraph"/>
        <w:tabs>
          <w:tab w:val="left" w:pos="5529"/>
        </w:tabs>
        <w:spacing w:line="360" w:lineRule="auto"/>
        <w:ind w:left="1440"/>
        <w:jc w:val="both"/>
        <w:rPr>
          <w:sz w:val="24"/>
          <w:szCs w:val="24"/>
        </w:rPr>
      </w:pPr>
      <w:r w:rsidRPr="00F177A3">
        <w:rPr>
          <w:noProof/>
          <w:sz w:val="24"/>
          <w:szCs w:val="24"/>
          <w:lang w:val="ms-MY" w:eastAsia="ms-MY"/>
        </w:rPr>
        <w:lastRenderedPageBreak/>
        <mc:AlternateContent>
          <mc:Choice Requires="wpg">
            <w:drawing>
              <wp:anchor distT="0" distB="0" distL="114300" distR="114300" simplePos="0" relativeHeight="251673600" behindDoc="0" locked="0" layoutInCell="1" allowOverlap="1" wp14:anchorId="2165E045" wp14:editId="5C597F72">
                <wp:simplePos x="0" y="0"/>
                <wp:positionH relativeFrom="page">
                  <wp:posOffset>1123950</wp:posOffset>
                </wp:positionH>
                <wp:positionV relativeFrom="paragraph">
                  <wp:posOffset>-542925</wp:posOffset>
                </wp:positionV>
                <wp:extent cx="7910194" cy="4852464"/>
                <wp:effectExtent l="0" t="0" r="15240" b="0"/>
                <wp:wrapNone/>
                <wp:docPr id="141" name="Group 69"/>
                <wp:cNvGraphicFramePr/>
                <a:graphic xmlns:a="http://schemas.openxmlformats.org/drawingml/2006/main">
                  <a:graphicData uri="http://schemas.microsoft.com/office/word/2010/wordprocessingGroup">
                    <wpg:wgp>
                      <wpg:cNvGrpSpPr/>
                      <wpg:grpSpPr>
                        <a:xfrm>
                          <a:off x="0" y="0"/>
                          <a:ext cx="7910194" cy="4852464"/>
                          <a:chOff x="-88206" y="0"/>
                          <a:chExt cx="9374792" cy="5789731"/>
                        </a:xfrm>
                      </wpg:grpSpPr>
                      <wps:wsp>
                        <wps:cNvPr id="142" name="TextBox 7"/>
                        <wps:cNvSpPr txBox="1"/>
                        <wps:spPr>
                          <a:xfrm>
                            <a:off x="2625041" y="0"/>
                            <a:ext cx="254558" cy="285540"/>
                          </a:xfrm>
                          <a:prstGeom prst="rect">
                            <a:avLst/>
                          </a:prstGeom>
                          <a:noFill/>
                        </wps:spPr>
                        <wps:txbx>
                          <w:txbxContent>
                            <w:p w:rsidR="00F177A3" w:rsidRDefault="00F177A3" w:rsidP="00F177A3">
                              <w:pPr>
                                <w:pStyle w:val="NormalWeb"/>
                                <w:spacing w:before="0" w:beforeAutospacing="0" w:after="0"/>
                              </w:pPr>
                              <w:r>
                                <w:rPr>
                                  <w:rFonts w:asciiTheme="minorHAnsi" w:hAnsi="Calibri" w:cstheme="minorBidi"/>
                                  <w:i/>
                                  <w:iCs/>
                                  <w:color w:val="FFFFFF" w:themeColor="background1"/>
                                  <w:kern w:val="24"/>
                                  <w:sz w:val="36"/>
                                  <w:szCs w:val="36"/>
                                </w:rPr>
                                <w:t xml:space="preserve"> </w:t>
                              </w:r>
                            </w:p>
                          </w:txbxContent>
                        </wps:txbx>
                        <wps:bodyPr wrap="square" rtlCol="0">
                          <a:noAutofit/>
                        </wps:bodyPr>
                      </wps:wsp>
                      <wpg:grpSp>
                        <wpg:cNvPr id="143" name="Group 143"/>
                        <wpg:cNvGrpSpPr/>
                        <wpg:grpSpPr>
                          <a:xfrm>
                            <a:off x="6703441" y="4941519"/>
                            <a:ext cx="1805452" cy="576420"/>
                            <a:chOff x="6822912" y="4941416"/>
                            <a:chExt cx="2409339" cy="645537"/>
                          </a:xfrm>
                        </wpg:grpSpPr>
                        <wpg:grpSp>
                          <wpg:cNvPr id="144" name="Group 144"/>
                          <wpg:cNvGrpSpPr/>
                          <wpg:grpSpPr>
                            <a:xfrm>
                              <a:off x="6822912" y="4941416"/>
                              <a:ext cx="2409339" cy="645537"/>
                              <a:chOff x="6609718" y="4941416"/>
                              <a:chExt cx="1331723" cy="645537"/>
                            </a:xfrm>
                          </wpg:grpSpPr>
                          <wps:wsp>
                            <wps:cNvPr id="146" name="Rounded Rectangle 146"/>
                            <wps:cNvSpPr/>
                            <wps:spPr>
                              <a:xfrm>
                                <a:off x="6609718" y="4941416"/>
                                <a:ext cx="1331723" cy="645537"/>
                              </a:xfrm>
                              <a:prstGeom prst="roundRect">
                                <a:avLst/>
                              </a:prstGeom>
                            </wps:spPr>
                            <wps:style>
                              <a:lnRef idx="1">
                                <a:schemeClr val="accent2"/>
                              </a:lnRef>
                              <a:fillRef idx="2">
                                <a:schemeClr val="accent2"/>
                              </a:fillRef>
                              <a:effectRef idx="1">
                                <a:schemeClr val="accent2"/>
                              </a:effectRef>
                              <a:fontRef idx="minor">
                                <a:schemeClr val="dk1"/>
                              </a:fontRef>
                            </wps:style>
                            <wps:bodyPr rtlCol="0" anchor="ctr"/>
                          </wps:wsp>
                          <wps:wsp>
                            <wps:cNvPr id="148" name="Rounded Rectangle 148"/>
                            <wps:cNvSpPr/>
                            <wps:spPr>
                              <a:xfrm>
                                <a:off x="6637703" y="5069451"/>
                                <a:ext cx="474126" cy="473893"/>
                              </a:xfrm>
                              <a:prstGeom prst="roundRect">
                                <a:avLst/>
                              </a:prstGeom>
                              <a:ln/>
                            </wps:spPr>
                            <wps:style>
                              <a:lnRef idx="2">
                                <a:schemeClr val="accent2"/>
                              </a:lnRef>
                              <a:fillRef idx="1">
                                <a:schemeClr val="lt1"/>
                              </a:fillRef>
                              <a:effectRef idx="0">
                                <a:schemeClr val="accent2"/>
                              </a:effectRef>
                              <a:fontRef idx="minor">
                                <a:schemeClr val="dk1"/>
                              </a:fontRef>
                            </wps:style>
                            <wps:txbx>
                              <w:txbxContent>
                                <w:p w:rsidR="00F177A3" w:rsidRDefault="00194BFE" w:rsidP="00F177A3">
                                  <w:pPr>
                                    <w:pStyle w:val="NormalWeb"/>
                                    <w:spacing w:before="0" w:beforeAutospacing="0" w:after="0"/>
                                    <w:jc w:val="right"/>
                                  </w:pPr>
                                  <w:r>
                                    <w:rPr>
                                      <w:rFonts w:asciiTheme="minorHAnsi" w:hAnsi="Calibri" w:cstheme="minorBidi"/>
                                      <w:color w:val="000000" w:themeColor="text1"/>
                                      <w:sz w:val="22"/>
                                      <w:szCs w:val="22"/>
                                    </w:rPr>
                                    <w:t>NR</w:t>
                                  </w:r>
                                </w:p>
                              </w:txbxContent>
                            </wps:txbx>
                            <wps:bodyPr rtlCol="0" anchor="t"/>
                          </wps:wsp>
                        </wpg:grpSp>
                        <wps:wsp>
                          <wps:cNvPr id="149" name="Flowchart: Magnetic Disk 149"/>
                          <wps:cNvSpPr/>
                          <wps:spPr>
                            <a:xfrm>
                              <a:off x="6974616" y="5145303"/>
                              <a:ext cx="228153" cy="274155"/>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51" name="Group 151"/>
                        <wpg:cNvGrpSpPr/>
                        <wpg:grpSpPr>
                          <a:xfrm>
                            <a:off x="2001346" y="4883685"/>
                            <a:ext cx="3236838" cy="640583"/>
                            <a:chOff x="2002100" y="4872085"/>
                            <a:chExt cx="4066422" cy="701024"/>
                          </a:xfrm>
                        </wpg:grpSpPr>
                        <wps:wsp>
                          <wps:cNvPr id="152" name="Rounded Rectangle 152"/>
                          <wps:cNvSpPr/>
                          <wps:spPr>
                            <a:xfrm>
                              <a:off x="4284181" y="4872085"/>
                              <a:ext cx="1784341" cy="701024"/>
                            </a:xfrm>
                            <a:prstGeom prst="roundRect">
                              <a:avLst/>
                            </a:prstGeom>
                            <a:ln/>
                          </wps:spPr>
                          <wps:style>
                            <a:lnRef idx="2">
                              <a:schemeClr val="accent2"/>
                            </a:lnRef>
                            <a:fillRef idx="1">
                              <a:schemeClr val="lt1"/>
                            </a:fillRef>
                            <a:effectRef idx="0">
                              <a:schemeClr val="accent2"/>
                            </a:effectRef>
                            <a:fontRef idx="minor">
                              <a:schemeClr val="dk1"/>
                            </a:fontRef>
                          </wps:style>
                          <wps:txbx>
                            <w:txbxContent>
                              <w:p w:rsidR="00F177A3" w:rsidRPr="00135760" w:rsidRDefault="00F177A3" w:rsidP="00F177A3">
                                <w:pPr>
                                  <w:pStyle w:val="NormalWeb"/>
                                  <w:spacing w:before="0" w:beforeAutospacing="0" w:after="0"/>
                                  <w:rPr>
                                    <w:sz w:val="18"/>
                                    <w:szCs w:val="18"/>
                                  </w:rPr>
                                </w:pPr>
                                <w:r w:rsidRPr="00135760">
                                  <w:rPr>
                                    <w:rFonts w:asciiTheme="minorHAnsi" w:hAnsi="Calibri" w:cstheme="minorBidi"/>
                                    <w:i/>
                                    <w:iCs/>
                                    <w:color w:val="000000" w:themeColor="text1"/>
                                    <w:sz w:val="18"/>
                                    <w:szCs w:val="18"/>
                                  </w:rPr>
                                  <w:t>Network Traffic</w:t>
                                </w:r>
                              </w:p>
                              <w:p w:rsidR="00F177A3" w:rsidRPr="00135760" w:rsidRDefault="00F177A3" w:rsidP="00F177A3">
                                <w:pPr>
                                  <w:pStyle w:val="NormalWeb"/>
                                  <w:spacing w:before="0" w:beforeAutospacing="0" w:after="0"/>
                                  <w:rPr>
                                    <w:sz w:val="18"/>
                                    <w:szCs w:val="18"/>
                                  </w:rPr>
                                </w:pPr>
                                <w:r w:rsidRPr="00135760">
                                  <w:rPr>
                                    <w:rFonts w:asciiTheme="minorHAnsi" w:hAnsi="Calibri" w:cstheme="minorBidi"/>
                                    <w:i/>
                                    <w:iCs/>
                                    <w:color w:val="000000" w:themeColor="text1"/>
                                    <w:sz w:val="18"/>
                                    <w:szCs w:val="18"/>
                                  </w:rPr>
                                  <w:t xml:space="preserve"> &amp; WS Usage </w:t>
                                </w:r>
                              </w:p>
                              <w:p w:rsidR="00F177A3" w:rsidRPr="00135760" w:rsidRDefault="00F177A3" w:rsidP="00F177A3">
                                <w:pPr>
                                  <w:pStyle w:val="NormalWeb"/>
                                  <w:spacing w:before="0" w:beforeAutospacing="0" w:after="0"/>
                                  <w:rPr>
                                    <w:sz w:val="18"/>
                                    <w:szCs w:val="18"/>
                                  </w:rPr>
                                </w:pPr>
                                <w:r w:rsidRPr="00135760">
                                  <w:rPr>
                                    <w:rFonts w:asciiTheme="minorHAnsi" w:hAnsi="Calibri" w:cstheme="minorBidi"/>
                                    <w:i/>
                                    <w:iCs/>
                                    <w:color w:val="000000" w:themeColor="text1"/>
                                    <w:sz w:val="18"/>
                                    <w:szCs w:val="18"/>
                                  </w:rPr>
                                  <w:t>Data</w:t>
                                </w:r>
                              </w:p>
                            </w:txbxContent>
                          </wps:txbx>
                          <wps:bodyPr rtlCol="0" anchor="t"/>
                        </wps:wsp>
                        <wps:wsp>
                          <wps:cNvPr id="153" name="Rounded Rectangle 153"/>
                          <wps:cNvSpPr/>
                          <wps:spPr>
                            <a:xfrm>
                              <a:off x="2002100" y="4952553"/>
                              <a:ext cx="1735553" cy="532373"/>
                            </a:xfrm>
                            <a:prstGeom prst="roundRect">
                              <a:avLst/>
                            </a:prstGeom>
                            <a:ln/>
                          </wps:spPr>
                          <wps:style>
                            <a:lnRef idx="2">
                              <a:schemeClr val="accent2"/>
                            </a:lnRef>
                            <a:fillRef idx="1">
                              <a:schemeClr val="lt1"/>
                            </a:fillRef>
                            <a:effectRef idx="0">
                              <a:schemeClr val="accent2"/>
                            </a:effectRef>
                            <a:fontRef idx="minor">
                              <a:schemeClr val="dk1"/>
                            </a:fontRef>
                          </wps:style>
                          <wps:txbx>
                            <w:txbxContent>
                              <w:p w:rsidR="00F177A3" w:rsidRPr="00135760" w:rsidRDefault="00F177A3" w:rsidP="00F177A3">
                                <w:pPr>
                                  <w:pStyle w:val="NormalWeb"/>
                                  <w:spacing w:before="0" w:beforeAutospacing="0" w:after="0"/>
                                  <w:rPr>
                                    <w:sz w:val="18"/>
                                    <w:szCs w:val="18"/>
                                  </w:rPr>
                                </w:pPr>
                                <w:r w:rsidRPr="00135760">
                                  <w:rPr>
                                    <w:rFonts w:asciiTheme="minorHAnsi" w:hAnsi="Calibri" w:cstheme="minorBidi"/>
                                    <w:i/>
                                    <w:iCs/>
                                    <w:color w:val="000000" w:themeColor="text1"/>
                                    <w:sz w:val="18"/>
                                    <w:szCs w:val="18"/>
                                  </w:rPr>
                                  <w:t>Data Warehouse</w:t>
                                </w:r>
                              </w:p>
                            </w:txbxContent>
                          </wps:txbx>
                          <wps:bodyPr rtlCol="0" anchor="t"/>
                        </wps:wsp>
                        <wps:wsp>
                          <wps:cNvPr id="154" name="Flowchart: Magnetic Disk 154"/>
                          <wps:cNvSpPr/>
                          <wps:spPr>
                            <a:xfrm>
                              <a:off x="5740874" y="5100509"/>
                              <a:ext cx="228962" cy="243560"/>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56" name="Group 156"/>
                        <wpg:cNvGrpSpPr/>
                        <wpg:grpSpPr>
                          <a:xfrm>
                            <a:off x="2368717" y="2004101"/>
                            <a:ext cx="3321771" cy="1547672"/>
                            <a:chOff x="2368663" y="1993767"/>
                            <a:chExt cx="3777405" cy="1693701"/>
                          </a:xfrm>
                        </wpg:grpSpPr>
                        <wps:wsp>
                          <wps:cNvPr id="157" name="Flowchart: Direct Access Storage 23"/>
                          <wps:cNvSpPr/>
                          <wps:spPr>
                            <a:xfrm>
                              <a:off x="2368663" y="1993767"/>
                              <a:ext cx="3777405" cy="1693701"/>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F177A3" w:rsidRPr="00F177A3" w:rsidRDefault="00F177A3" w:rsidP="00F177A3">
                                <w:pPr>
                                  <w:pStyle w:val="NormalWeb"/>
                                  <w:spacing w:before="0" w:beforeAutospacing="0" w:after="0"/>
                                  <w:jc w:val="center"/>
                                  <w:rPr>
                                    <w:b/>
                                    <w:sz w:val="22"/>
                                    <w:szCs w:val="22"/>
                                  </w:rPr>
                                </w:pPr>
                                <w:r w:rsidRPr="00F177A3">
                                  <w:rPr>
                                    <w:rFonts w:asciiTheme="minorHAnsi" w:hAnsi="Calibri" w:cstheme="minorBidi"/>
                                    <w:b/>
                                    <w:i/>
                                    <w:iCs/>
                                    <w:color w:val="000000"/>
                                    <w:sz w:val="22"/>
                                    <w:szCs w:val="22"/>
                                  </w:rPr>
                                  <w:t>Portal Services</w:t>
                                </w:r>
                              </w:p>
                            </w:txbxContent>
                          </wps:txbx>
                          <wps:bodyPr rtlCol="0" anchor="t"/>
                        </wps:wsp>
                        <wps:wsp>
                          <wps:cNvPr id="158" name="Rounded Rectangle 158"/>
                          <wps:cNvSpPr/>
                          <wps:spPr>
                            <a:xfrm>
                              <a:off x="3837823" y="2284979"/>
                              <a:ext cx="937202" cy="52776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sz w:val="18"/>
                                    <w:szCs w:val="18"/>
                                    <w:lang w:val="en-SG"/>
                                  </w:rPr>
                                  <w:t>Portal UI</w:t>
                                </w:r>
                              </w:p>
                            </w:txbxContent>
                          </wps:txbx>
                          <wps:bodyPr rtlCol="0" anchor="ctr"/>
                        </wps:wsp>
                        <wps:wsp>
                          <wps:cNvPr id="159" name="Rounded Rectangle 159"/>
                          <wps:cNvSpPr/>
                          <wps:spPr>
                            <a:xfrm>
                              <a:off x="2420022" y="2896026"/>
                              <a:ext cx="1239120" cy="739267"/>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sz w:val="18"/>
                                    <w:szCs w:val="18"/>
                                    <w:lang w:val="en-SG"/>
                                  </w:rPr>
                                  <w:t>Data Broker Service Catalogue</w:t>
                                </w:r>
                              </w:p>
                            </w:txbxContent>
                          </wps:txbx>
                          <wps:bodyPr rtlCol="0" anchor="ctr"/>
                        </wps:wsp>
                        <wps:wsp>
                          <wps:cNvPr id="160" name="Rounded Rectangle 160"/>
                          <wps:cNvSpPr/>
                          <wps:spPr>
                            <a:xfrm>
                              <a:off x="4378732" y="2895848"/>
                              <a:ext cx="1735087" cy="72744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F177A3" w:rsidRPr="00C037F2" w:rsidRDefault="00F177A3" w:rsidP="00F177A3">
                                <w:pPr>
                                  <w:pStyle w:val="NormalWeb"/>
                                  <w:spacing w:before="0" w:beforeAutospacing="0" w:after="0"/>
                                  <w:jc w:val="center"/>
                                  <w:rPr>
                                    <w:sz w:val="18"/>
                                    <w:szCs w:val="18"/>
                                  </w:rPr>
                                </w:pPr>
                                <w:r w:rsidRPr="00C037F2">
                                  <w:rPr>
                                    <w:rFonts w:asciiTheme="minorHAnsi" w:hAnsi="Calibri" w:cstheme="minorBidi"/>
                                    <w:i/>
                                    <w:iCs/>
                                    <w:color w:val="000000"/>
                                    <w:sz w:val="18"/>
                                    <w:szCs w:val="18"/>
                                    <w:lang w:val="en-SG"/>
                                  </w:rPr>
                                  <w:t>Data Traffic Mgmt, Usage Monitoring, Metering</w:t>
                                </w:r>
                              </w:p>
                            </w:txbxContent>
                          </wps:txbx>
                          <wps:bodyPr rtlCol="0" anchor="ctr"/>
                        </wps:wsp>
                        <wps:wsp>
                          <wps:cNvPr id="161" name="Rounded Rectangle 161"/>
                          <wps:cNvSpPr/>
                          <wps:spPr>
                            <a:xfrm>
                              <a:off x="3706455" y="2937854"/>
                              <a:ext cx="627526" cy="631142"/>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F177A3" w:rsidRPr="00C037F2" w:rsidRDefault="00F177A3" w:rsidP="00F177A3">
                                <w:pPr>
                                  <w:pStyle w:val="NormalWeb"/>
                                  <w:spacing w:before="0" w:beforeAutospacing="0" w:after="0"/>
                                  <w:jc w:val="center"/>
                                  <w:rPr>
                                    <w:sz w:val="18"/>
                                    <w:szCs w:val="18"/>
                                  </w:rPr>
                                </w:pPr>
                                <w:r w:rsidRPr="00C037F2">
                                  <w:rPr>
                                    <w:rFonts w:asciiTheme="minorHAnsi" w:hAnsi="Calibri" w:cstheme="minorBidi"/>
                                    <w:i/>
                                    <w:iCs/>
                                    <w:color w:val="000000"/>
                                    <w:sz w:val="18"/>
                                    <w:szCs w:val="18"/>
                                    <w:lang w:val="en-SG"/>
                                  </w:rPr>
                                  <w:t>SOP</w:t>
                                </w:r>
                              </w:p>
                            </w:txbxContent>
                          </wps:txbx>
                          <wps:bodyPr rtlCol="0" anchor="ctr"/>
                        </wps:wsp>
                        <wps:wsp>
                          <wps:cNvPr id="163" name="Rounded Rectangle 163"/>
                          <wps:cNvSpPr/>
                          <wps:spPr>
                            <a:xfrm>
                              <a:off x="2419870" y="2285123"/>
                              <a:ext cx="1362312" cy="52779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sz w:val="18"/>
                                    <w:szCs w:val="18"/>
                                    <w:lang w:val="en-SG"/>
                                  </w:rPr>
                                  <w:t>Authentication &amp; Authorization</w:t>
                                </w:r>
                              </w:p>
                            </w:txbxContent>
                          </wps:txbx>
                          <wps:bodyPr rtlCol="0" anchor="ctr"/>
                        </wps:wsp>
                        <wps:wsp>
                          <wps:cNvPr id="164" name="Rounded Rectangle 164"/>
                          <wps:cNvSpPr/>
                          <wps:spPr>
                            <a:xfrm>
                              <a:off x="4815216" y="2257071"/>
                              <a:ext cx="1263645" cy="597491"/>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F177A3" w:rsidRDefault="00F177A3" w:rsidP="00F177A3">
                                <w:pPr>
                                  <w:pStyle w:val="NormalWeb"/>
                                  <w:spacing w:before="0" w:beforeAutospacing="0" w:after="0"/>
                                  <w:jc w:val="center"/>
                                </w:pPr>
                                <w:r w:rsidRPr="00F177A3">
                                  <w:rPr>
                                    <w:rFonts w:asciiTheme="minorHAnsi" w:hAnsi="Calibri" w:cstheme="minorBidi"/>
                                    <w:i/>
                                    <w:iCs/>
                                    <w:color w:val="000000"/>
                                    <w:sz w:val="18"/>
                                    <w:szCs w:val="18"/>
                                    <w:lang w:val="en-SG"/>
                                  </w:rPr>
                                  <w:t>Monitoring, Logging,</w:t>
                                </w:r>
                                <w:r>
                                  <w:rPr>
                                    <w:rFonts w:asciiTheme="minorHAnsi" w:hAnsi="Calibri" w:cstheme="minorBidi"/>
                                    <w:i/>
                                    <w:iCs/>
                                    <w:color w:val="000000"/>
                                    <w:sz w:val="22"/>
                                    <w:szCs w:val="22"/>
                                    <w:lang w:val="en-SG"/>
                                  </w:rPr>
                                  <w:t xml:space="preserve"> BI</w:t>
                                </w:r>
                              </w:p>
                            </w:txbxContent>
                          </wps:txbx>
                          <wps:bodyPr rtlCol="0" anchor="ctr"/>
                        </wps:wsp>
                      </wpg:grpSp>
                      <pic:pic xmlns:pic="http://schemas.openxmlformats.org/drawingml/2006/picture">
                        <pic:nvPicPr>
                          <pic:cNvPr id="165" name="Picture 165" descr="http://www.mastersoft-co.com/images/enterprise-applicatio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657977" y="670363"/>
                            <a:ext cx="513353" cy="5255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6" name="Picture 166" descr="http://icons.iconarchive.com/icons/aha-soft/people/256/user-group-ico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481087" y="650803"/>
                            <a:ext cx="545774" cy="533628"/>
                          </a:xfrm>
                          <a:prstGeom prst="rect">
                            <a:avLst/>
                          </a:prstGeom>
                          <a:noFill/>
                          <a:extLst>
                            <a:ext uri="{909E8E84-426E-40DD-AFC4-6F175D3DCCD1}">
                              <a14:hiddenFill xmlns:a14="http://schemas.microsoft.com/office/drawing/2010/main">
                                <a:solidFill>
                                  <a:srgbClr val="FFFFFF"/>
                                </a:solidFill>
                              </a14:hiddenFill>
                            </a:ext>
                          </a:extLst>
                        </pic:spPr>
                      </pic:pic>
                      <wps:wsp>
                        <wps:cNvPr id="167" name="TextBox 124"/>
                        <wps:cNvSpPr txBox="1"/>
                        <wps:spPr>
                          <a:xfrm>
                            <a:off x="2646147" y="634245"/>
                            <a:ext cx="1171717" cy="576052"/>
                          </a:xfrm>
                          <a:prstGeom prst="rect">
                            <a:avLst/>
                          </a:prstGeom>
                          <a:noFill/>
                        </wps:spPr>
                        <wps:txbx>
                          <w:txbxContent>
                            <w:p w:rsidR="00F177A3" w:rsidRPr="00697502" w:rsidRDefault="00F177A3" w:rsidP="00F177A3">
                              <w:pPr>
                                <w:pStyle w:val="NormalWeb"/>
                                <w:spacing w:before="0" w:beforeAutospacing="0" w:after="0"/>
                                <w:rPr>
                                  <w:sz w:val="18"/>
                                  <w:szCs w:val="18"/>
                                </w:rPr>
                              </w:pPr>
                              <w:r w:rsidRPr="00697502">
                                <w:rPr>
                                  <w:rFonts w:asciiTheme="minorHAnsi" w:hAnsi="Calibri" w:cstheme="minorBidi"/>
                                  <w:color w:val="000000" w:themeColor="text1"/>
                                  <w:kern w:val="24"/>
                                  <w:sz w:val="18"/>
                                  <w:szCs w:val="18"/>
                                  <w:lang w:val="en-MY"/>
                                </w:rPr>
                                <w:t>Pengguna</w:t>
                              </w:r>
                            </w:p>
                            <w:p w:rsidR="00F177A3" w:rsidRPr="00697502" w:rsidRDefault="00F177A3" w:rsidP="00F177A3">
                              <w:pPr>
                                <w:pStyle w:val="NormalWeb"/>
                                <w:spacing w:before="0" w:beforeAutospacing="0" w:after="0"/>
                                <w:rPr>
                                  <w:sz w:val="18"/>
                                  <w:szCs w:val="18"/>
                                </w:rPr>
                              </w:pPr>
                              <w:r w:rsidRPr="00697502">
                                <w:rPr>
                                  <w:rFonts w:asciiTheme="minorHAnsi" w:hAnsi="Calibri" w:cstheme="minorBidi"/>
                                  <w:color w:val="000000" w:themeColor="text1"/>
                                  <w:kern w:val="24"/>
                                  <w:sz w:val="18"/>
                                  <w:szCs w:val="18"/>
                                  <w:lang w:val="en-MY"/>
                                </w:rPr>
                                <w:t>Agensi</w:t>
                              </w:r>
                            </w:p>
                          </w:txbxContent>
                        </wps:txbx>
                        <wps:bodyPr wrap="square" rtlCol="0">
                          <a:noAutofit/>
                        </wps:bodyPr>
                      </wps:wsp>
                      <pic:pic xmlns:pic="http://schemas.openxmlformats.org/drawingml/2006/picture">
                        <pic:nvPicPr>
                          <pic:cNvPr id="168" name="Picture 168" descr="http://icons.iconarchive.com/icons/aha-soft/people/256/user-group-ico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137407" y="674066"/>
                            <a:ext cx="545775" cy="509440"/>
                          </a:xfrm>
                          <a:prstGeom prst="rect">
                            <a:avLst/>
                          </a:prstGeom>
                          <a:noFill/>
                          <a:extLst>
                            <a:ext uri="{909E8E84-426E-40DD-AFC4-6F175D3DCCD1}">
                              <a14:hiddenFill xmlns:a14="http://schemas.microsoft.com/office/drawing/2010/main">
                                <a:solidFill>
                                  <a:srgbClr val="FFFFFF"/>
                                </a:solidFill>
                              </a14:hiddenFill>
                            </a:ext>
                          </a:extLst>
                        </pic:spPr>
                      </pic:pic>
                      <wps:wsp>
                        <wps:cNvPr id="169" name="TextBox 126"/>
                        <wps:cNvSpPr txBox="1"/>
                        <wps:spPr>
                          <a:xfrm>
                            <a:off x="7065919" y="650727"/>
                            <a:ext cx="1310452" cy="559575"/>
                          </a:xfrm>
                          <a:prstGeom prst="rect">
                            <a:avLst/>
                          </a:prstGeom>
                          <a:noFill/>
                        </wps:spPr>
                        <wps:txbx>
                          <w:txbxContent>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lang w:val="en-MY"/>
                                </w:rPr>
                                <w:t>Agency Raw Data Provider</w:t>
                              </w:r>
                            </w:p>
                          </w:txbxContent>
                        </wps:txbx>
                        <wps:bodyPr wrap="square" rtlCol="0">
                          <a:noAutofit/>
                        </wps:bodyPr>
                      </wps:wsp>
                      <wpg:grpSp>
                        <wpg:cNvPr id="170" name="Group 170"/>
                        <wpg:cNvGrpSpPr/>
                        <wpg:grpSpPr>
                          <a:xfrm>
                            <a:off x="1240670" y="3780105"/>
                            <a:ext cx="7706635" cy="879414"/>
                            <a:chOff x="1240644" y="3770536"/>
                            <a:chExt cx="10430897" cy="1139164"/>
                          </a:xfrm>
                        </wpg:grpSpPr>
                        <wps:wsp>
                          <wps:cNvPr id="171" name="Flowchart: Direct Access Storage 23"/>
                          <wps:cNvSpPr/>
                          <wps:spPr>
                            <a:xfrm>
                              <a:off x="1240644" y="3770536"/>
                              <a:ext cx="10430897" cy="1139164"/>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F177A3" w:rsidRPr="00F177A3" w:rsidRDefault="00F177A3" w:rsidP="00F177A3">
                                <w:pPr>
                                  <w:pStyle w:val="NormalWeb"/>
                                  <w:spacing w:before="0" w:beforeAutospacing="0" w:after="0"/>
                                  <w:jc w:val="center"/>
                                  <w:rPr>
                                    <w:b/>
                                  </w:rPr>
                                </w:pPr>
                                <w:r w:rsidRPr="00F177A3">
                                  <w:rPr>
                                    <w:rFonts w:asciiTheme="minorHAnsi" w:hAnsi="Calibri" w:cstheme="minorBidi"/>
                                    <w:b/>
                                    <w:i/>
                                    <w:iCs/>
                                    <w:color w:val="000000" w:themeColor="text1"/>
                                    <w:sz w:val="22"/>
                                    <w:szCs w:val="22"/>
                                  </w:rPr>
                                  <w:t>Enterprise Data Broker</w:t>
                                </w:r>
                              </w:p>
                            </w:txbxContent>
                          </wps:txbx>
                          <wps:bodyPr rtlCol="0" anchor="t"/>
                        </wps:wsp>
                        <wps:wsp>
                          <wps:cNvPr id="172" name="Rounded Rectangle 172"/>
                          <wps:cNvSpPr/>
                          <wps:spPr>
                            <a:xfrm>
                              <a:off x="1330060" y="4099163"/>
                              <a:ext cx="1579073" cy="680641"/>
                            </a:xfrm>
                            <a:prstGeom prst="roundRect">
                              <a:avLst/>
                            </a:prstGeom>
                            <a:ln/>
                          </wps:spPr>
                          <wps:style>
                            <a:lnRef idx="2">
                              <a:schemeClr val="accent6"/>
                            </a:lnRef>
                            <a:fillRef idx="1">
                              <a:schemeClr val="lt1"/>
                            </a:fillRef>
                            <a:effectRef idx="0">
                              <a:schemeClr val="accent6"/>
                            </a:effectRef>
                            <a:fontRef idx="minor">
                              <a:schemeClr val="dk1"/>
                            </a:fontRef>
                          </wps:style>
                          <wps:txb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themeColor="text1"/>
                                    <w:sz w:val="18"/>
                                    <w:szCs w:val="18"/>
                                  </w:rPr>
                                  <w:t>Messaging - AMQ</w:t>
                                </w:r>
                              </w:p>
                            </w:txbxContent>
                          </wps:txbx>
                          <wps:bodyPr rtlCol="0" anchor="t"/>
                        </wps:wsp>
                        <wps:wsp>
                          <wps:cNvPr id="173" name="Rounded Rectangle 173"/>
                          <wps:cNvSpPr/>
                          <wps:spPr>
                            <a:xfrm>
                              <a:off x="6191079" y="4148460"/>
                              <a:ext cx="1667758" cy="684834"/>
                            </a:xfrm>
                            <a:prstGeom prst="roundRect">
                              <a:avLst/>
                            </a:prstGeom>
                            <a:ln/>
                          </wps:spPr>
                          <wps:style>
                            <a:lnRef idx="2">
                              <a:schemeClr val="accent6"/>
                            </a:lnRef>
                            <a:fillRef idx="1">
                              <a:schemeClr val="lt1"/>
                            </a:fillRef>
                            <a:effectRef idx="0">
                              <a:schemeClr val="accent6"/>
                            </a:effectRef>
                            <a:fontRef idx="minor">
                              <a:schemeClr val="dk1"/>
                            </a:fontRef>
                          </wps:style>
                          <wps:txb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themeColor="text1"/>
                                    <w:sz w:val="18"/>
                                    <w:szCs w:val="18"/>
                                  </w:rPr>
                                  <w:t xml:space="preserve">Transformation </w:t>
                                </w:r>
                              </w:p>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themeColor="text1"/>
                                    <w:sz w:val="18"/>
                                    <w:szCs w:val="18"/>
                                  </w:rPr>
                                  <w:t>Engine</w:t>
                                </w:r>
                              </w:p>
                            </w:txbxContent>
                          </wps:txbx>
                          <wps:bodyPr rtlCol="0" anchor="t"/>
                        </wps:wsp>
                        <wps:wsp>
                          <wps:cNvPr id="174" name="Rounded Rectangle 174"/>
                          <wps:cNvSpPr/>
                          <wps:spPr>
                            <a:xfrm>
                              <a:off x="2974669" y="4098860"/>
                              <a:ext cx="1957136" cy="704235"/>
                            </a:xfrm>
                            <a:prstGeom prst="roundRect">
                              <a:avLst/>
                            </a:prstGeom>
                            <a:ln/>
                          </wps:spPr>
                          <wps:style>
                            <a:lnRef idx="2">
                              <a:schemeClr val="accent6"/>
                            </a:lnRef>
                            <a:fillRef idx="1">
                              <a:schemeClr val="lt1"/>
                            </a:fillRef>
                            <a:effectRef idx="0">
                              <a:schemeClr val="accent6"/>
                            </a:effectRef>
                            <a:fontRef idx="minor">
                              <a:schemeClr val="dk1"/>
                            </a:fontRef>
                          </wps:style>
                          <wps:txb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themeColor="text1"/>
                                    <w:sz w:val="18"/>
                                    <w:szCs w:val="18"/>
                                  </w:rPr>
                                  <w:t>SOAP &amp; RESTFul Webservices - FUSE</w:t>
                                </w:r>
                              </w:p>
                            </w:txbxContent>
                          </wps:txbx>
                          <wps:bodyPr rtlCol="0" anchor="t"/>
                        </wps:wsp>
                        <wps:wsp>
                          <wps:cNvPr id="175" name="Rounded Rectangle 175"/>
                          <wps:cNvSpPr/>
                          <wps:spPr>
                            <a:xfrm>
                              <a:off x="7924710" y="4191364"/>
                              <a:ext cx="1161599" cy="608197"/>
                            </a:xfrm>
                            <a:prstGeom prst="roundRect">
                              <a:avLst/>
                            </a:prstGeom>
                            <a:ln/>
                          </wps:spPr>
                          <wps:style>
                            <a:lnRef idx="2">
                              <a:schemeClr val="accent6"/>
                            </a:lnRef>
                            <a:fillRef idx="1">
                              <a:schemeClr val="lt1"/>
                            </a:fillRef>
                            <a:effectRef idx="0">
                              <a:schemeClr val="accent6"/>
                            </a:effectRef>
                            <a:fontRef idx="minor">
                              <a:schemeClr val="dk1"/>
                            </a:fontRef>
                          </wps:style>
                          <wps:txb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themeColor="text1"/>
                                    <w:sz w:val="18"/>
                                    <w:szCs w:val="18"/>
                                  </w:rPr>
                                  <w:t xml:space="preserve">Service </w:t>
                                </w:r>
                              </w:p>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themeColor="text1"/>
                                    <w:sz w:val="18"/>
                                    <w:szCs w:val="18"/>
                                  </w:rPr>
                                  <w:t>Discovery</w:t>
                                </w:r>
                              </w:p>
                            </w:txbxContent>
                          </wps:txbx>
                          <wps:bodyPr rtlCol="0" anchor="t"/>
                        </wps:wsp>
                        <wps:wsp>
                          <wps:cNvPr id="176" name="Rounded Rectangle 176"/>
                          <wps:cNvSpPr/>
                          <wps:spPr>
                            <a:xfrm>
                              <a:off x="9125287" y="4191364"/>
                              <a:ext cx="719620" cy="608197"/>
                            </a:xfrm>
                            <a:prstGeom prst="roundRect">
                              <a:avLst/>
                            </a:prstGeom>
                            <a:ln/>
                          </wps:spPr>
                          <wps:style>
                            <a:lnRef idx="2">
                              <a:schemeClr val="accent6"/>
                            </a:lnRef>
                            <a:fillRef idx="1">
                              <a:schemeClr val="lt1"/>
                            </a:fillRef>
                            <a:effectRef idx="0">
                              <a:schemeClr val="accent6"/>
                            </a:effectRef>
                            <a:fontRef idx="minor">
                              <a:schemeClr val="dk1"/>
                            </a:fontRef>
                          </wps:style>
                          <wps:txb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themeColor="text1"/>
                                    <w:sz w:val="18"/>
                                    <w:szCs w:val="18"/>
                                  </w:rPr>
                                  <w:t>API</w:t>
                                </w:r>
                              </w:p>
                            </w:txbxContent>
                          </wps:txbx>
                          <wps:bodyPr rtlCol="0" anchor="t"/>
                        </wps:wsp>
                        <wps:wsp>
                          <wps:cNvPr id="177" name="Rounded Rectangle 177"/>
                          <wps:cNvSpPr/>
                          <wps:spPr>
                            <a:xfrm>
                              <a:off x="9904070" y="4191368"/>
                              <a:ext cx="1635094" cy="608195"/>
                            </a:xfrm>
                            <a:prstGeom prst="roundRect">
                              <a:avLst/>
                            </a:prstGeom>
                            <a:ln/>
                          </wps:spPr>
                          <wps:style>
                            <a:lnRef idx="2">
                              <a:schemeClr val="accent6"/>
                            </a:lnRef>
                            <a:fillRef idx="1">
                              <a:schemeClr val="lt1"/>
                            </a:fillRef>
                            <a:effectRef idx="0">
                              <a:schemeClr val="accent6"/>
                            </a:effectRef>
                            <a:fontRef idx="minor">
                              <a:schemeClr val="dk1"/>
                            </a:fontRef>
                          </wps:style>
                          <wps:txb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themeColor="text1"/>
                                    <w:sz w:val="18"/>
                                    <w:szCs w:val="18"/>
                                  </w:rPr>
                                  <w:t>Service Authentication</w:t>
                                </w:r>
                              </w:p>
                            </w:txbxContent>
                          </wps:txbx>
                          <wps:bodyPr rtlCol="0" anchor="t"/>
                        </wps:wsp>
                      </wpg:grpSp>
                      <wpg:grpSp>
                        <wpg:cNvPr id="178" name="Group 178"/>
                        <wpg:cNvGrpSpPr/>
                        <wpg:grpSpPr>
                          <a:xfrm>
                            <a:off x="1040831" y="2003873"/>
                            <a:ext cx="1273146" cy="1530663"/>
                            <a:chOff x="1040752" y="2001661"/>
                            <a:chExt cx="3500868" cy="1560490"/>
                          </a:xfrm>
                          <a:solidFill>
                            <a:schemeClr val="tx2">
                              <a:lumMod val="40000"/>
                              <a:lumOff val="60000"/>
                            </a:schemeClr>
                          </a:solidFill>
                        </wpg:grpSpPr>
                        <wps:wsp>
                          <wps:cNvPr id="179" name="Flowchart: Direct Access Storage 23"/>
                          <wps:cNvSpPr/>
                          <wps:spPr>
                            <a:xfrm>
                              <a:off x="1040752" y="2001661"/>
                              <a:ext cx="3500868" cy="1560490"/>
                            </a:xfrm>
                            <a:prstGeom prst="rect">
                              <a:avLst/>
                            </a:prstGeom>
                            <a:ln/>
                          </wps:spPr>
                          <wps:style>
                            <a:lnRef idx="1">
                              <a:schemeClr val="dk1"/>
                            </a:lnRef>
                            <a:fillRef idx="2">
                              <a:schemeClr val="dk1"/>
                            </a:fillRef>
                            <a:effectRef idx="1">
                              <a:schemeClr val="dk1"/>
                            </a:effectRef>
                            <a:fontRef idx="minor">
                              <a:schemeClr val="dk1"/>
                            </a:fontRef>
                          </wps:style>
                          <wps:txbx>
                            <w:txbxContent>
                              <w:p w:rsidR="00F177A3" w:rsidRPr="00C037F2" w:rsidRDefault="00F177A3" w:rsidP="00F177A3">
                                <w:pPr>
                                  <w:pStyle w:val="NormalWeb"/>
                                  <w:spacing w:before="0" w:beforeAutospacing="0" w:after="0"/>
                                  <w:jc w:val="center"/>
                                  <w:rPr>
                                    <w:b/>
                                    <w:sz w:val="22"/>
                                    <w:szCs w:val="22"/>
                                  </w:rPr>
                                </w:pPr>
                                <w:r w:rsidRPr="00C037F2">
                                  <w:rPr>
                                    <w:rFonts w:asciiTheme="minorHAnsi" w:hAnsi="Calibri" w:cstheme="minorBidi"/>
                                    <w:b/>
                                    <w:i/>
                                    <w:iCs/>
                                    <w:color w:val="000000"/>
                                    <w:sz w:val="22"/>
                                    <w:szCs w:val="22"/>
                                  </w:rPr>
                                  <w:t>IMT Services</w:t>
                                </w:r>
                              </w:p>
                            </w:txbxContent>
                          </wps:txbx>
                          <wps:bodyPr rtlCol="0" anchor="t"/>
                        </wps:wsp>
                        <wps:wsp>
                          <wps:cNvPr id="180" name="Rounded Rectangle 180"/>
                          <wps:cNvSpPr/>
                          <wps:spPr>
                            <a:xfrm>
                              <a:off x="1296077" y="2655731"/>
                              <a:ext cx="3013657" cy="553879"/>
                            </a:xfrm>
                            <a:prstGeom prst="roundRect">
                              <a:avLst/>
                            </a:prstGeom>
                            <a:ln/>
                          </wps:spPr>
                          <wps:style>
                            <a:lnRef idx="2">
                              <a:schemeClr val="dk1"/>
                            </a:lnRef>
                            <a:fillRef idx="1">
                              <a:schemeClr val="lt1"/>
                            </a:fillRef>
                            <a:effectRef idx="0">
                              <a:schemeClr val="dk1"/>
                            </a:effectRef>
                            <a:fontRef idx="minor">
                              <a:schemeClr val="dk1"/>
                            </a:fontRef>
                          </wps:style>
                          <wps:txbx>
                            <w:txbxContent>
                              <w:p w:rsidR="00F177A3" w:rsidRPr="00C037F2" w:rsidRDefault="00F177A3" w:rsidP="00F177A3">
                                <w:pPr>
                                  <w:pStyle w:val="NormalWeb"/>
                                  <w:spacing w:before="0" w:beforeAutospacing="0" w:after="0"/>
                                  <w:jc w:val="center"/>
                                  <w:rPr>
                                    <w:sz w:val="18"/>
                                    <w:szCs w:val="18"/>
                                  </w:rPr>
                                </w:pPr>
                                <w:r w:rsidRPr="00C037F2">
                                  <w:rPr>
                                    <w:rFonts w:asciiTheme="minorHAnsi" w:hAnsi="Calibri" w:cstheme="minorBidi"/>
                                    <w:i/>
                                    <w:iCs/>
                                    <w:color w:val="000000"/>
                                    <w:sz w:val="18"/>
                                    <w:szCs w:val="18"/>
                                    <w:lang w:val="en-SG"/>
                                  </w:rPr>
                                  <w:t>BIRST</w:t>
                                </w:r>
                              </w:p>
                            </w:txbxContent>
                          </wps:txbx>
                          <wps:bodyPr rtlCol="0" anchor="t"/>
                        </wps:wsp>
                      </wpg:grpSp>
                      <wpg:grpSp>
                        <wpg:cNvPr id="181" name="Group 181"/>
                        <wpg:cNvGrpSpPr/>
                        <wpg:grpSpPr>
                          <a:xfrm>
                            <a:off x="976694" y="1278627"/>
                            <a:ext cx="8219104" cy="484516"/>
                            <a:chOff x="976693" y="1278627"/>
                            <a:chExt cx="8219104" cy="484516"/>
                          </a:xfrm>
                        </wpg:grpSpPr>
                        <wpg:grpSp>
                          <wpg:cNvPr id="182" name="Group 182"/>
                          <wpg:cNvGrpSpPr/>
                          <wpg:grpSpPr>
                            <a:xfrm>
                              <a:off x="2615014" y="1278764"/>
                              <a:ext cx="6580783" cy="470593"/>
                              <a:chOff x="2615033" y="1256335"/>
                              <a:chExt cx="4386286" cy="565926"/>
                            </a:xfrm>
                          </wpg:grpSpPr>
                          <wps:wsp>
                            <wps:cNvPr id="183" name="Rounded Rectangle 183"/>
                            <wps:cNvSpPr/>
                            <wps:spPr>
                              <a:xfrm>
                                <a:off x="2615033" y="1256335"/>
                                <a:ext cx="1184031" cy="562768"/>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F177A3" w:rsidRPr="00697502" w:rsidRDefault="00F177A3" w:rsidP="00F177A3">
                                  <w:pPr>
                                    <w:pStyle w:val="NormalWeb"/>
                                    <w:spacing w:before="0" w:beforeAutospacing="0" w:after="0"/>
                                    <w:jc w:val="center"/>
                                    <w:rPr>
                                      <w:sz w:val="18"/>
                                      <w:szCs w:val="18"/>
                                    </w:rPr>
                                  </w:pPr>
                                  <w:r w:rsidRPr="00697502">
                                    <w:rPr>
                                      <w:rFonts w:asciiTheme="minorHAnsi" w:hAnsi="Calibri" w:cstheme="minorBidi"/>
                                      <w:i/>
                                      <w:iCs/>
                                      <w:color w:val="000000"/>
                                      <w:sz w:val="18"/>
                                      <w:szCs w:val="18"/>
                                      <w:lang w:val="en-SG"/>
                                    </w:rPr>
                                    <w:t>Web Browser (Portal)</w:t>
                                  </w:r>
                                </w:p>
                              </w:txbxContent>
                            </wps:txbx>
                            <wps:bodyPr rtlCol="0" anchor="ctr"/>
                          </wps:wsp>
                          <wps:wsp>
                            <wps:cNvPr id="184" name="Rounded Rectangle 184"/>
                            <wps:cNvSpPr/>
                            <wps:spPr>
                              <a:xfrm>
                                <a:off x="3879708" y="1256501"/>
                                <a:ext cx="1723112" cy="56553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F177A3" w:rsidRPr="00697502" w:rsidRDefault="00F177A3" w:rsidP="00F177A3">
                                  <w:pPr>
                                    <w:pStyle w:val="NormalWeb"/>
                                    <w:spacing w:before="0" w:beforeAutospacing="0" w:after="0"/>
                                    <w:jc w:val="center"/>
                                    <w:rPr>
                                      <w:sz w:val="18"/>
                                      <w:szCs w:val="18"/>
                                    </w:rPr>
                                  </w:pPr>
                                  <w:r w:rsidRPr="00697502">
                                    <w:rPr>
                                      <w:rFonts w:asciiTheme="minorHAnsi" w:hAnsi="Calibri" w:cstheme="minorBidi"/>
                                      <w:i/>
                                      <w:iCs/>
                                      <w:color w:val="000000"/>
                                      <w:sz w:val="18"/>
                                      <w:szCs w:val="18"/>
                                      <w:lang w:val="en-SG"/>
                                    </w:rPr>
                                    <w:t>Agency Application Service Request and Response</w:t>
                                  </w:r>
                                </w:p>
                              </w:txbxContent>
                            </wps:txbx>
                            <wps:bodyPr rtlCol="0" anchor="ctr"/>
                          </wps:wsp>
                          <wps:wsp>
                            <wps:cNvPr id="185" name="Rounded Rectangle 185"/>
                            <wps:cNvSpPr/>
                            <wps:spPr>
                              <a:xfrm>
                                <a:off x="5671303" y="1256501"/>
                                <a:ext cx="1330016" cy="56576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F177A3" w:rsidRPr="00697502" w:rsidRDefault="00F177A3" w:rsidP="00F177A3">
                                  <w:pPr>
                                    <w:pStyle w:val="NormalWeb"/>
                                    <w:spacing w:before="0" w:beforeAutospacing="0" w:after="0"/>
                                    <w:jc w:val="center"/>
                                    <w:rPr>
                                      <w:sz w:val="18"/>
                                      <w:szCs w:val="18"/>
                                    </w:rPr>
                                  </w:pPr>
                                  <w:r w:rsidRPr="00697502">
                                    <w:rPr>
                                      <w:rFonts w:asciiTheme="minorHAnsi" w:hAnsi="Calibri" w:cstheme="minorBidi"/>
                                      <w:i/>
                                      <w:iCs/>
                                      <w:color w:val="000000"/>
                                      <w:sz w:val="18"/>
                                      <w:szCs w:val="18"/>
                                      <w:lang w:val="en-SG"/>
                                    </w:rPr>
                                    <w:t>Bulk data (Flat file) Read/Transfer</w:t>
                                  </w:r>
                                </w:p>
                              </w:txbxContent>
                            </wps:txbx>
                            <wps:bodyPr rtlCol="0" anchor="ctr"/>
                          </wps:wsp>
                        </wpg:grpSp>
                        <wps:wsp>
                          <wps:cNvPr id="186" name="Rounded Rectangle 186"/>
                          <wps:cNvSpPr/>
                          <wps:spPr>
                            <a:xfrm>
                              <a:off x="976693" y="1278627"/>
                              <a:ext cx="1592810" cy="484516"/>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F177A3" w:rsidRPr="00697502" w:rsidRDefault="00F177A3" w:rsidP="00F177A3">
                                <w:pPr>
                                  <w:pStyle w:val="NormalWeb"/>
                                  <w:spacing w:before="0" w:beforeAutospacing="0" w:after="0"/>
                                  <w:jc w:val="center"/>
                                  <w:rPr>
                                    <w:sz w:val="18"/>
                                    <w:szCs w:val="18"/>
                                  </w:rPr>
                                </w:pPr>
                                <w:r w:rsidRPr="00697502">
                                  <w:rPr>
                                    <w:rFonts w:asciiTheme="minorHAnsi" w:hAnsi="Calibri" w:cstheme="minorBidi"/>
                                    <w:i/>
                                    <w:iCs/>
                                    <w:color w:val="000000"/>
                                    <w:sz w:val="18"/>
                                    <w:szCs w:val="18"/>
                                    <w:lang w:val="en-SG"/>
                                  </w:rPr>
                                  <w:t>Monitoring Dashboard</w:t>
                                </w:r>
                              </w:p>
                            </w:txbxContent>
                          </wps:txbx>
                          <wps:bodyPr rtlCol="0" anchor="ctr"/>
                        </wps:wsp>
                      </wpg:grpSp>
                      <wpg:grpSp>
                        <wpg:cNvPr id="187" name="Group 187"/>
                        <wpg:cNvGrpSpPr/>
                        <wpg:grpSpPr>
                          <a:xfrm>
                            <a:off x="1066131" y="662329"/>
                            <a:ext cx="1163517" cy="533628"/>
                            <a:chOff x="1066131" y="662329"/>
                            <a:chExt cx="1163517" cy="533628"/>
                          </a:xfrm>
                        </wpg:grpSpPr>
                        <pic:pic xmlns:pic="http://schemas.openxmlformats.org/drawingml/2006/picture">
                          <pic:nvPicPr>
                            <pic:cNvPr id="188" name="Picture 188" descr="http://icons.iconarchive.com/icons/aha-soft/people/256/user-group-ico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683874" y="662329"/>
                              <a:ext cx="545774" cy="533628"/>
                            </a:xfrm>
                            <a:prstGeom prst="rect">
                              <a:avLst/>
                            </a:prstGeom>
                            <a:noFill/>
                            <a:extLst>
                              <a:ext uri="{909E8E84-426E-40DD-AFC4-6F175D3DCCD1}">
                                <a14:hiddenFill xmlns:a14="http://schemas.microsoft.com/office/drawing/2010/main">
                                  <a:solidFill>
                                    <a:srgbClr val="FFFFFF"/>
                                  </a:solidFill>
                                </a14:hiddenFill>
                              </a:ext>
                            </a:extLst>
                          </pic:spPr>
                        </pic:pic>
                        <wps:wsp>
                          <wps:cNvPr id="189" name="TextBox 134"/>
                          <wps:cNvSpPr txBox="1"/>
                          <wps:spPr>
                            <a:xfrm>
                              <a:off x="1066131" y="818033"/>
                              <a:ext cx="834498" cy="280089"/>
                            </a:xfrm>
                            <a:prstGeom prst="rect">
                              <a:avLst/>
                            </a:prstGeom>
                            <a:noFill/>
                          </wps:spPr>
                          <wps:txbx>
                            <w:txbxContent>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lang w:val="en-MY"/>
                                  </w:rPr>
                                  <w:t>MAMPU</w:t>
                                </w:r>
                              </w:p>
                            </w:txbxContent>
                          </wps:txbx>
                          <wps:bodyPr wrap="square" rtlCol="0">
                            <a:noAutofit/>
                          </wps:bodyPr>
                        </wps:wsp>
                      </wpg:grpSp>
                      <wps:wsp>
                        <wps:cNvPr id="190" name="TextBox 136"/>
                        <wps:cNvSpPr txBox="1"/>
                        <wps:spPr>
                          <a:xfrm>
                            <a:off x="4700064" y="674027"/>
                            <a:ext cx="1250205" cy="539091"/>
                          </a:xfrm>
                          <a:prstGeom prst="rect">
                            <a:avLst/>
                          </a:prstGeom>
                          <a:noFill/>
                        </wps:spPr>
                        <wps:txbx>
                          <w:txbxContent>
                            <w:p w:rsidR="00F177A3" w:rsidRPr="00697502" w:rsidRDefault="00F177A3" w:rsidP="00F177A3">
                              <w:pPr>
                                <w:pStyle w:val="NormalWeb"/>
                                <w:spacing w:before="0" w:beforeAutospacing="0" w:after="0"/>
                                <w:jc w:val="center"/>
                                <w:rPr>
                                  <w:sz w:val="18"/>
                                  <w:szCs w:val="18"/>
                                </w:rPr>
                              </w:pPr>
                              <w:r w:rsidRPr="00697502">
                                <w:rPr>
                                  <w:rFonts w:asciiTheme="minorHAnsi" w:hAnsi="Calibri" w:cstheme="minorBidi"/>
                                  <w:color w:val="000000" w:themeColor="text1"/>
                                  <w:kern w:val="24"/>
                                  <w:sz w:val="18"/>
                                  <w:szCs w:val="18"/>
                                  <w:lang w:val="en-MY"/>
                                </w:rPr>
                                <w:t xml:space="preserve">Aplikasi </w:t>
                              </w:r>
                            </w:p>
                            <w:p w:rsidR="00F177A3" w:rsidRPr="00697502" w:rsidRDefault="00F177A3" w:rsidP="00F177A3">
                              <w:pPr>
                                <w:pStyle w:val="NormalWeb"/>
                                <w:spacing w:before="0" w:beforeAutospacing="0" w:after="0"/>
                                <w:jc w:val="center"/>
                                <w:rPr>
                                  <w:sz w:val="18"/>
                                  <w:szCs w:val="18"/>
                                </w:rPr>
                              </w:pPr>
                              <w:r w:rsidRPr="00697502">
                                <w:rPr>
                                  <w:rFonts w:asciiTheme="minorHAnsi" w:hAnsi="Calibri" w:cstheme="minorBidi"/>
                                  <w:color w:val="000000" w:themeColor="text1"/>
                                  <w:kern w:val="24"/>
                                  <w:sz w:val="18"/>
                                  <w:szCs w:val="18"/>
                                  <w:lang w:val="en-MY"/>
                                </w:rPr>
                                <w:t>Agensi</w:t>
                              </w:r>
                            </w:p>
                          </w:txbxContent>
                        </wps:txbx>
                        <wps:bodyPr wrap="square" rtlCol="0">
                          <a:noAutofit/>
                        </wps:bodyPr>
                      </wps:wsp>
                      <wpg:grpSp>
                        <wpg:cNvPr id="191" name="Group 191"/>
                        <wpg:cNvGrpSpPr/>
                        <wpg:grpSpPr>
                          <a:xfrm>
                            <a:off x="5842962" y="2003986"/>
                            <a:ext cx="3443624" cy="1489347"/>
                            <a:chOff x="5842854" y="1991948"/>
                            <a:chExt cx="4630093" cy="1629870"/>
                          </a:xfrm>
                        </wpg:grpSpPr>
                        <wps:wsp>
                          <wps:cNvPr id="2048" name="Flowchart: Direct Access Storage 23"/>
                          <wps:cNvSpPr/>
                          <wps:spPr>
                            <a:xfrm>
                              <a:off x="5842854" y="1991948"/>
                              <a:ext cx="4630093" cy="1629870"/>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F177A3" w:rsidRPr="00C037F2" w:rsidRDefault="00F177A3" w:rsidP="00F177A3">
                                <w:pPr>
                                  <w:pStyle w:val="NormalWeb"/>
                                  <w:spacing w:before="0" w:beforeAutospacing="0" w:after="0"/>
                                  <w:jc w:val="center"/>
                                  <w:rPr>
                                    <w:b/>
                                    <w:sz w:val="22"/>
                                    <w:szCs w:val="22"/>
                                  </w:rPr>
                                </w:pPr>
                                <w:r w:rsidRPr="00C037F2">
                                  <w:rPr>
                                    <w:rFonts w:asciiTheme="minorHAnsi" w:hAnsi="Calibri" w:cstheme="minorBidi"/>
                                    <w:b/>
                                    <w:i/>
                                    <w:iCs/>
                                    <w:color w:val="000000"/>
                                    <w:sz w:val="22"/>
                                    <w:szCs w:val="22"/>
                                  </w:rPr>
                                  <w:t>Master Data Management</w:t>
                                </w:r>
                              </w:p>
                            </w:txbxContent>
                          </wps:txbx>
                          <wps:bodyPr rtlCol="0" anchor="t"/>
                        </wps:wsp>
                        <wps:wsp>
                          <wps:cNvPr id="2049" name="Rounded Rectangle 2049"/>
                          <wps:cNvSpPr/>
                          <wps:spPr>
                            <a:xfrm>
                              <a:off x="5881957" y="2493790"/>
                              <a:ext cx="1574904" cy="1036224"/>
                            </a:xfrm>
                            <a:prstGeom prst="roundRect">
                              <a:avLst/>
                            </a:prstGeom>
                            <a:ln/>
                          </wps:spPr>
                          <wps:style>
                            <a:lnRef idx="2">
                              <a:schemeClr val="accent4"/>
                            </a:lnRef>
                            <a:fillRef idx="1">
                              <a:schemeClr val="lt1"/>
                            </a:fillRef>
                            <a:effectRef idx="0">
                              <a:schemeClr val="accent4"/>
                            </a:effectRef>
                            <a:fontRef idx="minor">
                              <a:schemeClr val="dk1"/>
                            </a:fontRef>
                          </wps:style>
                          <wps:txbx>
                            <w:txbxContent>
                              <w:p w:rsidR="00C037F2" w:rsidRDefault="00F177A3" w:rsidP="00F177A3">
                                <w:pPr>
                                  <w:pStyle w:val="NormalWeb"/>
                                  <w:spacing w:before="0" w:beforeAutospacing="0" w:after="0"/>
                                  <w:rPr>
                                    <w:rFonts w:asciiTheme="minorHAnsi" w:hAnsi="Calibri" w:cstheme="minorBidi"/>
                                    <w:i/>
                                    <w:iCs/>
                                    <w:color w:val="000000" w:themeColor="text1"/>
                                    <w:sz w:val="18"/>
                                    <w:szCs w:val="18"/>
                                  </w:rPr>
                                </w:pPr>
                                <w:r w:rsidRPr="00C037F2">
                                  <w:rPr>
                                    <w:rFonts w:asciiTheme="minorHAnsi" w:hAnsi="Calibri" w:cstheme="minorBidi"/>
                                    <w:i/>
                                    <w:iCs/>
                                    <w:color w:val="000000" w:themeColor="text1"/>
                                    <w:sz w:val="18"/>
                                    <w:szCs w:val="18"/>
                                  </w:rPr>
                                  <w:t xml:space="preserve">Bulk Data Loader </w:t>
                                </w:r>
                                <w:r w:rsidR="00C037F2">
                                  <w:rPr>
                                    <w:rFonts w:asciiTheme="minorHAnsi" w:hAnsi="Calibri" w:cstheme="minorBidi"/>
                                    <w:i/>
                                    <w:iCs/>
                                    <w:color w:val="000000" w:themeColor="text1"/>
                                    <w:sz w:val="18"/>
                                    <w:szCs w:val="18"/>
                                  </w:rPr>
                                  <w:t>–</w:t>
                                </w:r>
                                <w:r w:rsidRPr="00C037F2">
                                  <w:rPr>
                                    <w:rFonts w:asciiTheme="minorHAnsi" w:hAnsi="Calibri" w:cstheme="minorBidi"/>
                                    <w:i/>
                                    <w:iCs/>
                                    <w:color w:val="000000" w:themeColor="text1"/>
                                    <w:sz w:val="18"/>
                                    <w:szCs w:val="18"/>
                                  </w:rPr>
                                  <w:t xml:space="preserve"> S</w:t>
                                </w:r>
                              </w:p>
                              <w:p w:rsidR="00F177A3" w:rsidRPr="00C037F2" w:rsidRDefault="00F177A3" w:rsidP="00F177A3">
                                <w:pPr>
                                  <w:pStyle w:val="NormalWeb"/>
                                  <w:spacing w:before="0" w:beforeAutospacing="0" w:after="0"/>
                                  <w:rPr>
                                    <w:sz w:val="18"/>
                                    <w:szCs w:val="18"/>
                                  </w:rPr>
                                </w:pPr>
                                <w:r w:rsidRPr="00C037F2">
                                  <w:rPr>
                                    <w:rFonts w:asciiTheme="minorHAnsi" w:hAnsi="Calibri" w:cstheme="minorBidi"/>
                                    <w:i/>
                                    <w:iCs/>
                                    <w:color w:val="000000" w:themeColor="text1"/>
                                    <w:sz w:val="18"/>
                                    <w:szCs w:val="18"/>
                                  </w:rPr>
                                  <w:t>FTP</w:t>
                                </w:r>
                              </w:p>
                            </w:txbxContent>
                          </wps:txbx>
                          <wps:bodyPr rtlCol="0" anchor="t"/>
                        </wps:wsp>
                        <wps:wsp>
                          <wps:cNvPr id="2051" name="Rounded Rectangle 2051"/>
                          <wps:cNvSpPr/>
                          <wps:spPr>
                            <a:xfrm>
                              <a:off x="7498945" y="2466063"/>
                              <a:ext cx="2891771" cy="1014376"/>
                            </a:xfrm>
                            <a:prstGeom prst="roundRect">
                              <a:avLst/>
                            </a:prstGeom>
                            <a:ln/>
                          </wps:spPr>
                          <wps:style>
                            <a:lnRef idx="2">
                              <a:schemeClr val="accent4"/>
                            </a:lnRef>
                            <a:fillRef idx="1">
                              <a:schemeClr val="lt1"/>
                            </a:fillRef>
                            <a:effectRef idx="0">
                              <a:schemeClr val="accent4"/>
                            </a:effectRef>
                            <a:fontRef idx="minor">
                              <a:schemeClr val="dk1"/>
                            </a:fontRef>
                          </wps:style>
                          <wps:txbx>
                            <w:txbxContent>
                              <w:p w:rsidR="00F177A3" w:rsidRPr="00C037F2" w:rsidRDefault="00F177A3" w:rsidP="00F177A3">
                                <w:pPr>
                                  <w:pStyle w:val="NormalWeb"/>
                                  <w:spacing w:before="0" w:beforeAutospacing="0" w:after="0"/>
                                  <w:rPr>
                                    <w:sz w:val="18"/>
                                    <w:szCs w:val="18"/>
                                  </w:rPr>
                                </w:pPr>
                                <w:r w:rsidRPr="00C037F2">
                                  <w:rPr>
                                    <w:rFonts w:asciiTheme="minorHAnsi" w:hAnsi="Calibri" w:cstheme="minorBidi"/>
                                    <w:i/>
                                    <w:iCs/>
                                    <w:color w:val="000000" w:themeColor="text1"/>
                                    <w:sz w:val="18"/>
                                    <w:szCs w:val="18"/>
                                  </w:rPr>
                                  <w:t xml:space="preserve">Data Cleansing, </w:t>
                                </w:r>
                              </w:p>
                              <w:p w:rsidR="00F177A3" w:rsidRPr="00C037F2" w:rsidRDefault="00F177A3" w:rsidP="00F177A3">
                                <w:pPr>
                                  <w:pStyle w:val="NormalWeb"/>
                                  <w:spacing w:before="0" w:beforeAutospacing="0" w:after="0"/>
                                  <w:rPr>
                                    <w:sz w:val="18"/>
                                    <w:szCs w:val="18"/>
                                  </w:rPr>
                                </w:pPr>
                                <w:r w:rsidRPr="00C037F2">
                                  <w:rPr>
                                    <w:rFonts w:asciiTheme="minorHAnsi" w:hAnsi="Calibri" w:cstheme="minorBidi"/>
                                    <w:i/>
                                    <w:iCs/>
                                    <w:color w:val="000000" w:themeColor="text1"/>
                                    <w:sz w:val="18"/>
                                    <w:szCs w:val="18"/>
                                  </w:rPr>
                                  <w:t xml:space="preserve">Governance, Audit </w:t>
                                </w:r>
                              </w:p>
                              <w:p w:rsidR="00F177A3" w:rsidRPr="00C037F2" w:rsidRDefault="00F177A3" w:rsidP="00F177A3">
                                <w:pPr>
                                  <w:pStyle w:val="NormalWeb"/>
                                  <w:spacing w:before="0" w:beforeAutospacing="0" w:after="0"/>
                                  <w:rPr>
                                    <w:sz w:val="18"/>
                                    <w:szCs w:val="18"/>
                                  </w:rPr>
                                </w:pPr>
                                <w:r w:rsidRPr="00C037F2">
                                  <w:rPr>
                                    <w:rFonts w:asciiTheme="minorHAnsi" w:hAnsi="Calibri" w:cstheme="minorBidi"/>
                                    <w:i/>
                                    <w:iCs/>
                                    <w:color w:val="000000" w:themeColor="text1"/>
                                    <w:sz w:val="18"/>
                                    <w:szCs w:val="18"/>
                                  </w:rPr>
                                  <w:t>and Traceability</w:t>
                                </w:r>
                              </w:p>
                            </w:txbxContent>
                          </wps:txbx>
                          <wps:bodyPr rtlCol="0" anchor="t"/>
                        </wps:wsp>
                        <pic:pic xmlns:pic14="http://schemas.microsoft.com/office/drawing/2010/picture" xmlns:pic="http://schemas.openxmlformats.org/drawingml/2006/picture" mc:Ignorable="pic14">
                          <pic:nvPicPr>
                            <pic:cNvPr id="2052" name="Picture 2052" descr="http://www.iri.com/assets/uploads/editor/voracity-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9427716" y="2504913"/>
                              <a:ext cx="818504" cy="840891"/>
                            </a:xfrm>
                            <a:prstGeom prst="rect">
                              <a:avLst/>
                            </a:prstGeom>
                            <a:ln>
                              <a:noFill/>
                            </a:ln>
                            <a:extLst/>
                          </pic:spPr>
                          <pic14:style>
                            <a:lnRef idx="2">
                              <a:schemeClr val="accent4"/>
                            </a:lnRef>
                            <a:fillRef idx="1">
                              <a:schemeClr val="lt1"/>
                            </a:fillRef>
                            <a:effectRef idx="0">
                              <a:schemeClr val="accent4"/>
                            </a:effectRef>
                            <a:fontRef idx="minor">
                              <a:schemeClr val="dk1"/>
                            </a:fontRef>
                          </pic14:style>
                        </pic:pic>
                        <pic:pic xmlns:pic14="http://schemas.microsoft.com/office/drawing/2010/picture" xmlns:pic="http://schemas.openxmlformats.org/drawingml/2006/picture" mc:Ignorable="pic14">
                          <pic:nvPicPr>
                            <pic:cNvPr id="2053" name="Picture 2053" descr="http://www.acunetix.com/wp-content/uploads/2011/12/secure-ftp.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792482" y="2834402"/>
                              <a:ext cx="572769" cy="572770"/>
                            </a:xfrm>
                            <a:prstGeom prst="rect">
                              <a:avLst/>
                            </a:prstGeom>
                            <a:ln>
                              <a:noFill/>
                            </a:ln>
                            <a:extLst/>
                          </pic:spPr>
                          <pic14:style>
                            <a:lnRef idx="2">
                              <a:schemeClr val="accent4"/>
                            </a:lnRef>
                            <a:fillRef idx="1">
                              <a:schemeClr val="lt1"/>
                            </a:fillRef>
                            <a:effectRef idx="0">
                              <a:schemeClr val="accent4"/>
                            </a:effectRef>
                            <a:fontRef idx="minor">
                              <a:schemeClr val="dk1"/>
                            </a:fontRef>
                          </pic14:style>
                        </pic:pic>
                      </wpg:grpSp>
                      <wps:wsp>
                        <wps:cNvPr id="2054" name="Rounded Rectangle 2054"/>
                        <wps:cNvSpPr/>
                        <wps:spPr>
                          <a:xfrm>
                            <a:off x="4013284" y="4046485"/>
                            <a:ext cx="831700" cy="536892"/>
                          </a:xfrm>
                          <a:prstGeom prst="roundRect">
                            <a:avLst/>
                          </a:prstGeom>
                          <a:ln/>
                        </wps:spPr>
                        <wps:style>
                          <a:lnRef idx="2">
                            <a:schemeClr val="accent6"/>
                          </a:lnRef>
                          <a:fillRef idx="1">
                            <a:schemeClr val="lt1"/>
                          </a:fillRef>
                          <a:effectRef idx="0">
                            <a:schemeClr val="accent6"/>
                          </a:effectRef>
                          <a:fontRef idx="minor">
                            <a:schemeClr val="dk1"/>
                          </a:fontRef>
                        </wps:style>
                        <wps:txb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themeColor="text1"/>
                                  <w:sz w:val="18"/>
                                  <w:szCs w:val="18"/>
                                </w:rPr>
                                <w:t>JON</w:t>
                              </w:r>
                            </w:p>
                          </w:txbxContent>
                        </wps:txbx>
                        <wps:bodyPr rtlCol="0" anchor="t"/>
                      </wps:wsp>
                      <wps:wsp>
                        <wps:cNvPr id="2055" name="Left Brace 2055"/>
                        <wps:cNvSpPr/>
                        <wps:spPr>
                          <a:xfrm>
                            <a:off x="745138" y="1318986"/>
                            <a:ext cx="145147" cy="588210"/>
                          </a:xfrm>
                          <a:prstGeom prst="leftBrace">
                            <a:avLst/>
                          </a:prstGeom>
                          <a:ln/>
                        </wps:spPr>
                        <wps:style>
                          <a:lnRef idx="2">
                            <a:schemeClr val="accent1"/>
                          </a:lnRef>
                          <a:fillRef idx="0">
                            <a:schemeClr val="accent1"/>
                          </a:fillRef>
                          <a:effectRef idx="1">
                            <a:schemeClr val="accent1"/>
                          </a:effectRef>
                          <a:fontRef idx="minor">
                            <a:schemeClr val="tx1"/>
                          </a:fontRef>
                        </wps:style>
                        <wps:bodyPr rtlCol="0" anchor="ctr"/>
                      </wps:wsp>
                      <wps:wsp>
                        <wps:cNvPr id="2056" name="Left Brace 2056"/>
                        <wps:cNvSpPr/>
                        <wps:spPr>
                          <a:xfrm>
                            <a:off x="752357" y="2105193"/>
                            <a:ext cx="137929" cy="1474041"/>
                          </a:xfrm>
                          <a:prstGeom prst="leftBrace">
                            <a:avLst/>
                          </a:prstGeom>
                          <a:ln/>
                        </wps:spPr>
                        <wps:style>
                          <a:lnRef idx="2">
                            <a:schemeClr val="dk1"/>
                          </a:lnRef>
                          <a:fillRef idx="0">
                            <a:schemeClr val="dk1"/>
                          </a:fillRef>
                          <a:effectRef idx="1">
                            <a:schemeClr val="dk1"/>
                          </a:effectRef>
                          <a:fontRef idx="minor">
                            <a:schemeClr val="tx1"/>
                          </a:fontRef>
                        </wps:style>
                        <wps:bodyPr rtlCol="0" anchor="ctr"/>
                      </wps:wsp>
                      <wps:wsp>
                        <wps:cNvPr id="2057" name="Left Brace 2057"/>
                        <wps:cNvSpPr/>
                        <wps:spPr>
                          <a:xfrm>
                            <a:off x="793861" y="3761865"/>
                            <a:ext cx="109008" cy="800342"/>
                          </a:xfrm>
                          <a:prstGeom prst="leftBrace">
                            <a:avLst/>
                          </a:prstGeom>
                          <a:ln/>
                        </wps:spPr>
                        <wps:style>
                          <a:lnRef idx="2">
                            <a:schemeClr val="accent6"/>
                          </a:lnRef>
                          <a:fillRef idx="0">
                            <a:schemeClr val="accent6"/>
                          </a:fillRef>
                          <a:effectRef idx="1">
                            <a:schemeClr val="accent6"/>
                          </a:effectRef>
                          <a:fontRef idx="minor">
                            <a:schemeClr val="tx1"/>
                          </a:fontRef>
                        </wps:style>
                        <wps:bodyPr rtlCol="0" anchor="ctr"/>
                      </wps:wsp>
                      <wps:wsp>
                        <wps:cNvPr id="2058" name="Left Brace 2058"/>
                        <wps:cNvSpPr/>
                        <wps:spPr>
                          <a:xfrm>
                            <a:off x="745122" y="4693100"/>
                            <a:ext cx="183431" cy="733332"/>
                          </a:xfrm>
                          <a:prstGeom prst="leftBrace">
                            <a:avLst/>
                          </a:prstGeom>
                          <a:ln/>
                        </wps:spPr>
                        <wps:style>
                          <a:lnRef idx="2">
                            <a:schemeClr val="accent2"/>
                          </a:lnRef>
                          <a:fillRef idx="0">
                            <a:schemeClr val="accent2"/>
                          </a:fillRef>
                          <a:effectRef idx="1">
                            <a:schemeClr val="accent2"/>
                          </a:effectRef>
                          <a:fontRef idx="minor">
                            <a:schemeClr val="tx1"/>
                          </a:fontRef>
                        </wps:style>
                        <wps:bodyPr rtlCol="0" anchor="ctr"/>
                      </wps:wsp>
                      <wps:wsp>
                        <wps:cNvPr id="2059" name="TextBox 154"/>
                        <wps:cNvSpPr txBox="1"/>
                        <wps:spPr>
                          <a:xfrm>
                            <a:off x="25198" y="1353806"/>
                            <a:ext cx="729867" cy="599669"/>
                          </a:xfrm>
                          <a:prstGeom prst="rect">
                            <a:avLst/>
                          </a:prstGeom>
                          <a:noFill/>
                        </wps:spPr>
                        <wps:txbx>
                          <w:txbxContent>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Access</w:t>
                              </w:r>
                            </w:p>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Layer</w:t>
                              </w:r>
                            </w:p>
                          </w:txbxContent>
                        </wps:txbx>
                        <wps:bodyPr wrap="square" rtlCol="0">
                          <a:noAutofit/>
                        </wps:bodyPr>
                      </wps:wsp>
                      <wps:wsp>
                        <wps:cNvPr id="2060" name="TextBox 155"/>
                        <wps:cNvSpPr txBox="1"/>
                        <wps:spPr>
                          <a:xfrm>
                            <a:off x="25203" y="2618195"/>
                            <a:ext cx="761499" cy="496295"/>
                          </a:xfrm>
                          <a:prstGeom prst="rect">
                            <a:avLst/>
                          </a:prstGeom>
                          <a:noFill/>
                        </wps:spPr>
                        <wps:txbx>
                          <w:txbxContent>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 xml:space="preserve">Service </w:t>
                              </w:r>
                            </w:p>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Layer</w:t>
                              </w:r>
                            </w:p>
                          </w:txbxContent>
                        </wps:txbx>
                        <wps:bodyPr wrap="square" rtlCol="0">
                          <a:noAutofit/>
                        </wps:bodyPr>
                      </wps:wsp>
                      <wps:wsp>
                        <wps:cNvPr id="2061" name="TextBox 156"/>
                        <wps:cNvSpPr txBox="1"/>
                        <wps:spPr>
                          <a:xfrm>
                            <a:off x="163828" y="3898090"/>
                            <a:ext cx="954435" cy="496295"/>
                          </a:xfrm>
                          <a:prstGeom prst="rect">
                            <a:avLst/>
                          </a:prstGeom>
                          <a:noFill/>
                        </wps:spPr>
                        <wps:txbx>
                          <w:txbxContent>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 xml:space="preserve">Platform </w:t>
                              </w:r>
                            </w:p>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Layer</w:t>
                              </w:r>
                            </w:p>
                          </w:txbxContent>
                        </wps:txbx>
                        <wps:bodyPr wrap="square" rtlCol="0">
                          <a:noAutofit/>
                        </wps:bodyPr>
                      </wps:wsp>
                      <wps:wsp>
                        <wps:cNvPr id="2062" name="TextBox 157"/>
                        <wps:cNvSpPr txBox="1"/>
                        <wps:spPr>
                          <a:xfrm>
                            <a:off x="214219" y="4827327"/>
                            <a:ext cx="606042" cy="541062"/>
                          </a:xfrm>
                          <a:prstGeom prst="rect">
                            <a:avLst/>
                          </a:prstGeom>
                          <a:noFill/>
                        </wps:spPr>
                        <wps:txbx>
                          <w:txbxContent>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 xml:space="preserve">Data </w:t>
                              </w:r>
                            </w:p>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Layer</w:t>
                              </w:r>
                            </w:p>
                          </w:txbxContent>
                        </wps:txbx>
                        <wps:bodyPr wrap="square" rtlCol="0">
                          <a:noAutofit/>
                        </wps:bodyPr>
                      </wps:wsp>
                      <wps:wsp>
                        <wps:cNvPr id="2063" name="Rectangle 2063"/>
                        <wps:cNvSpPr/>
                        <wps:spPr>
                          <a:xfrm>
                            <a:off x="-88206" y="784524"/>
                            <a:ext cx="1066110" cy="441324"/>
                          </a:xfrm>
                          <a:prstGeom prst="rect">
                            <a:avLst/>
                          </a:prstGeom>
                        </wps:spPr>
                        <wps:txbx>
                          <w:txbxContent>
                            <w:p w:rsidR="00F177A3" w:rsidRPr="00697502" w:rsidRDefault="00F177A3" w:rsidP="00F177A3">
                              <w:pPr>
                                <w:pStyle w:val="NormalWeb"/>
                                <w:spacing w:before="0" w:beforeAutospacing="0" w:after="0"/>
                                <w:rPr>
                                  <w:sz w:val="18"/>
                                  <w:szCs w:val="18"/>
                                </w:rPr>
                              </w:pPr>
                              <w:r w:rsidRPr="00697502">
                                <w:rPr>
                                  <w:rFonts w:asciiTheme="minorHAnsi" w:hAnsi="Calibri" w:cstheme="minorBidi"/>
                                  <w:color w:val="000000" w:themeColor="text1"/>
                                  <w:kern w:val="24"/>
                                  <w:sz w:val="18"/>
                                  <w:szCs w:val="18"/>
                                </w:rPr>
                                <w:t>Pengguna</w:t>
                              </w:r>
                            </w:p>
                          </w:txbxContent>
                        </wps:txbx>
                        <wps:bodyPr wrap="square">
                          <a:noAutofit/>
                        </wps:bodyPr>
                      </wps:wsp>
                      <wps:wsp>
                        <wps:cNvPr id="2064" name="Straight Arrow Connector 2064"/>
                        <wps:cNvCnPr/>
                        <wps:spPr>
                          <a:xfrm>
                            <a:off x="1682503" y="1726374"/>
                            <a:ext cx="0" cy="305837"/>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wps:wsp>
                        <wps:cNvPr id="2065" name="Straight Arrow Connector 2065"/>
                        <wps:cNvCnPr/>
                        <wps:spPr>
                          <a:xfrm>
                            <a:off x="3404886" y="1737961"/>
                            <a:ext cx="0" cy="305837"/>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wps:wsp>
                        <wps:cNvPr id="2066" name="Straight Arrow Connector 2066"/>
                        <wps:cNvCnPr/>
                        <wps:spPr>
                          <a:xfrm>
                            <a:off x="5769166" y="1763331"/>
                            <a:ext cx="0" cy="2049161"/>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wps:wsp>
                        <wps:cNvPr id="2067" name="Straight Arrow Connector 2067"/>
                        <wps:cNvCnPr/>
                        <wps:spPr>
                          <a:xfrm>
                            <a:off x="8146111" y="1765678"/>
                            <a:ext cx="0" cy="305836"/>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wps:wsp>
                        <wps:cNvPr id="2068" name="Straight Arrow Connector 2068"/>
                        <wps:cNvCnPr/>
                        <wps:spPr>
                          <a:xfrm>
                            <a:off x="3727903" y="3493532"/>
                            <a:ext cx="0" cy="305836"/>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wps:wsp>
                        <wps:cNvPr id="2069" name="Elbow Connector 2069"/>
                        <wps:cNvCnPr>
                          <a:endCxn id="146" idx="3"/>
                        </wps:cNvCnPr>
                        <wps:spPr>
                          <a:xfrm rot="5400000">
                            <a:off x="7926844" y="4098898"/>
                            <a:ext cx="1712839" cy="548814"/>
                          </a:xfrm>
                          <a:prstGeom prst="bentConnector2">
                            <a:avLst/>
                          </a:prstGeom>
                          <a:ln>
                            <a:tailEnd type="triangle"/>
                          </a:ln>
                        </wps:spPr>
                        <wps:style>
                          <a:lnRef idx="3">
                            <a:schemeClr val="accent2"/>
                          </a:lnRef>
                          <a:fillRef idx="0">
                            <a:schemeClr val="accent2"/>
                          </a:fillRef>
                          <a:effectRef idx="2">
                            <a:schemeClr val="accent2"/>
                          </a:effectRef>
                          <a:fontRef idx="minor">
                            <a:schemeClr val="tx1"/>
                          </a:fontRef>
                        </wps:style>
                        <wps:bodyPr/>
                      </wps:wsp>
                      <wps:wsp>
                        <wps:cNvPr id="2070" name="Straight Arrow Connector 2070"/>
                        <wps:cNvCnPr/>
                        <wps:spPr>
                          <a:xfrm>
                            <a:off x="7097890" y="4635497"/>
                            <a:ext cx="0" cy="305836"/>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wps:wsp>
                        <wps:cNvPr id="2071" name="TextBox 113"/>
                        <wps:cNvSpPr txBox="1"/>
                        <wps:spPr>
                          <a:xfrm>
                            <a:off x="5509116" y="5493166"/>
                            <a:ext cx="920585" cy="296565"/>
                          </a:xfrm>
                          <a:prstGeom prst="rect">
                            <a:avLst/>
                          </a:prstGeom>
                          <a:noFill/>
                        </wps:spPr>
                        <wps:txbx>
                          <w:txbxContent>
                            <w:p w:rsidR="00F177A3" w:rsidRPr="00135760" w:rsidRDefault="00F177A3" w:rsidP="00F177A3">
                              <w:pPr>
                                <w:pStyle w:val="NormalWeb"/>
                                <w:spacing w:before="0" w:beforeAutospacing="0" w:after="0"/>
                                <w:rPr>
                                  <w:sz w:val="18"/>
                                  <w:szCs w:val="18"/>
                                </w:rPr>
                              </w:pPr>
                              <w:r w:rsidRPr="00135760">
                                <w:rPr>
                                  <w:rFonts w:asciiTheme="minorHAnsi" w:hAnsi="Calibri" w:cstheme="minorBidi"/>
                                  <w:color w:val="000000" w:themeColor="text1"/>
                                  <w:kern w:val="24"/>
                                  <w:sz w:val="18"/>
                                  <w:szCs w:val="18"/>
                                  <w:lang w:val="en-MY"/>
                                </w:rPr>
                                <w:t>ETL</w:t>
                              </w:r>
                            </w:p>
                          </w:txbxContent>
                        </wps:txbx>
                        <wps:bodyPr wrap="square" rtlCol="0">
                          <a:noAutofit/>
                        </wps:bodyPr>
                      </wps:wsp>
                      <wps:wsp>
                        <wps:cNvPr id="2072" name="Straight Arrow Connector 2072"/>
                        <wps:cNvCnPr/>
                        <wps:spPr>
                          <a:xfrm>
                            <a:off x="2625135" y="4651374"/>
                            <a:ext cx="0" cy="305837"/>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wps:wsp>
                        <wps:cNvPr id="2073" name="TextBox 145"/>
                        <wps:cNvSpPr txBox="1"/>
                        <wps:spPr>
                          <a:xfrm>
                            <a:off x="3417854" y="5129623"/>
                            <a:ext cx="449069" cy="296221"/>
                          </a:xfrm>
                          <a:prstGeom prst="rect">
                            <a:avLst/>
                          </a:prstGeom>
                          <a:noFill/>
                        </wps:spPr>
                        <wps:txbx>
                          <w:txbxContent>
                            <w:p w:rsidR="00F177A3" w:rsidRPr="00135760" w:rsidRDefault="00F177A3" w:rsidP="00F177A3">
                              <w:pPr>
                                <w:pStyle w:val="NormalWeb"/>
                                <w:spacing w:before="0" w:beforeAutospacing="0" w:after="0"/>
                                <w:rPr>
                                  <w:sz w:val="18"/>
                                  <w:szCs w:val="18"/>
                                </w:rPr>
                              </w:pPr>
                              <w:r w:rsidRPr="00135760">
                                <w:rPr>
                                  <w:rFonts w:asciiTheme="minorHAnsi" w:hAnsi="Calibri" w:cstheme="minorBidi"/>
                                  <w:color w:val="000000" w:themeColor="text1"/>
                                  <w:kern w:val="24"/>
                                  <w:sz w:val="18"/>
                                  <w:szCs w:val="18"/>
                                  <w:lang w:val="en-MY"/>
                                </w:rPr>
                                <w:t>ETL</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165E045" id="Group 69" o:spid="_x0000_s1026" style="position:absolute;left:0;text-align:left;margin-left:88.5pt;margin-top:-42.75pt;width:622.85pt;height:382.1pt;z-index:251673600;mso-position-horizontal-relative:page;mso-width-relative:margin;mso-height-relative:margin" coordorigin="-882" coordsize="93747,5789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">
                <v:shapetype id="_x0000_t202" coordsize="21600,21600" o:spt="202" path="m,l,21600r21600,l21600,xe">
                  <v:stroke joinstyle="miter"/>
                  <v:path gradientshapeok="t" o:connecttype="rect"/>
                </v:shapetype>
                <v:shape id="TextBox 7" o:spid="_x0000_s1027" type="#_x0000_t202" style="position:absolute;left:26250;width:2545;height:2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rsidR="00F177A3" w:rsidRDefault="00F177A3" w:rsidP="00F177A3">
                        <w:pPr>
                          <w:pStyle w:val="NormalWeb"/>
                          <w:spacing w:before="0" w:beforeAutospacing="0" w:after="0"/>
                        </w:pPr>
                        <w:r>
                          <w:rPr>
                            <w:rFonts w:asciiTheme="minorHAnsi" w:hAnsi="Calibri" w:cstheme="minorBidi"/>
                            <w:i/>
                            <w:iCs/>
                            <w:color w:val="FFFFFF" w:themeColor="background1"/>
                            <w:kern w:val="24"/>
                            <w:sz w:val="36"/>
                            <w:szCs w:val="36"/>
                          </w:rPr>
                          <w:t xml:space="preserve"> </w:t>
                        </w:r>
                      </w:p>
                    </w:txbxContent>
                  </v:textbox>
                </v:shape>
                <v:group id="Group 143" o:spid="_x0000_s1028" style="position:absolute;left:67034;top:49415;width:18054;height:5764" coordorigin="68229,49414" coordsize="24093,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group id="Group 144" o:spid="_x0000_s1029" style="position:absolute;left:68229;top:49414;width:24093;height:6455" coordorigin="66097,49414" coordsize="13317,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roundrect id="Rounded Rectangle 146" o:spid="_x0000_s1030" style="position:absolute;left:66097;top:49414;width:13317;height:64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eR08MA&#10;AADcAAAADwAAAGRycy9kb3ducmV2LnhtbERPS2vCQBC+F/oflin0ZjYJPkrqGqqhIGgPTYvnITsm&#10;odnZkF01/ntXEHqbj+85y3w0nTjT4FrLCpIoBkFcWd1yreD353PyBsJ5ZI2dZVJwJQf56vlpiZm2&#10;F/6mc+lrEULYZaig8b7PpHRVQwZdZHviwB3tYNAHONRSD3gJ4aaTaRzPpcGWQ0ODPW0aqv7Kk1Gw&#10;XvTFItF0mKWHpDjur8XuyxdKvb6MH+8gPI3+X/xwb3WYP53D/ZlwgV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eR08MAAADcAAAADwAAAAAAAAAAAAAAAACYAgAAZHJzL2Rv&#10;d25yZXYueG1sUEsFBgAAAAAEAAQA9QAAAIgDAAAAAA==&#10;" fillcolor="#f3a875 [2165]" strokecolor="#ed7d31 [3205]" strokeweight=".5pt">
                      <v:fill color2="#f09558 [2613]" rotate="t" colors="0 #f7bda4;.5 #f5b195;1 #f8a581" focus="100%" type="gradient">
                        <o:fill v:ext="view" type="gradientUnscaled"/>
                      </v:fill>
                      <v:stroke joinstyle="miter"/>
                    </v:roundrect>
                    <v:roundrect id="Rounded Rectangle 148" o:spid="_x0000_s1031" style="position:absolute;left:66377;top:50694;width:4741;height:47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ipMQA&#10;AADcAAAADwAAAGRycy9kb3ducmV2LnhtbESPwWrDQAxE74H+w6JCb/G6JrTFySaEkri9lTj9AOFV&#10;bCderfFubPfvq0OhN4kZzTxtdrPr1EhDaD0beE5SUMSVty3XBr7Px+UbqBCRLXaeycAPBdhtHxYb&#10;zK2f+ERjGWslIRxyNNDE2Odah6ohhyHxPbFoFz84jLIOtbYDThLuOp2l6Yt22LI0NNjTe0PVrbw7&#10;A6evrI6Z03QNbvx4PRaHvrjfjHl6nPdrUJHm+G/+u/60gr8SWnlGJ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iYqTEAAAA3AAAAA8AAAAAAAAAAAAAAAAAmAIAAGRycy9k&#10;b3ducmV2LnhtbFBLBQYAAAAABAAEAPUAAACJAwAAAAA=&#10;" fillcolor="white [3201]" strokecolor="#ed7d31 [3205]" strokeweight="1pt">
                      <v:stroke joinstyle="miter"/>
                      <v:textbox>
                        <w:txbxContent>
                          <w:p w:rsidR="00F177A3" w:rsidRDefault="00194BFE" w:rsidP="00F177A3">
                            <w:pPr>
                              <w:pStyle w:val="NormalWeb"/>
                              <w:spacing w:before="0" w:beforeAutospacing="0" w:after="0"/>
                              <w:jc w:val="right"/>
                            </w:pPr>
                            <w:r>
                              <w:rPr>
                                <w:rFonts w:asciiTheme="minorHAnsi" w:hAnsi="Calibri" w:cstheme="minorBidi"/>
                                <w:color w:val="000000" w:themeColor="text1"/>
                                <w:sz w:val="22"/>
                                <w:szCs w:val="22"/>
                              </w:rPr>
                              <w:t>NR</w:t>
                            </w:r>
                          </w:p>
                        </w:txbxContent>
                      </v:textbox>
                    </v:roundrect>
                  </v:group>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49" o:spid="_x0000_s1032" type="#_x0000_t132" style="position:absolute;left:69746;top:51453;width:2281;height:27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IRAL4A&#10;AADcAAAADwAAAGRycy9kb3ducmV2LnhtbERPTWsCMRC9F/ofwhS81aQira5GEUHw6ip4HZJxs3Qz&#10;WZKoq7++KRR6m8f7nOV68J24UUxtYA0fYwWC2ATbcqPhdNy9z0CkjGyxC0waHpRgvXp9WWJlw50P&#10;dKtzI0oIpwo1uJz7SspkHHlM49ATF+4SosdcYGykjXgv4b6TE6U+pceWS4PDnraOzHd99RrU1pk6&#10;RG6faM6HS6f87GvqtR69DZsFiExD/hf/ufe2zJ/O4feZcoFc/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QiEQC+AAAA3AAAAA8AAAAAAAAAAAAAAAAAmAIAAGRycy9kb3ducmV2&#10;LnhtbFBLBQYAAAAABAAEAPUAAACDAwAAAAA=&#10;" fillcolor="#5b9bd5 [3204]" strokecolor="#1f4d78 [1604]" strokeweight="1pt">
                    <v:stroke joinstyle="miter"/>
                  </v:shape>
                </v:group>
                <v:group id="Group 151" o:spid="_x0000_s1033" style="position:absolute;left:20013;top:48836;width:32368;height:6406" coordorigin="20021,48720" coordsize="40664,7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roundrect id="Rounded Rectangle 152" o:spid="_x0000_s1034" style="position:absolute;left:42841;top:48720;width:17844;height:70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PDk8AA&#10;AADcAAAADwAAAGRycy9kb3ducmV2LnhtbERP24rCMBB9F/Yfwiz4pqkFL3RNRZbV9U2s+wFDM7a1&#10;zaQ0sXb/3giCb3M411lvBtOInjpXWVYwm0YgiHOrKy4U/J13kxUI55E1NpZJwT852KQfozUm2t75&#10;RH3mCxFC2CWooPS+TaR0eUkG3dS2xIG72M6gD7ArpO7wHsJNI+MoWkiDFYeGElv6Limvs5tRcDrG&#10;hY+NpKsz/e9yt/9p97daqfHnsP0C4Wnwb/HLfdBh/jyG5zPhA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9PDk8AAAADcAAAADwAAAAAAAAAAAAAAAACYAgAAZHJzL2Rvd25y&#10;ZXYueG1sUEsFBgAAAAAEAAQA9QAAAIUDAAAAAA==&#10;" fillcolor="white [3201]" strokecolor="#ed7d31 [3205]" strokeweight="1pt">
                    <v:stroke joinstyle="miter"/>
                    <v:textbox>
                      <w:txbxContent>
                        <w:p w:rsidR="00F177A3" w:rsidRPr="00135760" w:rsidRDefault="00F177A3" w:rsidP="00F177A3">
                          <w:pPr>
                            <w:pStyle w:val="NormalWeb"/>
                            <w:spacing w:before="0" w:beforeAutospacing="0" w:after="0"/>
                            <w:rPr>
                              <w:sz w:val="18"/>
                              <w:szCs w:val="18"/>
                            </w:rPr>
                          </w:pPr>
                          <w:r w:rsidRPr="00135760">
                            <w:rPr>
                              <w:rFonts w:asciiTheme="minorHAnsi" w:hAnsi="Calibri" w:cstheme="minorBidi"/>
                              <w:i/>
                              <w:iCs/>
                              <w:color w:val="000000" w:themeColor="text1"/>
                              <w:sz w:val="18"/>
                              <w:szCs w:val="18"/>
                            </w:rPr>
                            <w:t>Network Traffic</w:t>
                          </w:r>
                        </w:p>
                        <w:p w:rsidR="00F177A3" w:rsidRPr="00135760" w:rsidRDefault="00F177A3" w:rsidP="00F177A3">
                          <w:pPr>
                            <w:pStyle w:val="NormalWeb"/>
                            <w:spacing w:before="0" w:beforeAutospacing="0" w:after="0"/>
                            <w:rPr>
                              <w:sz w:val="18"/>
                              <w:szCs w:val="18"/>
                            </w:rPr>
                          </w:pPr>
                          <w:r w:rsidRPr="00135760">
                            <w:rPr>
                              <w:rFonts w:asciiTheme="minorHAnsi" w:hAnsi="Calibri" w:cstheme="minorBidi"/>
                              <w:i/>
                              <w:iCs/>
                              <w:color w:val="000000" w:themeColor="text1"/>
                              <w:sz w:val="18"/>
                              <w:szCs w:val="18"/>
                            </w:rPr>
                            <w:t xml:space="preserve"> &amp; WS Usage </w:t>
                          </w:r>
                        </w:p>
                        <w:p w:rsidR="00F177A3" w:rsidRPr="00135760" w:rsidRDefault="00F177A3" w:rsidP="00F177A3">
                          <w:pPr>
                            <w:pStyle w:val="NormalWeb"/>
                            <w:spacing w:before="0" w:beforeAutospacing="0" w:after="0"/>
                            <w:rPr>
                              <w:sz w:val="18"/>
                              <w:szCs w:val="18"/>
                            </w:rPr>
                          </w:pPr>
                          <w:r w:rsidRPr="00135760">
                            <w:rPr>
                              <w:rFonts w:asciiTheme="minorHAnsi" w:hAnsi="Calibri" w:cstheme="minorBidi"/>
                              <w:i/>
                              <w:iCs/>
                              <w:color w:val="000000" w:themeColor="text1"/>
                              <w:sz w:val="18"/>
                              <w:szCs w:val="18"/>
                            </w:rPr>
                            <w:t>Data</w:t>
                          </w:r>
                        </w:p>
                      </w:txbxContent>
                    </v:textbox>
                  </v:roundrect>
                  <v:roundrect id="Rounded Rectangle 153" o:spid="_x0000_s1035" style="position:absolute;left:20021;top:49525;width:17355;height:53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9mCL8A&#10;AADcAAAADwAAAGRycy9kb3ducmV2LnhtbERPy6rCMBDdX/AfwgjurqkVr1KNIuJrd/HxAUMzttVm&#10;UppY698bQXA3h/Oc2aI1pWiodoVlBYN+BII4tbrgTMH5tPmdgHAeWWNpmRQ8ycFi3vmZYaLtgw/U&#10;HH0mQgi7BBXk3leJlC7NyaDr24o4cBdbG/QB1pnUNT5CuCllHEV/0mDBoSHHilY5pbfj3Sg4/MeZ&#10;j42kqzPNbrzZrqvt/aZUr9supyA8tf4r/rj3OswfDeH9TLhAz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n2YIvwAAANwAAAAPAAAAAAAAAAAAAAAAAJgCAABkcnMvZG93bnJl&#10;di54bWxQSwUGAAAAAAQABAD1AAAAhAMAAAAA&#10;" fillcolor="white [3201]" strokecolor="#ed7d31 [3205]" strokeweight="1pt">
                    <v:stroke joinstyle="miter"/>
                    <v:textbox>
                      <w:txbxContent>
                        <w:p w:rsidR="00F177A3" w:rsidRPr="00135760" w:rsidRDefault="00F177A3" w:rsidP="00F177A3">
                          <w:pPr>
                            <w:pStyle w:val="NormalWeb"/>
                            <w:spacing w:before="0" w:beforeAutospacing="0" w:after="0"/>
                            <w:rPr>
                              <w:sz w:val="18"/>
                              <w:szCs w:val="18"/>
                            </w:rPr>
                          </w:pPr>
                          <w:r w:rsidRPr="00135760">
                            <w:rPr>
                              <w:rFonts w:asciiTheme="minorHAnsi" w:hAnsi="Calibri" w:cstheme="minorBidi"/>
                              <w:i/>
                              <w:iCs/>
                              <w:color w:val="000000" w:themeColor="text1"/>
                              <w:sz w:val="18"/>
                              <w:szCs w:val="18"/>
                            </w:rPr>
                            <w:t>Data Warehouse</w:t>
                          </w:r>
                        </w:p>
                      </w:txbxContent>
                    </v:textbox>
                  </v:roundrect>
                  <v:shape id="Flowchart: Magnetic Disk 154" o:spid="_x0000_s1036" type="#_x0000_t132" style="position:absolute;left:57408;top:51005;width:2290;height:24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74A&#10;AADcAAAADwAAAGRycy9kb3ducmV2LnhtbERPTWsCMRC9F/ofwhS81aRiq6xGEUHw6ip4HZJxs3Qz&#10;WZKoq7++KRR6m8f7nOV68J24UUxtYA0fYwWC2ATbcqPhdNy9z0GkjGyxC0waHpRgvXp9WWJlw50P&#10;dKtzI0oIpwo1uJz7SspkHHlM49ATF+4SosdcYGykjXgv4b6TE6W+pMeWS4PDnraOzHd99RrU1pk6&#10;RG6faM6HS6f8fDb1Wo/ehs0CRKYh/4v/3Htb5n9O4feZcoFc/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6KEO+AAAA3AAAAA8AAAAAAAAAAAAAAAAAmAIAAGRycy9kb3ducmV2&#10;LnhtbFBLBQYAAAAABAAEAPUAAACDAwAAAAA=&#10;" fillcolor="#5b9bd5 [3204]" strokecolor="#1f4d78 [1604]" strokeweight="1pt">
                    <v:stroke joinstyle="miter"/>
                  </v:shape>
                </v:group>
                <v:group id="Group 156" o:spid="_x0000_s1037" style="position:absolute;left:23687;top:20041;width:33217;height:15476" coordorigin="23686,19937" coordsize="37774,16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rect id="Flowchart: Direct Access Storage 23" o:spid="_x0000_s1038" style="position:absolute;left:23686;top:19937;width:37774;height:16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DQscMA&#10;AADcAAAADwAAAGRycy9kb3ducmV2LnhtbERPTWsCMRC9F/wPYQpepGYtWMvWKCIIiiC4erC3YTPd&#10;LG4myyZd4783hYK3ebzPmS+jbURPna8dK5iMMxDEpdM1VwrOp83bJwgfkDU2jknBnTwsF4OXOeba&#10;3fhIfREqkULY56jAhNDmUvrSkEU/di1x4n5cZzEk2FVSd3hL4baR71n2IS3WnBoMtrQ2VF6LX6tA&#10;TuV3vM5Gq8JEOuz70faw21+UGr7G1ReIQDE8xf/urU7zpzP4eyZd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DQscMAAADcAAAADwAAAAAAAAAAAAAAAACYAgAAZHJzL2Rv&#10;d25yZXYueG1sUEsFBgAAAAAEAAQA9QAAAIgDAAAAAA==&#10;" fillcolor="#91bce3 [2164]" strokecolor="#5b9bd5 [3204]" strokeweight=".5pt">
                    <v:fill color2="#7aaddd [2612]" rotate="t" colors="0 #b1cbe9;.5 #a3c1e5;1 #92b9e4" focus="100%" type="gradient">
                      <o:fill v:ext="view" type="gradientUnscaled"/>
                    </v:fill>
                    <v:textbox>
                      <w:txbxContent>
                        <w:p w:rsidR="00F177A3" w:rsidRPr="00F177A3" w:rsidRDefault="00F177A3" w:rsidP="00F177A3">
                          <w:pPr>
                            <w:pStyle w:val="NormalWeb"/>
                            <w:spacing w:before="0" w:beforeAutospacing="0" w:after="0"/>
                            <w:jc w:val="center"/>
                            <w:rPr>
                              <w:b/>
                              <w:sz w:val="22"/>
                              <w:szCs w:val="22"/>
                            </w:rPr>
                          </w:pPr>
                          <w:r w:rsidRPr="00F177A3">
                            <w:rPr>
                              <w:rFonts w:asciiTheme="minorHAnsi" w:hAnsi="Calibri" w:cstheme="minorBidi"/>
                              <w:b/>
                              <w:i/>
                              <w:iCs/>
                              <w:color w:val="000000"/>
                              <w:sz w:val="22"/>
                              <w:szCs w:val="22"/>
                            </w:rPr>
                            <w:t>Portal Services</w:t>
                          </w:r>
                        </w:p>
                      </w:txbxContent>
                    </v:textbox>
                  </v:rect>
                  <v:roundrect id="Rounded Rectangle 158" o:spid="_x0000_s1039" style="position:absolute;left:38378;top:22849;width:9372;height:52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UURscA&#10;AADcAAAADwAAAGRycy9kb3ducmV2LnhtbESPQWvCQBCF70L/wzIFb7ppwSKpqxRroNCC1vbQ4zQ7&#10;blKzs2l2G+O/dw5CbzO8N+99s1gNvlE9dbEObOBumoEiLoOt2Rn4/Cgmc1AxIVtsApOBM0VYLW9G&#10;C8xtOPE79fvklIRwzNFAlVKbax3LijzGaWiJRTuEzmOStXPadniScN/o+yx70B5rloYKW1pXVB73&#10;f97A76srng+bOe6+i7f15qt32+PPzpjx7fD0CCrRkP7N1+sXK/gzoZVnZAK9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1FEbHAAAA3AAAAA8AAAAAAAAAAAAAAAAAmAIAAGRy&#10;cy9kb3ducmV2LnhtbFBLBQYAAAAABAAEAPUAAACMAwAAAAA=&#10;" fillcolor="white [3201]" strokecolor="#5b9bd5 [3204]" strokeweight="1pt">
                    <v:stroke joinstyle="miter"/>
                    <v:textbo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sz w:val="18"/>
                              <w:szCs w:val="18"/>
                              <w:lang w:val="en-SG"/>
                            </w:rPr>
                            <w:t>Portal UI</w:t>
                          </w:r>
                        </w:p>
                      </w:txbxContent>
                    </v:textbox>
                  </v:roundrect>
                  <v:roundrect id="Rounded Rectangle 159" o:spid="_x0000_s1040" style="position:absolute;left:24200;top:28960;width:12391;height:73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mx3cQA&#10;AADcAAAADwAAAGRycy9kb3ducmV2LnhtbERPTWvCQBC9F/wPywje6saCRaOriBootFCrHjyO2XET&#10;zc6m2W1M/323UOhtHu9z5svOVqKlxpeOFYyGCQji3OmSjYLjIXucgPABWWPlmBR8k4flovcwx1S7&#10;O39Quw9GxBD2KSooQqhTKX1ekEU/dDVx5C6usRgibIzUDd5juK3kU5I8S4slx4YCa1oXlN/2X1bB&#10;56vJNpftBHfn7G29PbXm/XbdKTXod6sZiEBd+Bf/uV90nD+ewu8z8Q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5sd3EAAAA3AAAAA8AAAAAAAAAAAAAAAAAmAIAAGRycy9k&#10;b3ducmV2LnhtbFBLBQYAAAAABAAEAPUAAACJAwAAAAA=&#10;" fillcolor="white [3201]" strokecolor="#5b9bd5 [3204]" strokeweight="1pt">
                    <v:stroke joinstyle="miter"/>
                    <v:textbo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sz w:val="18"/>
                              <w:szCs w:val="18"/>
                              <w:lang w:val="en-SG"/>
                            </w:rPr>
                            <w:t>Data Broker Service Catalogue</w:t>
                          </w:r>
                        </w:p>
                      </w:txbxContent>
                    </v:textbox>
                  </v:roundrect>
                  <v:roundrect id="Rounded Rectangle 160" o:spid="_x0000_s1041" style="position:absolute;left:43787;top:28958;width:17351;height:727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S/ccA&#10;AADcAAAADwAAAGRycy9kb3ducmV2LnhtbESPT2/CMAzF75P2HSJP4jbS7YBQR0AToxISSPzZDjt6&#10;jUk7GqdrQum+/XxA2s3We37v59li8I3qqYt1YANP4wwUcRlszc7Ax3vxOAUVE7LFJjAZ+KUIi/n9&#10;3QxzG658oP6YnJIQjjkaqFJqc61jWZHHOA4tsWin0HlMsnZO2w6vEu4b/ZxlE+2xZmmosKVlReX5&#10;ePEGfjaueDutprj/KrbL1WfvdufvvTGjh+H1BVSiIf2bb9drK/gT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v0v3HAAAA3AAAAA8AAAAAAAAAAAAAAAAAmAIAAGRy&#10;cy9kb3ducmV2LnhtbFBLBQYAAAAABAAEAPUAAACMAwAAAAA=&#10;" fillcolor="white [3201]" strokecolor="#5b9bd5 [3204]" strokeweight="1pt">
                    <v:stroke joinstyle="miter"/>
                    <v:textbox>
                      <w:txbxContent>
                        <w:p w:rsidR="00F177A3" w:rsidRPr="00C037F2" w:rsidRDefault="00F177A3" w:rsidP="00F177A3">
                          <w:pPr>
                            <w:pStyle w:val="NormalWeb"/>
                            <w:spacing w:before="0" w:beforeAutospacing="0" w:after="0"/>
                            <w:jc w:val="center"/>
                            <w:rPr>
                              <w:sz w:val="18"/>
                              <w:szCs w:val="18"/>
                            </w:rPr>
                          </w:pPr>
                          <w:r w:rsidRPr="00C037F2">
                            <w:rPr>
                              <w:rFonts w:asciiTheme="minorHAnsi" w:hAnsi="Calibri" w:cstheme="minorBidi"/>
                              <w:i/>
                              <w:iCs/>
                              <w:color w:val="000000"/>
                              <w:sz w:val="18"/>
                              <w:szCs w:val="18"/>
                              <w:lang w:val="en-SG"/>
                            </w:rPr>
                            <w:t>Data Traffic Mgmt, Usage Monitoring, Metering</w:t>
                          </w:r>
                        </w:p>
                      </w:txbxContent>
                    </v:textbox>
                  </v:roundrect>
                  <v:roundrect id="Rounded Rectangle 161" o:spid="_x0000_s1042" style="position:absolute;left:37064;top:29378;width:6275;height:631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N3ZsQA&#10;AADcAAAADwAAAGRycy9kb3ducmV2LnhtbERPS2vCQBC+C/6HZYTedKMHkdRVRA0UWqiPHnqcZsdN&#10;NDubZrcx/feuIHibj+8582VnK9FS40vHCsajBARx7nTJRsHXMRvOQPiArLFyTAr+ycNy0e/NMdXu&#10;yntqD8GIGMI+RQVFCHUqpc8LsuhHriaO3Mk1FkOEjZG6wWsMt5WcJMlUWiw5NhRY07qg/HL4swp+&#10;3022OW1nuPvJPtbb79Z8Xs47pV4G3eoVRKAuPMUP95uO86djuD8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jd2bEAAAA3AAAAA8AAAAAAAAAAAAAAAAAmAIAAGRycy9k&#10;b3ducmV2LnhtbFBLBQYAAAAABAAEAPUAAACJAwAAAAA=&#10;" fillcolor="white [3201]" strokecolor="#5b9bd5 [3204]" strokeweight="1pt">
                    <v:stroke joinstyle="miter"/>
                    <v:textbox>
                      <w:txbxContent>
                        <w:p w:rsidR="00F177A3" w:rsidRPr="00C037F2" w:rsidRDefault="00F177A3" w:rsidP="00F177A3">
                          <w:pPr>
                            <w:pStyle w:val="NormalWeb"/>
                            <w:spacing w:before="0" w:beforeAutospacing="0" w:after="0"/>
                            <w:jc w:val="center"/>
                            <w:rPr>
                              <w:sz w:val="18"/>
                              <w:szCs w:val="18"/>
                            </w:rPr>
                          </w:pPr>
                          <w:r w:rsidRPr="00C037F2">
                            <w:rPr>
                              <w:rFonts w:asciiTheme="minorHAnsi" w:hAnsi="Calibri" w:cstheme="minorBidi"/>
                              <w:i/>
                              <w:iCs/>
                              <w:color w:val="000000"/>
                              <w:sz w:val="18"/>
                              <w:szCs w:val="18"/>
                              <w:lang w:val="en-SG"/>
                            </w:rPr>
                            <w:t>SOP</w:t>
                          </w:r>
                        </w:p>
                      </w:txbxContent>
                    </v:textbox>
                  </v:roundrect>
                  <v:roundrect id="Rounded Rectangle 163" o:spid="_x0000_s1043" style="position:absolute;left:24198;top:22851;width:13623;height:52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1MisMA&#10;AADcAAAADwAAAGRycy9kb3ducmV2LnhtbERPS2vCQBC+F/wPywje6qYVRKKrFGtAaMHnweM0O25S&#10;s7Mxu43pv+8KBW/z8T1ntuhsJVpqfOlYwcswAUGcO12yUXA8ZM8TED4ga6wck4Jf8rCY955mmGp3&#10;4x21+2BEDGGfooIihDqV0ucFWfRDVxNH7uwaiyHCxkjd4C2G20q+JslYWiw5NhRY07Kg/LL/sQqu&#10;HyZ7P68muP3KPperU2s2l++tUoN+9zYFEagLD/G/e63j/PEI7s/EC+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1MisMAAADcAAAADwAAAAAAAAAAAAAAAACYAgAAZHJzL2Rv&#10;d25yZXYueG1sUEsFBgAAAAAEAAQA9QAAAIgDAAAAAA==&#10;" fillcolor="white [3201]" strokecolor="#5b9bd5 [3204]" strokeweight="1pt">
                    <v:stroke joinstyle="miter"/>
                    <v:textbo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sz w:val="18"/>
                              <w:szCs w:val="18"/>
                              <w:lang w:val="en-SG"/>
                            </w:rPr>
                            <w:t>Authentication &amp; Authorization</w:t>
                          </w:r>
                        </w:p>
                      </w:txbxContent>
                    </v:textbox>
                  </v:roundrect>
                  <v:roundrect id="Rounded Rectangle 164" o:spid="_x0000_s1044" style="position:absolute;left:48152;top:22570;width:12636;height:59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TU/sMA&#10;AADcAAAADwAAAGRycy9kb3ducmV2LnhtbERPS2vCQBC+F/wPywje6qZFRKKrFGtAaMHnweM0O25S&#10;s7Mxu43pv+8KBW/z8T1ntuhsJVpqfOlYwcswAUGcO12yUXA8ZM8TED4ga6wck4Jf8rCY955mmGp3&#10;4x21+2BEDGGfooIihDqV0ucFWfRDVxNH7uwaiyHCxkjd4C2G20q+JslYWiw5NhRY07Kg/LL/sQqu&#10;HyZ7P68muP3KPperU2s2l++tUoN+9zYFEagLD/G/e63j/PEI7s/EC+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TU/sMAAADcAAAADwAAAAAAAAAAAAAAAACYAgAAZHJzL2Rv&#10;d25yZXYueG1sUEsFBgAAAAAEAAQA9QAAAIgDAAAAAA==&#10;" fillcolor="white [3201]" strokecolor="#5b9bd5 [3204]" strokeweight="1pt">
                    <v:stroke joinstyle="miter"/>
                    <v:textbox>
                      <w:txbxContent>
                        <w:p w:rsidR="00F177A3" w:rsidRDefault="00F177A3" w:rsidP="00F177A3">
                          <w:pPr>
                            <w:pStyle w:val="NormalWeb"/>
                            <w:spacing w:before="0" w:beforeAutospacing="0" w:after="0"/>
                            <w:jc w:val="center"/>
                          </w:pPr>
                          <w:r w:rsidRPr="00F177A3">
                            <w:rPr>
                              <w:rFonts w:asciiTheme="minorHAnsi" w:hAnsi="Calibri" w:cstheme="minorBidi"/>
                              <w:i/>
                              <w:iCs/>
                              <w:color w:val="000000"/>
                              <w:sz w:val="18"/>
                              <w:szCs w:val="18"/>
                              <w:lang w:val="en-SG"/>
                            </w:rPr>
                            <w:t>Monitoring, Logging,</w:t>
                          </w:r>
                          <w:r>
                            <w:rPr>
                              <w:rFonts w:asciiTheme="minorHAnsi" w:hAnsi="Calibri" w:cstheme="minorBidi"/>
                              <w:i/>
                              <w:iCs/>
                              <w:color w:val="000000"/>
                              <w:sz w:val="22"/>
                              <w:szCs w:val="22"/>
                              <w:lang w:val="en-SG"/>
                            </w:rPr>
                            <w:t xml:space="preserve"> BI</w:t>
                          </w:r>
                        </w:p>
                      </w:txbxContent>
                    </v:textbox>
                  </v:round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 o:spid="_x0000_s1045" type="#_x0000_t75" alt="http://www.mastersoft-co.com/images/enterprise-application.jpg" style="position:absolute;left:56579;top:6703;width:5134;height:5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3JmzCAAAA3AAAAA8AAABkcnMvZG93bnJldi54bWxET01rwkAQvQv9D8sUvOmmUiVNXaWWCjmI&#10;qNX7kB2TtLuzIbtq/PeuIHibx/uc6byzRpyp9bVjBW/DBARx4XTNpYL973KQgvABWaNxTAqu5GE+&#10;e+lNMdPuwls670IpYgj7DBVUITSZlL6oyKIfuoY4ckfXWgwRtqXULV5iuDVylCQTabHm2FBhQ98V&#10;Ff+7k1VwXJhVvl7k725Df+no52T4ozso1X/tvj5BBOrCU/xw5zrOn4zh/ky8QM5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dyZswgAAANwAAAAPAAAAAAAAAAAAAAAAAJ8C&#10;AABkcnMvZG93bnJldi54bWxQSwUGAAAAAAQABAD3AAAAjgMAAAAA&#10;">
                  <v:imagedata r:id="rId17" o:title="enterprise-application"/>
                </v:shape>
                <v:shape id="Picture 166" o:spid="_x0000_s1046" type="#_x0000_t75" alt="http://icons.iconarchive.com/icons/aha-soft/people/256/user-group-icon.png" style="position:absolute;left:34810;top:6508;width:5458;height:5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WgbzDAAAA3AAAAA8AAABkcnMvZG93bnJldi54bWxET01rwkAQvRf8D8sIvZlNKw0S3QS1WCx6&#10;Ma33MTtNotnZkN1q+u+7BaG3ebzPWeSDacWVetdYVvAUxSCIS6sbrhR8fmwmMxDOI2tsLZOCH3KQ&#10;Z6OHBaba3vhA18JXIoSwS1FB7X2XSunKmgy6yHbEgfuyvUEfYF9J3eMthJtWPsdxIg02HBpq7Ghd&#10;U3kpvo0Cfi2W75ep3tLb/pwcV8fd/uV8UupxPCznIDwN/l98d291mJ8k8PdMuE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RaBvMMAAADcAAAADwAAAAAAAAAAAAAAAACf&#10;AgAAZHJzL2Rvd25yZXYueG1sUEsFBgAAAAAEAAQA9wAAAI8DAAAAAA==&#10;">
                  <v:imagedata r:id="rId18" o:title="user-group-icon"/>
                </v:shape>
                <v:shape id="TextBox 124" o:spid="_x0000_s1047" type="#_x0000_t202" style="position:absolute;left:26461;top:6342;width:11717;height:5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ZiNMIA&#10;AADcAAAADwAAAGRycy9kb3ducmV2LnhtbERPS2vCQBC+C/0PyxR6092Kjza6SlEKPSnGKvQ2ZMck&#10;mJ0N2a2J/94VBG/z8T1nvuxsJS7U+NKxhveBAkGcOVNyruF3/93/AOEDssHKMWm4kofl4qU3x8S4&#10;lnd0SUMuYgj7BDUUIdSJlD4ryKIfuJo4cifXWAwRNrk0DbYx3FZyqNREWiw5NhRY06qg7Jz+Ww2H&#10;zenvOFLbfG3Hdes6Jdl+Sq3fXruvGYhAXXiKH+4fE+dPpn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mI0wgAAANwAAAAPAAAAAAAAAAAAAAAAAJgCAABkcnMvZG93&#10;bnJldi54bWxQSwUGAAAAAAQABAD1AAAAhwMAAAAA&#10;" filled="f" stroked="f">
                  <v:textbox>
                    <w:txbxContent>
                      <w:p w:rsidR="00F177A3" w:rsidRPr="00697502" w:rsidRDefault="00F177A3" w:rsidP="00F177A3">
                        <w:pPr>
                          <w:pStyle w:val="NormalWeb"/>
                          <w:spacing w:before="0" w:beforeAutospacing="0" w:after="0"/>
                          <w:rPr>
                            <w:sz w:val="18"/>
                            <w:szCs w:val="18"/>
                          </w:rPr>
                        </w:pPr>
                        <w:r w:rsidRPr="00697502">
                          <w:rPr>
                            <w:rFonts w:asciiTheme="minorHAnsi" w:hAnsi="Calibri" w:cstheme="minorBidi"/>
                            <w:color w:val="000000" w:themeColor="text1"/>
                            <w:kern w:val="24"/>
                            <w:sz w:val="18"/>
                            <w:szCs w:val="18"/>
                            <w:lang w:val="en-MY"/>
                          </w:rPr>
                          <w:t>Pengguna</w:t>
                        </w:r>
                      </w:p>
                      <w:p w:rsidR="00F177A3" w:rsidRPr="00697502" w:rsidRDefault="00F177A3" w:rsidP="00F177A3">
                        <w:pPr>
                          <w:pStyle w:val="NormalWeb"/>
                          <w:spacing w:before="0" w:beforeAutospacing="0" w:after="0"/>
                          <w:rPr>
                            <w:sz w:val="18"/>
                            <w:szCs w:val="18"/>
                          </w:rPr>
                        </w:pPr>
                        <w:r w:rsidRPr="00697502">
                          <w:rPr>
                            <w:rFonts w:asciiTheme="minorHAnsi" w:hAnsi="Calibri" w:cstheme="minorBidi"/>
                            <w:color w:val="000000" w:themeColor="text1"/>
                            <w:kern w:val="24"/>
                            <w:sz w:val="18"/>
                            <w:szCs w:val="18"/>
                            <w:lang w:val="en-MY"/>
                          </w:rPr>
                          <w:t>Agensi</w:t>
                        </w:r>
                      </w:p>
                    </w:txbxContent>
                  </v:textbox>
                </v:shape>
                <v:shape id="Picture 168" o:spid="_x0000_s1048" type="#_x0000_t75" alt="http://icons.iconarchive.com/icons/aha-soft/people/256/user-group-icon.png" style="position:absolute;left:81374;top:6740;width:5457;height:5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rcQfFAAAA3AAAAA8AAABkcnMvZG93bnJldi54bWxEj0tvwjAQhO9I/Q/WVuqtOEXloYBBFKlq&#10;eysPcV7iJQnY6yh2IfTXdw+VuO1qZme+nS0679SF2lgHNvDSz0ARF8HWXBrYbd+fJ6BiQrboApOB&#10;G0VYzB96M8xtuPKaLptUKgnhmKOBKqUm1zoWFXmM/dAQi3YMrccka1tq2+JVwr3TgywbaY81S0OF&#10;Da0qKs6bH2+AOrf/+F1+89tJl4fx7nXoovsy5umxW05BJerS3fx//WkFfyS08oxMoO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q3EHxQAAANwAAAAPAAAAAAAAAAAAAAAA&#10;AJ8CAABkcnMvZG93bnJldi54bWxQSwUGAAAAAAQABAD3AAAAkQMAAAAA&#10;">
                  <v:imagedata r:id="rId19" o:title="user-group-icon"/>
                </v:shape>
                <v:shape id="TextBox 126" o:spid="_x0000_s1049" type="#_x0000_t202" style="position:absolute;left:70659;top:6507;width:13104;height:5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T3cAA&#10;AADcAAAADwAAAGRycy9kb3ducmV2LnhtbERPTYvCMBC9C/6HMII3TZRV1q5RRFnwpOjuCt6GZmzL&#10;NpPSRFv/vREEb/N4nzNftrYUN6p94VjDaKhAEKfOFJxp+P35HnyC8AHZYOmYNNzJw3LR7cwxMa7h&#10;A92OIRMxhH2CGvIQqkRKn+Zk0Q9dRRy5i6sthgjrTJoamxhuSzlWaiotFhwbcqxonVP6f7xaDX+7&#10;y/n0ofbZxk6qxrVKsp1Jrfu9dvUFIlAb3uKXe2vi/OkM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VT3cAAAADcAAAADwAAAAAAAAAAAAAAAACYAgAAZHJzL2Rvd25y&#10;ZXYueG1sUEsFBgAAAAAEAAQA9QAAAIUDAAAAAA==&#10;" filled="f" stroked="f">
                  <v:textbox>
                    <w:txbxContent>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lang w:val="en-MY"/>
                          </w:rPr>
                          <w:t>Agency Raw Data Provider</w:t>
                        </w:r>
                      </w:p>
                    </w:txbxContent>
                  </v:textbox>
                </v:shape>
                <v:group id="Group 170" o:spid="_x0000_s1050" style="position:absolute;left:12406;top:37801;width:77067;height:8794" coordorigin="12406,37705" coordsize="104308,11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rect id="Flowchart: Direct Access Storage 23" o:spid="_x0000_s1051" style="position:absolute;left:12406;top:37705;width:104309;height:11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Bf18IA&#10;AADcAAAADwAAAGRycy9kb3ducmV2LnhtbERP3WrCMBS+H/gO4Qje2VQRHdUo2jFQHBvqHuDYnLVl&#10;zUlJota3NwNhd+fj+z2LVWcacSXna8sKRkkKgriwuuZSwffpffgKwgdkjY1lUnAnD6tl72WBmbY3&#10;PtD1GEoRQ9hnqKAKoc2k9EVFBn1iW+LI/VhnMEToSqkd3mK4aeQ4TafSYM2xocKW8oqK3+PFKJic&#10;v+znx+6wy/fFKZ+NXfeW80apQb9bz0EE6sK/+One6jh/NoK/Z+IF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F/XwgAAANwAAAAPAAAAAAAAAAAAAAAAAJgCAABkcnMvZG93&#10;bnJldi54bWxQSwUGAAAAAAQABAD1AAAAhwMAAAAA&#10;" fillcolor="#9ecb81 [2169]" strokecolor="#70ad47 [3209]" strokeweight=".5pt">
                    <v:fill color2="#8ac066 [2617]" rotate="t" colors="0 #b5d5a7;.5 #aace99;1 #9cca86" focus="100%" type="gradient">
                      <o:fill v:ext="view" type="gradientUnscaled"/>
                    </v:fill>
                    <v:textbox>
                      <w:txbxContent>
                        <w:p w:rsidR="00F177A3" w:rsidRPr="00F177A3" w:rsidRDefault="00F177A3" w:rsidP="00F177A3">
                          <w:pPr>
                            <w:pStyle w:val="NormalWeb"/>
                            <w:spacing w:before="0" w:beforeAutospacing="0" w:after="0"/>
                            <w:jc w:val="center"/>
                            <w:rPr>
                              <w:b/>
                            </w:rPr>
                          </w:pPr>
                          <w:r w:rsidRPr="00F177A3">
                            <w:rPr>
                              <w:rFonts w:asciiTheme="minorHAnsi" w:hAnsi="Calibri" w:cstheme="minorBidi"/>
                              <w:b/>
                              <w:i/>
                              <w:iCs/>
                              <w:color w:val="000000" w:themeColor="text1"/>
                              <w:sz w:val="22"/>
                              <w:szCs w:val="22"/>
                            </w:rPr>
                            <w:t>Enterprise Data Broker</w:t>
                          </w:r>
                        </w:p>
                      </w:txbxContent>
                    </v:textbox>
                  </v:rect>
                  <v:roundrect id="Rounded Rectangle 172" o:spid="_x0000_s1052" style="position:absolute;left:13300;top:40991;width:15791;height:68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98Z8cA&#10;AADcAAAADwAAAGRycy9kb3ducmV2LnhtbESPzW7CMBCE75V4B2uReitOc2irFINQgYpK9MDPgd5W&#10;8RIH4nWInZC+Pa5UiduuZna+2fG0t5XoqPGlYwXPowQEce50yYWC/W759AbCB2SNlWNS8EseppPB&#10;wxgz7a68oW4bChFD2GeowIRQZ1L63JBFP3I1cdSOrrEY4toUUjd4jeG2kmmSvEiLJUeCwZo+DOXn&#10;bWsj5LDW7U/dXRar9CQP7efu69vMlXoc9rN3EIH6cDf/X690rP+awt8zcQI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fGfHAAAA3AAAAA8AAAAAAAAAAAAAAAAAmAIAAGRy&#10;cy9kb3ducmV2LnhtbFBLBQYAAAAABAAEAPUAAACMAwAAAAA=&#10;" fillcolor="white [3201]" strokecolor="#70ad47 [3209]" strokeweight="1pt">
                    <v:stroke joinstyle="miter"/>
                    <v:textbo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themeColor="text1"/>
                              <w:sz w:val="18"/>
                              <w:szCs w:val="18"/>
                            </w:rPr>
                            <w:t>Messaging - AMQ</w:t>
                          </w:r>
                        </w:p>
                      </w:txbxContent>
                    </v:textbox>
                  </v:roundrect>
                  <v:roundrect id="Rounded Rectangle 173" o:spid="_x0000_s1053" style="position:absolute;left:61910;top:41484;width:16678;height:684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Z/McA&#10;AADcAAAADwAAAGRycy9kb3ducmV2LnhtbESPT2vCQBDF70K/wzKF3nRThbZEVyn+KRbsoepBb0N2&#10;zKbNzsbsJsZv7wqF3mZ4b97vzWTW2VK0VPvCsYLnQQKCOHO64FzBfrfqv4HwAVlj6ZgUXMnDbPrQ&#10;m2Cq3YW/qd2GXMQQ9ikqMCFUqZQ+M2TRD1xFHLWTqy2GuNa51DVeYrgt5TBJXqTFgiPBYEVzQ9nv&#10;trERctjo5li15+V6+CMPzcfu88sslHp67N7HIAJ14d/8d73Wsf7rCO7PxAn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z2fzHAAAA3AAAAA8AAAAAAAAAAAAAAAAAmAIAAGRy&#10;cy9kb3ducmV2LnhtbFBLBQYAAAAABAAEAPUAAACMAwAAAAA=&#10;" fillcolor="white [3201]" strokecolor="#70ad47 [3209]" strokeweight="1pt">
                    <v:stroke joinstyle="miter"/>
                    <v:textbo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themeColor="text1"/>
                              <w:sz w:val="18"/>
                              <w:szCs w:val="18"/>
                            </w:rPr>
                            <w:t xml:space="preserve">Transformation </w:t>
                          </w:r>
                        </w:p>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themeColor="text1"/>
                              <w:sz w:val="18"/>
                              <w:szCs w:val="18"/>
                            </w:rPr>
                            <w:t>Engine</w:t>
                          </w:r>
                        </w:p>
                      </w:txbxContent>
                    </v:textbox>
                  </v:roundrect>
                  <v:roundrect id="Rounded Rectangle 174" o:spid="_x0000_s1054" style="position:absolute;left:29746;top:40988;width:19572;height:704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pBiMcA&#10;AADcAAAADwAAAGRycy9kb3ducmV2LnhtbESPT2vCQBDF70K/wzKF3nRTkbZEVyn+KRbsoepBb0N2&#10;zKbNzsbsJsZv7wqF3mZ4b97vzWTW2VK0VPvCsYLnQQKCOHO64FzBfrfqv4HwAVlj6ZgUXMnDbPrQ&#10;m2Cq3YW/qd2GXMQQ9ikqMCFUqZQ+M2TRD1xFHLWTqy2GuNa51DVeYrgt5TBJXqTFgiPBYEVzQ9nv&#10;trERctjo5li15+V6+CMPzcfu88sslHp67N7HIAJ14d/8d73Wsf7rCO7PxAn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aQYjHAAAA3AAAAA8AAAAAAAAAAAAAAAAAmAIAAGRy&#10;cy9kb3ducmV2LnhtbFBLBQYAAAAABAAEAPUAAACMAwAAAAA=&#10;" fillcolor="white [3201]" strokecolor="#70ad47 [3209]" strokeweight="1pt">
                    <v:stroke joinstyle="miter"/>
                    <v:textbo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themeColor="text1"/>
                              <w:sz w:val="18"/>
                              <w:szCs w:val="18"/>
                            </w:rPr>
                            <w:t>SOAP &amp; RESTFul Webservices - FUSE</w:t>
                          </w:r>
                        </w:p>
                      </w:txbxContent>
                    </v:textbox>
                  </v:roundrect>
                  <v:roundrect id="Rounded Rectangle 175" o:spid="_x0000_s1055" style="position:absolute;left:79247;top:41913;width:11616;height:60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bkE8cA&#10;AADcAAAADwAAAGRycy9kb3ducmV2LnhtbESPT2vCQBDF70K/wzKF3nRTwbZEVyn+KRbsoepBb0N2&#10;zKbNzsbsJsZv7wqF3mZ4b97vzWTW2VK0VPvCsYLnQQKCOHO64FzBfrfqv4HwAVlj6ZgUXMnDbPrQ&#10;m2Cq3YW/qd2GXMQQ9ikqMCFUqZQ+M2TRD1xFHLWTqy2GuNa51DVeYrgt5TBJXqTFgiPBYEVzQ9nv&#10;trERctjo5li15+V6+CMPzcfu88sslHp67N7HIAJ14d/8d73Wsf7rCO7PxAn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W5BPHAAAA3AAAAA8AAAAAAAAAAAAAAAAAmAIAAGRy&#10;cy9kb3ducmV2LnhtbFBLBQYAAAAABAAEAPUAAACMAwAAAAA=&#10;" fillcolor="white [3201]" strokecolor="#70ad47 [3209]" strokeweight="1pt">
                    <v:stroke joinstyle="miter"/>
                    <v:textbo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themeColor="text1"/>
                              <w:sz w:val="18"/>
                              <w:szCs w:val="18"/>
                            </w:rPr>
                            <w:t xml:space="preserve">Service </w:t>
                          </w:r>
                        </w:p>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themeColor="text1"/>
                              <w:sz w:val="18"/>
                              <w:szCs w:val="18"/>
                            </w:rPr>
                            <w:t>Discovery</w:t>
                          </w:r>
                        </w:p>
                      </w:txbxContent>
                    </v:textbox>
                  </v:roundrect>
                  <v:roundrect id="Rounded Rectangle 176" o:spid="_x0000_s1056" style="position:absolute;left:91252;top:41913;width:7197;height:60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R6ZMYA&#10;AADcAAAADwAAAGRycy9kb3ducmV2LnhtbESPzW7CMBCE75X6DtYi9VYcOAAKGIToj6hUDgUOcFvF&#10;SxyI12nshPD2NRJSb7ua2flmZ4vOlqKl2heOFQz6CQjizOmCcwX73cfrBIQPyBpLx6TgRh4W8+en&#10;GabaXfmH2m3IRQxhn6ICE0KVSukzQxZ931XEUTu52mKIa51LXeM1httSDpNkJC0WHAkGK1oZyi7b&#10;xkbI4Vs3x6r9fV8Pz/LQfO6+NuZNqZdet5yCCNSFf/Pjeq1j/fEI7s/ECe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R6ZMYAAADcAAAADwAAAAAAAAAAAAAAAACYAgAAZHJz&#10;L2Rvd25yZXYueG1sUEsFBgAAAAAEAAQA9QAAAIsDAAAAAA==&#10;" fillcolor="white [3201]" strokecolor="#70ad47 [3209]" strokeweight="1pt">
                    <v:stroke joinstyle="miter"/>
                    <v:textbo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themeColor="text1"/>
                              <w:sz w:val="18"/>
                              <w:szCs w:val="18"/>
                            </w:rPr>
                            <w:t>API</w:t>
                          </w:r>
                        </w:p>
                      </w:txbxContent>
                    </v:textbox>
                  </v:roundrect>
                  <v:roundrect id="Rounded Rectangle 177" o:spid="_x0000_s1057" style="position:absolute;left:99040;top:41913;width:16351;height:60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f/8cA&#10;AADcAAAADwAAAGRycy9kb3ducmV2LnhtbESPS2/CMBCE70j9D9YicQMHDoACBiH6EJXaA48Dva3i&#10;bRyI12nshPTf15WQuO1qZuebXa47W4qWal84VjAeJSCIM6cLzhWcjq/DOQgfkDWWjknBL3lYr556&#10;S0y1u/Ge2kPIRQxhn6ICE0KVSukzQxb9yFXEUft2tcUQ1zqXusZbDLelnCTJVFosOBIMVrQ1lF0P&#10;jY2Q84duvqr252U3uchz83Z8/zTPSg363WYBIlAXHub79U7H+rMZ/D8TJ5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I3//HAAAA3AAAAA8AAAAAAAAAAAAAAAAAmAIAAGRy&#10;cy9kb3ducmV2LnhtbFBLBQYAAAAABAAEAPUAAACMAwAAAAA=&#10;" fillcolor="white [3201]" strokecolor="#70ad47 [3209]" strokeweight="1pt">
                    <v:stroke joinstyle="miter"/>
                    <v:textbo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themeColor="text1"/>
                              <w:sz w:val="18"/>
                              <w:szCs w:val="18"/>
                            </w:rPr>
                            <w:t>Service Authentication</w:t>
                          </w:r>
                        </w:p>
                      </w:txbxContent>
                    </v:textbox>
                  </v:roundrect>
                </v:group>
                <v:group id="Group 178" o:spid="_x0000_s1058" style="position:absolute;left:10408;top:20038;width:12731;height:15307" coordorigin="10407,20016" coordsize="35008,156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rect id="Flowchart: Direct Access Storage 23" o:spid="_x0000_s1059" style="position:absolute;left:10407;top:20016;width:35009;height:15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me/MMA&#10;AADcAAAADwAAAGRycy9kb3ducmV2LnhtbERPTWvCQBC9F/oflin0VjdtQWt0FQm0FKTQqojHITtm&#10;g9nZkJ3G+O+7gtDbPN7nzJeDb1RPXawDG3geZaCIy2Brrgzstu9Pb6CiIFtsApOBC0VYLu7v5pjb&#10;cOYf6jdSqRTCMUcDTqTNtY6lI49xFFrixB1D51ES7CptOzyncN/olywba481pwaHLRWOytPm1xso&#10;Jq/fH5fVWu934p0Uh/4rC0djHh+G1QyU0CD/4pv706b5kylcn0kX6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me/MMAAADcAAAADwAAAAAAAAAAAAAAAACYAgAAZHJzL2Rv&#10;d25yZXYueG1sUEsFBgAAAAAEAAQA9QAAAIgDAAAAAA==&#10;" fillcolor="#555 [2160]" strokecolor="black [3200]" strokeweight=".5pt">
                    <v:fill color2="#313131 [2608]" rotate="t" colors="0 #9b9b9b;.5 #8e8e8e;1 #797979" focus="100%" type="gradient">
                      <o:fill v:ext="view" type="gradientUnscaled"/>
                    </v:fill>
                    <v:textbox>
                      <w:txbxContent>
                        <w:p w:rsidR="00F177A3" w:rsidRPr="00C037F2" w:rsidRDefault="00F177A3" w:rsidP="00F177A3">
                          <w:pPr>
                            <w:pStyle w:val="NormalWeb"/>
                            <w:spacing w:before="0" w:beforeAutospacing="0" w:after="0"/>
                            <w:jc w:val="center"/>
                            <w:rPr>
                              <w:b/>
                              <w:sz w:val="22"/>
                              <w:szCs w:val="22"/>
                            </w:rPr>
                          </w:pPr>
                          <w:r w:rsidRPr="00C037F2">
                            <w:rPr>
                              <w:rFonts w:asciiTheme="minorHAnsi" w:hAnsi="Calibri" w:cstheme="minorBidi"/>
                              <w:b/>
                              <w:i/>
                              <w:iCs/>
                              <w:color w:val="000000"/>
                              <w:sz w:val="22"/>
                              <w:szCs w:val="22"/>
                            </w:rPr>
                            <w:t>IMT Services</w:t>
                          </w:r>
                        </w:p>
                      </w:txbxContent>
                    </v:textbox>
                  </v:rect>
                  <v:roundrect id="Rounded Rectangle 180" o:spid="_x0000_s1060" style="position:absolute;left:12960;top:26557;width:30137;height:55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ZalsUA&#10;AADcAAAADwAAAGRycy9kb3ducmV2LnhtbESPT0sDMRDF70K/QxjBm030oHVtWqQiWtBD/1GPw2bc&#10;LJtMlk1s12/vHARvM7w37/1mvhxjUCcacpvYws3UgCKuk2u5sbDfvVzPQOWC7DAkJgs/lGG5mFzM&#10;sXLpzBs6bUujJIRzhRZ8KX2lda49RczT1BOL9pWGiEXWodFuwLOEx6BvjbnTEVuWBo89rTzV3fY7&#10;Wvh8/wj3xr8eu3B4WD+P625T2Fh7dTk+PYIqNJZ/89/1mxP8meDLMzKB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9lqWxQAAANwAAAAPAAAAAAAAAAAAAAAAAJgCAABkcnMv&#10;ZG93bnJldi54bWxQSwUGAAAAAAQABAD1AAAAigMAAAAA&#10;" fillcolor="white [3201]" strokecolor="black [3200]" strokeweight="1pt">
                    <v:stroke joinstyle="miter"/>
                    <v:textbox>
                      <w:txbxContent>
                        <w:p w:rsidR="00F177A3" w:rsidRPr="00C037F2" w:rsidRDefault="00F177A3" w:rsidP="00F177A3">
                          <w:pPr>
                            <w:pStyle w:val="NormalWeb"/>
                            <w:spacing w:before="0" w:beforeAutospacing="0" w:after="0"/>
                            <w:jc w:val="center"/>
                            <w:rPr>
                              <w:sz w:val="18"/>
                              <w:szCs w:val="18"/>
                            </w:rPr>
                          </w:pPr>
                          <w:r w:rsidRPr="00C037F2">
                            <w:rPr>
                              <w:rFonts w:asciiTheme="minorHAnsi" w:hAnsi="Calibri" w:cstheme="minorBidi"/>
                              <w:i/>
                              <w:iCs/>
                              <w:color w:val="000000"/>
                              <w:sz w:val="18"/>
                              <w:szCs w:val="18"/>
                              <w:lang w:val="en-SG"/>
                            </w:rPr>
                            <w:t>BIRST</w:t>
                          </w:r>
                        </w:p>
                      </w:txbxContent>
                    </v:textbox>
                  </v:roundrect>
                </v:group>
                <v:group id="Group 181" o:spid="_x0000_s1061" style="position:absolute;left:9766;top:12786;width:82191;height:4845" coordorigin="9766,12786" coordsize="82191,4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group id="Group 182" o:spid="_x0000_s1062" style="position:absolute;left:26150;top:12787;width:65807;height:4706" coordorigin="26150,12563" coordsize="43862,56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roundrect id="Rounded Rectangle 183" o:spid="_x0000_s1063" style="position:absolute;left:26150;top:12563;width:11840;height:562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qcMQA&#10;AADcAAAADwAAAGRycy9kb3ducmV2LnhtbERPS2vCQBC+F/oflhG81Y0tSEhdpVgDBQVfPfQ4zY6b&#10;1Oxsml1j/PddoeBtPr7nTOe9rUVHra8cKxiPEhDEhdMVGwWfh/wpBeEDssbaMSm4kof57PFhipl2&#10;F95Rtw9GxBD2GSooQ2gyKX1RkkU/cg1x5I6utRgibI3ULV5iuK3lc5JMpMWKY0OJDS1KKk77s1Xw&#10;uzL5+3GZ4vY7Xy+WX53ZnH62Sg0H/dsriEB9uIv/3R86zk9f4PZMvE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xqnDEAAAA3AAAAA8AAAAAAAAAAAAAAAAAmAIAAGRycy9k&#10;b3ducmV2LnhtbFBLBQYAAAAABAAEAPUAAACJAwAAAAA=&#10;" fillcolor="white [3201]" strokecolor="#5b9bd5 [3204]" strokeweight="1pt">
                      <v:stroke joinstyle="miter"/>
                      <v:textbox>
                        <w:txbxContent>
                          <w:p w:rsidR="00F177A3" w:rsidRPr="00697502" w:rsidRDefault="00F177A3" w:rsidP="00F177A3">
                            <w:pPr>
                              <w:pStyle w:val="NormalWeb"/>
                              <w:spacing w:before="0" w:beforeAutospacing="0" w:after="0"/>
                              <w:jc w:val="center"/>
                              <w:rPr>
                                <w:sz w:val="18"/>
                                <w:szCs w:val="18"/>
                              </w:rPr>
                            </w:pPr>
                            <w:r w:rsidRPr="00697502">
                              <w:rPr>
                                <w:rFonts w:asciiTheme="minorHAnsi" w:hAnsi="Calibri" w:cstheme="minorBidi"/>
                                <w:i/>
                                <w:iCs/>
                                <w:color w:val="000000"/>
                                <w:sz w:val="18"/>
                                <w:szCs w:val="18"/>
                                <w:lang w:val="en-SG"/>
                              </w:rPr>
                              <w:t>Web Browser (Portal)</w:t>
                            </w:r>
                          </w:p>
                        </w:txbxContent>
                      </v:textbox>
                    </v:roundrect>
                    <v:roundrect id="Rounded Rectangle 184" o:spid="_x0000_s1064" style="position:absolute;left:38797;top:12565;width:17231;height:56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gyBMQA&#10;AADcAAAADwAAAGRycy9kb3ducmV2LnhtbERPS2vCQBC+F/oflhG81Y2lSEhdpVgDBQVfPfQ4zY6b&#10;1Oxsml1j/PddoeBtPr7nTOe9rUVHra8cKxiPEhDEhdMVGwWfh/wpBeEDssbaMSm4kof57PFhipl2&#10;F95Rtw9GxBD2GSooQ2gyKX1RkkU/cg1x5I6utRgibI3ULV5iuK3lc5JMpMWKY0OJDS1KKk77s1Xw&#10;uzL5+3GZ4vY7Xy+WX53ZnH62Sg0H/dsriEB9uIv/3R86zk9f4PZMvE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YMgTEAAAA3AAAAA8AAAAAAAAAAAAAAAAAmAIAAGRycy9k&#10;b3ducmV2LnhtbFBLBQYAAAAABAAEAPUAAACJAwAAAAA=&#10;" fillcolor="white [3201]" strokecolor="#5b9bd5 [3204]" strokeweight="1pt">
                      <v:stroke joinstyle="miter"/>
                      <v:textbox>
                        <w:txbxContent>
                          <w:p w:rsidR="00F177A3" w:rsidRPr="00697502" w:rsidRDefault="00F177A3" w:rsidP="00F177A3">
                            <w:pPr>
                              <w:pStyle w:val="NormalWeb"/>
                              <w:spacing w:before="0" w:beforeAutospacing="0" w:after="0"/>
                              <w:jc w:val="center"/>
                              <w:rPr>
                                <w:sz w:val="18"/>
                                <w:szCs w:val="18"/>
                              </w:rPr>
                            </w:pPr>
                            <w:r w:rsidRPr="00697502">
                              <w:rPr>
                                <w:rFonts w:asciiTheme="minorHAnsi" w:hAnsi="Calibri" w:cstheme="minorBidi"/>
                                <w:i/>
                                <w:iCs/>
                                <w:color w:val="000000"/>
                                <w:sz w:val="18"/>
                                <w:szCs w:val="18"/>
                                <w:lang w:val="en-SG"/>
                              </w:rPr>
                              <w:t>Agency Application Service Request and Response</w:t>
                            </w:r>
                          </w:p>
                        </w:txbxContent>
                      </v:textbox>
                    </v:roundrect>
                    <v:roundrect id="Rounded Rectangle 185" o:spid="_x0000_s1065" style="position:absolute;left:56713;top:12565;width:13300;height:56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SXn8QA&#10;AADcAAAADwAAAGRycy9kb3ducmV2LnhtbERPS2vCQBC+F/oflhG81Y2FSkhdpVgDBQVfPfQ4zY6b&#10;1Oxsml1j/PddoeBtPr7nTOe9rUVHra8cKxiPEhDEhdMVGwWfh/wpBeEDssbaMSm4kof57PFhipl2&#10;F95Rtw9GxBD2GSooQ2gyKX1RkkU/cg1x5I6utRgibI3ULV5iuK3lc5JMpMWKY0OJDS1KKk77s1Xw&#10;uzL5+3GZ4vY7Xy+WX53ZnH62Sg0H/dsriEB9uIv/3R86zk9f4PZMvE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Ul5/EAAAA3AAAAA8AAAAAAAAAAAAAAAAAmAIAAGRycy9k&#10;b3ducmV2LnhtbFBLBQYAAAAABAAEAPUAAACJAwAAAAA=&#10;" fillcolor="white [3201]" strokecolor="#5b9bd5 [3204]" strokeweight="1pt">
                      <v:stroke joinstyle="miter"/>
                      <v:textbox>
                        <w:txbxContent>
                          <w:p w:rsidR="00F177A3" w:rsidRPr="00697502" w:rsidRDefault="00F177A3" w:rsidP="00F177A3">
                            <w:pPr>
                              <w:pStyle w:val="NormalWeb"/>
                              <w:spacing w:before="0" w:beforeAutospacing="0" w:after="0"/>
                              <w:jc w:val="center"/>
                              <w:rPr>
                                <w:sz w:val="18"/>
                                <w:szCs w:val="18"/>
                              </w:rPr>
                            </w:pPr>
                            <w:r w:rsidRPr="00697502">
                              <w:rPr>
                                <w:rFonts w:asciiTheme="minorHAnsi" w:hAnsi="Calibri" w:cstheme="minorBidi"/>
                                <w:i/>
                                <w:iCs/>
                                <w:color w:val="000000"/>
                                <w:sz w:val="18"/>
                                <w:szCs w:val="18"/>
                                <w:lang w:val="en-SG"/>
                              </w:rPr>
                              <w:t>Bulk data (Flat file) Read/Transfer</w:t>
                            </w:r>
                          </w:p>
                        </w:txbxContent>
                      </v:textbox>
                    </v:roundrect>
                  </v:group>
                  <v:roundrect id="Rounded Rectangle 186" o:spid="_x0000_s1066" style="position:absolute;left:9766;top:12786;width:15929;height:48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J6MQA&#10;AADcAAAADwAAAGRycy9kb3ducmV2LnhtbERPS2vCQBC+C/6HZQq96aYeJERXKdZAoQVfPfQ4zY6b&#10;1Oxsmt3G+O9dQfA2H99z5sve1qKj1leOFbyMExDEhdMVGwVfh3yUgvABWWPtmBRcyMNyMRzMMdPu&#10;zDvq9sGIGMI+QwVlCE0mpS9KsujHriGO3NG1FkOErZG6xXMMt7WcJMlUWqw4NpTY0Kqk4rT/twr+&#10;Pkz+dlynuP3JP1fr785sTr9bpZ6f+tcZiEB9eIjv7ncd56dTuD0TL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GCejEAAAA3AAAAA8AAAAAAAAAAAAAAAAAmAIAAGRycy9k&#10;b3ducmV2LnhtbFBLBQYAAAAABAAEAPUAAACJAwAAAAA=&#10;" fillcolor="white [3201]" strokecolor="#5b9bd5 [3204]" strokeweight="1pt">
                    <v:stroke joinstyle="miter"/>
                    <v:textbox>
                      <w:txbxContent>
                        <w:p w:rsidR="00F177A3" w:rsidRPr="00697502" w:rsidRDefault="00F177A3" w:rsidP="00F177A3">
                          <w:pPr>
                            <w:pStyle w:val="NormalWeb"/>
                            <w:spacing w:before="0" w:beforeAutospacing="0" w:after="0"/>
                            <w:jc w:val="center"/>
                            <w:rPr>
                              <w:sz w:val="18"/>
                              <w:szCs w:val="18"/>
                            </w:rPr>
                          </w:pPr>
                          <w:r w:rsidRPr="00697502">
                            <w:rPr>
                              <w:rFonts w:asciiTheme="minorHAnsi" w:hAnsi="Calibri" w:cstheme="minorBidi"/>
                              <w:i/>
                              <w:iCs/>
                              <w:color w:val="000000"/>
                              <w:sz w:val="18"/>
                              <w:szCs w:val="18"/>
                              <w:lang w:val="en-SG"/>
                            </w:rPr>
                            <w:t>Monitoring Dashboard</w:t>
                          </w:r>
                        </w:p>
                      </w:txbxContent>
                    </v:textbox>
                  </v:roundrect>
                </v:group>
                <v:group id="Group 187" o:spid="_x0000_s1067" style="position:absolute;left:10661;top:6623;width:11635;height:5336" coordorigin="10661,6623" coordsize="11635,5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Picture 188" o:spid="_x0000_s1068" type="#_x0000_t75" alt="http://icons.iconarchive.com/icons/aha-soft/people/256/user-group-icon.png" style="position:absolute;left:16838;top:6623;width:5458;height:5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JVq/FAAAA3AAAAA8AAABkcnMvZG93bnJldi54bWxEj0FvwjAMhe+T+A+RkXYbKZuGUCEgGGJi&#10;GhcK3E1j2kLjVE0G3b+fD5O42XrP732ezjtXqxu1ofJsYDhIQBHn3lZcGDjs1y9jUCEiW6w9k4Ff&#10;CjCf9Z6mmFp/5x3dslgoCeGQooEyxibVOuQlOQwD3xCLdvatwyhrW2jb4l3CXa1fk2SkHVYsDSU2&#10;9FFSfs1+nAFeZYuv65vd0Of2Mjouj9/b98vJmOd+t5iAitTFh/n/emMFfyy08oxMoG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yVavxQAAANwAAAAPAAAAAAAAAAAAAAAA&#10;AJ8CAABkcnMvZG93bnJldi54bWxQSwUGAAAAAAQABAD3AAAAkQMAAAAA&#10;">
                    <v:imagedata r:id="rId18" o:title="user-group-icon"/>
                  </v:shape>
                  <v:shape id="TextBox 134" o:spid="_x0000_s1069" type="#_x0000_t202" style="position:absolute;left:10661;top:8180;width:8345;height:2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1J8AA&#10;AADcAAAADwAAAGRycy9kb3ducmV2LnhtbERPS4vCMBC+C/6HMII3TVZUtBpFlAVPiu4DvA3N2JZt&#10;JqXJ2vrvjSB4m4/vOct1a0txo9oXjjV8DBUI4tSZgjMN31+fgxkIH5ANlo5Jw508rFfdzhIT4xo+&#10;0e0cMhFD2CeoIQ+hSqT0aU4W/dBVxJG7utpiiLDOpKmxieG2lCOlptJiwbEhx4q2OaV/53+r4edw&#10;vfyO1THb2UnVuFZJtnOpdb/XbhYgArXhLX659ybOn83h+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m1J8AAAADcAAAADwAAAAAAAAAAAAAAAACYAgAAZHJzL2Rvd25y&#10;ZXYueG1sUEsFBgAAAAAEAAQA9QAAAIUDAAAAAA==&#10;" filled="f" stroked="f">
                    <v:textbox>
                      <w:txbxContent>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lang w:val="en-MY"/>
                            </w:rPr>
                            <w:t>MAMPU</w:t>
                          </w:r>
                        </w:p>
                      </w:txbxContent>
                    </v:textbox>
                  </v:shape>
                </v:group>
                <v:shape id="TextBox 136" o:spid="_x0000_s1070" type="#_x0000_t202" style="position:absolute;left:47000;top:6740;width:12502;height:5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KZ8QA&#10;AADcAAAADwAAAGRycy9kb3ducmV2LnhtbESPQWvCQBCF70L/wzKF3nS3pUqNrlJaBE8WYxW8Ddkx&#10;Cc3Ohuxq4r/vHAq9zfDevPfNcj34Rt2oi3VgC88TA4q4CK7m0sL3YTN+AxUTssMmMFm4U4T16mG0&#10;xMyFnvd0y1OpJIRjhhaqlNpM61hU5DFOQkss2iV0HpOsXaldh72E+0a/GDPTHmuWhgpb+qio+Mmv&#10;3sJxdzmfXs1X+emnbR8Go9nPtbVPj8P7AlSiIf2b/663TvDn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aimfEAAAA3AAAAA8AAAAAAAAAAAAAAAAAmAIAAGRycy9k&#10;b3ducmV2LnhtbFBLBQYAAAAABAAEAPUAAACJAwAAAAA=&#10;" filled="f" stroked="f">
                  <v:textbox>
                    <w:txbxContent>
                      <w:p w:rsidR="00F177A3" w:rsidRPr="00697502" w:rsidRDefault="00F177A3" w:rsidP="00F177A3">
                        <w:pPr>
                          <w:pStyle w:val="NormalWeb"/>
                          <w:spacing w:before="0" w:beforeAutospacing="0" w:after="0"/>
                          <w:jc w:val="center"/>
                          <w:rPr>
                            <w:sz w:val="18"/>
                            <w:szCs w:val="18"/>
                          </w:rPr>
                        </w:pPr>
                        <w:r w:rsidRPr="00697502">
                          <w:rPr>
                            <w:rFonts w:asciiTheme="minorHAnsi" w:hAnsi="Calibri" w:cstheme="minorBidi"/>
                            <w:color w:val="000000" w:themeColor="text1"/>
                            <w:kern w:val="24"/>
                            <w:sz w:val="18"/>
                            <w:szCs w:val="18"/>
                            <w:lang w:val="en-MY"/>
                          </w:rPr>
                          <w:t xml:space="preserve">Aplikasi </w:t>
                        </w:r>
                      </w:p>
                      <w:p w:rsidR="00F177A3" w:rsidRPr="00697502" w:rsidRDefault="00F177A3" w:rsidP="00F177A3">
                        <w:pPr>
                          <w:pStyle w:val="NormalWeb"/>
                          <w:spacing w:before="0" w:beforeAutospacing="0" w:after="0"/>
                          <w:jc w:val="center"/>
                          <w:rPr>
                            <w:sz w:val="18"/>
                            <w:szCs w:val="18"/>
                          </w:rPr>
                        </w:pPr>
                        <w:r w:rsidRPr="00697502">
                          <w:rPr>
                            <w:rFonts w:asciiTheme="minorHAnsi" w:hAnsi="Calibri" w:cstheme="minorBidi"/>
                            <w:color w:val="000000" w:themeColor="text1"/>
                            <w:kern w:val="24"/>
                            <w:sz w:val="18"/>
                            <w:szCs w:val="18"/>
                            <w:lang w:val="en-MY"/>
                          </w:rPr>
                          <w:t>Agensi</w:t>
                        </w:r>
                      </w:p>
                    </w:txbxContent>
                  </v:textbox>
                </v:shape>
                <v:group id="Group 191" o:spid="_x0000_s1071" style="position:absolute;left:58429;top:20039;width:34436;height:14894" coordorigin="58428,19919" coordsize="46300,16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rect id="Flowchart: Direct Access Storage 23" o:spid="_x0000_s1072" style="position:absolute;left:58428;top:19919;width:46301;height:16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vjk8AA&#10;AADdAAAADwAAAGRycy9kb3ducmV2LnhtbERPyWrDMBC9F/oPYgq5NVJNMMGxHIrBkB7jFnodrPFC&#10;rJFrKbHbr48OgR4fb8+Pqx3FjWY/ONbwtlUgiBtnBu40fH1Wr3sQPiAbHB2Thl/ycCyen3LMjFv4&#10;TLc6dCKGsM9QQx/ClEnpm54s+q2biCPXutliiHDupJlxieF2lIlSqbQ4cGzocaKyp+ZSX60GWX6o&#10;U1sl1U+Z+u/6z1JN7VXrzcv6fgARaA3/4of7ZDQkahfnxjfxCcj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kvjk8AAAADdAAAADwAAAAAAAAAAAAAAAACYAgAAZHJzL2Rvd25y&#10;ZXYueG1sUEsFBgAAAAAEAAQA9QAAAIUDAAAAAA==&#10;" fillcolor="#ffd555 [2167]" strokecolor="#ffc000 [3207]" strokeweight=".5pt">
                    <v:fill color2="#ffcc31 [2615]" rotate="t" colors="0 #ffdd9c;.5 #ffd78e;1 #ffd479" focus="100%" type="gradient">
                      <o:fill v:ext="view" type="gradientUnscaled"/>
                    </v:fill>
                    <v:textbox>
                      <w:txbxContent>
                        <w:p w:rsidR="00F177A3" w:rsidRPr="00C037F2" w:rsidRDefault="00F177A3" w:rsidP="00F177A3">
                          <w:pPr>
                            <w:pStyle w:val="NormalWeb"/>
                            <w:spacing w:before="0" w:beforeAutospacing="0" w:after="0"/>
                            <w:jc w:val="center"/>
                            <w:rPr>
                              <w:b/>
                              <w:sz w:val="22"/>
                              <w:szCs w:val="22"/>
                            </w:rPr>
                          </w:pPr>
                          <w:r w:rsidRPr="00C037F2">
                            <w:rPr>
                              <w:rFonts w:asciiTheme="minorHAnsi" w:hAnsi="Calibri" w:cstheme="minorBidi"/>
                              <w:b/>
                              <w:i/>
                              <w:iCs/>
                              <w:color w:val="000000"/>
                              <w:sz w:val="22"/>
                              <w:szCs w:val="22"/>
                            </w:rPr>
                            <w:t>Master Data Management</w:t>
                          </w:r>
                        </w:p>
                      </w:txbxContent>
                    </v:textbox>
                  </v:rect>
                  <v:roundrect id="Rounded Rectangle 2049" o:spid="_x0000_s1073" style="position:absolute;left:58819;top:24937;width:15749;height:1036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IDsEA&#10;AADdAAAADwAAAGRycy9kb3ducmV2LnhtbESPQavCMBCE74L/IazgTVNF5FmNoqLgVZ+Cx6VZ22qz&#10;KU207b83guBxmJlvmMWqMYV4UeVyywpGwwgEcWJ1zqmC8/9+8AfCeWSNhWVS0JKD1bLbWWCsbc1H&#10;ep18KgKEXYwKMu/LWEqXZGTQDW1JHLybrQz6IKtU6grrADeFHEfRVBrMOSxkWNI2o+RxehoF9Vq3&#10;9yOPztsLb+6+vRz0rr0q1e816zkIT43/hb/tg1YwjiYz+LwJT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HiA7BAAAA3QAAAA8AAAAAAAAAAAAAAAAAmAIAAGRycy9kb3du&#10;cmV2LnhtbFBLBQYAAAAABAAEAPUAAACGAwAAAAA=&#10;" fillcolor="white [3201]" strokecolor="#ffc000 [3207]" strokeweight="1pt">
                    <v:stroke joinstyle="miter"/>
                    <v:textbox>
                      <w:txbxContent>
                        <w:p w:rsidR="00C037F2" w:rsidRDefault="00F177A3" w:rsidP="00F177A3">
                          <w:pPr>
                            <w:pStyle w:val="NormalWeb"/>
                            <w:spacing w:before="0" w:beforeAutospacing="0" w:after="0"/>
                            <w:rPr>
                              <w:rFonts w:asciiTheme="minorHAnsi" w:hAnsi="Calibri" w:cstheme="minorBidi"/>
                              <w:i/>
                              <w:iCs/>
                              <w:color w:val="000000" w:themeColor="text1"/>
                              <w:sz w:val="18"/>
                              <w:szCs w:val="18"/>
                            </w:rPr>
                          </w:pPr>
                          <w:r w:rsidRPr="00C037F2">
                            <w:rPr>
                              <w:rFonts w:asciiTheme="minorHAnsi" w:hAnsi="Calibri" w:cstheme="minorBidi"/>
                              <w:i/>
                              <w:iCs/>
                              <w:color w:val="000000" w:themeColor="text1"/>
                              <w:sz w:val="18"/>
                              <w:szCs w:val="18"/>
                            </w:rPr>
                            <w:t xml:space="preserve">Bulk Data Loader </w:t>
                          </w:r>
                          <w:r w:rsidR="00C037F2">
                            <w:rPr>
                              <w:rFonts w:asciiTheme="minorHAnsi" w:hAnsi="Calibri" w:cstheme="minorBidi"/>
                              <w:i/>
                              <w:iCs/>
                              <w:color w:val="000000" w:themeColor="text1"/>
                              <w:sz w:val="18"/>
                              <w:szCs w:val="18"/>
                            </w:rPr>
                            <w:t>–</w:t>
                          </w:r>
                          <w:r w:rsidRPr="00C037F2">
                            <w:rPr>
                              <w:rFonts w:asciiTheme="minorHAnsi" w:hAnsi="Calibri" w:cstheme="minorBidi"/>
                              <w:i/>
                              <w:iCs/>
                              <w:color w:val="000000" w:themeColor="text1"/>
                              <w:sz w:val="18"/>
                              <w:szCs w:val="18"/>
                            </w:rPr>
                            <w:t xml:space="preserve"> S</w:t>
                          </w:r>
                        </w:p>
                        <w:p w:rsidR="00F177A3" w:rsidRPr="00C037F2" w:rsidRDefault="00F177A3" w:rsidP="00F177A3">
                          <w:pPr>
                            <w:pStyle w:val="NormalWeb"/>
                            <w:spacing w:before="0" w:beforeAutospacing="0" w:after="0"/>
                            <w:rPr>
                              <w:sz w:val="18"/>
                              <w:szCs w:val="18"/>
                            </w:rPr>
                          </w:pPr>
                          <w:r w:rsidRPr="00C037F2">
                            <w:rPr>
                              <w:rFonts w:asciiTheme="minorHAnsi" w:hAnsi="Calibri" w:cstheme="minorBidi"/>
                              <w:i/>
                              <w:iCs/>
                              <w:color w:val="000000" w:themeColor="text1"/>
                              <w:sz w:val="18"/>
                              <w:szCs w:val="18"/>
                            </w:rPr>
                            <w:t>FTP</w:t>
                          </w:r>
                        </w:p>
                      </w:txbxContent>
                    </v:textbox>
                  </v:roundrect>
                  <v:roundrect id="Rounded Rectangle 2051" o:spid="_x0000_s1074" style="position:absolute;left:74989;top:24660;width:28918;height:10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S1cMA&#10;AADdAAAADwAAAGRycy9kb3ducmV2LnhtbESPT4vCMBTE78J+h/AWvGnawop0jaJlF7z6p+Dx0bxt&#10;q81LabK2/fZGEDwOM/MbZrUZTCPu1LnasoJ4HoEgLqyuuVRwPv3OliCcR9bYWCYFIznYrD8mK0y1&#10;7flA96MvRYCwS1FB5X2bSumKigy6uW2Jg/dnO4M+yK6UusM+wE0jkyhaSIM1h4UKW8oqKm7Hf6Og&#10;3+rxeuD4nOW8u/ox3+uf8aLU9HPYfoPwNPh3+NXeawVJ9BXD8014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S1cMAAADdAAAADwAAAAAAAAAAAAAAAACYAgAAZHJzL2Rv&#10;d25yZXYueG1sUEsFBgAAAAAEAAQA9QAAAIgDAAAAAA==&#10;" fillcolor="white [3201]" strokecolor="#ffc000 [3207]" strokeweight="1pt">
                    <v:stroke joinstyle="miter"/>
                    <v:textbox>
                      <w:txbxContent>
                        <w:p w:rsidR="00F177A3" w:rsidRPr="00C037F2" w:rsidRDefault="00F177A3" w:rsidP="00F177A3">
                          <w:pPr>
                            <w:pStyle w:val="NormalWeb"/>
                            <w:spacing w:before="0" w:beforeAutospacing="0" w:after="0"/>
                            <w:rPr>
                              <w:sz w:val="18"/>
                              <w:szCs w:val="18"/>
                            </w:rPr>
                          </w:pPr>
                          <w:r w:rsidRPr="00C037F2">
                            <w:rPr>
                              <w:rFonts w:asciiTheme="minorHAnsi" w:hAnsi="Calibri" w:cstheme="minorBidi"/>
                              <w:i/>
                              <w:iCs/>
                              <w:color w:val="000000" w:themeColor="text1"/>
                              <w:sz w:val="18"/>
                              <w:szCs w:val="18"/>
                            </w:rPr>
                            <w:t xml:space="preserve">Data Cleansing, </w:t>
                          </w:r>
                        </w:p>
                        <w:p w:rsidR="00F177A3" w:rsidRPr="00C037F2" w:rsidRDefault="00F177A3" w:rsidP="00F177A3">
                          <w:pPr>
                            <w:pStyle w:val="NormalWeb"/>
                            <w:spacing w:before="0" w:beforeAutospacing="0" w:after="0"/>
                            <w:rPr>
                              <w:sz w:val="18"/>
                              <w:szCs w:val="18"/>
                            </w:rPr>
                          </w:pPr>
                          <w:r w:rsidRPr="00C037F2">
                            <w:rPr>
                              <w:rFonts w:asciiTheme="minorHAnsi" w:hAnsi="Calibri" w:cstheme="minorBidi"/>
                              <w:i/>
                              <w:iCs/>
                              <w:color w:val="000000" w:themeColor="text1"/>
                              <w:sz w:val="18"/>
                              <w:szCs w:val="18"/>
                            </w:rPr>
                            <w:t xml:space="preserve">Governance, Audit </w:t>
                          </w:r>
                        </w:p>
                        <w:p w:rsidR="00F177A3" w:rsidRPr="00C037F2" w:rsidRDefault="00F177A3" w:rsidP="00F177A3">
                          <w:pPr>
                            <w:pStyle w:val="NormalWeb"/>
                            <w:spacing w:before="0" w:beforeAutospacing="0" w:after="0"/>
                            <w:rPr>
                              <w:sz w:val="18"/>
                              <w:szCs w:val="18"/>
                            </w:rPr>
                          </w:pPr>
                          <w:r w:rsidRPr="00C037F2">
                            <w:rPr>
                              <w:rFonts w:asciiTheme="minorHAnsi" w:hAnsi="Calibri" w:cstheme="minorBidi"/>
                              <w:i/>
                              <w:iCs/>
                              <w:color w:val="000000" w:themeColor="text1"/>
                              <w:sz w:val="18"/>
                              <w:szCs w:val="18"/>
                            </w:rPr>
                            <w:t>and Traceability</w:t>
                          </w:r>
                        </w:p>
                      </w:txbxContent>
                    </v:textbox>
                  </v:roundrect>
                  <v:shape id="Picture 2052" o:spid="_x0000_s1075" type="#_x0000_t75" alt="http://www.iri.com/assets/uploads/editor/voracity-logo.png" style="position:absolute;left:94277;top:25049;width:8185;height:84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dryDHAAAA3QAAAA8AAABkcnMvZG93bnJldi54bWxEj0FrwkAUhO8F/8PyBG91Y0KrRlexxUKh&#10;B0kUvT6yzySYfRuyq6b99d1CweMwM98wy3VvGnGjztWWFUzGEQjiwuqaSwWH/cfzDITzyBoby6Tg&#10;mxysV4OnJaba3jmjW+5LESDsUlRQed+mUrqiIoNubFvi4J1tZ9AH2ZVSd3gPcNPIOIpepcGaw0KF&#10;Lb1XVFzyq1HwtkumP7mvj1/XZJ5tN4ekyWYnpUbDfrMA4an3j/B/+1MriKOXGP7ehCcgV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ydryDHAAAA3QAAAA8AAAAAAAAAAAAA&#10;AAAAnwIAAGRycy9kb3ducmV2LnhtbFBLBQYAAAAABAAEAPcAAACTAwAAAAA=&#10;" filled="t" fillcolor="white [3201]">
                    <v:imagedata r:id="rId20" o:title="voracity-logo"/>
                  </v:shape>
                  <v:shape id="Picture 2053" o:spid="_x0000_s1076" type="#_x0000_t75" alt="http://www.acunetix.com/wp-content/uploads/2011/12/secure-ftp.png" style="position:absolute;left:67924;top:28344;width:5728;height:5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bz+nEAAAA3QAAAA8AAABkcnMvZG93bnJldi54bWxEj1FrwjAUhd8H/odwBd9mMotDOqOIIMwx&#10;kFp/wLW5a8uam9pkmv37RRD2eDjnfIezXEfbiSsNvnWs4WWqQBBXzrRcaziVu+cFCB+QDXaOScMv&#10;eVivRk9LzI27cUHXY6hFgrDPUUMTQp9L6auGLPqp64mT9+UGiyHJoZZmwFuC207OlHqVFltOCw32&#10;tG2o+j7+WA2lj9vzRl2yzB728fMDuShK1noyjps3EIFi+A8/2u9Gw0zNM7i/SU9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ybz+nEAAAA3QAAAA8AAAAAAAAAAAAAAAAA&#10;nwIAAGRycy9kb3ducmV2LnhtbFBLBQYAAAAABAAEAPcAAACQAwAAAAA=&#10;" filled="t" fillcolor="white [3201]">
                    <v:imagedata r:id="rId21" o:title="secure-ftp"/>
                  </v:shape>
                </v:group>
                <v:roundrect id="Rounded Rectangle 2054" o:spid="_x0000_s1077" style="position:absolute;left:40132;top:40464;width:8317;height:536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JBv8cA&#10;AADdAAAADwAAAGRycy9kb3ducmV2LnhtbESPzWrCQBSF90LfYbiCO50YapHUUUprRaFdqF3o7pK5&#10;ZtJm7sTMJKZv3ykUujycn4+zWPW2Eh01vnSsYDpJQBDnTpdcKPg4vo7nIHxA1lg5JgXf5GG1vBss&#10;MNPuxnvqDqEQcYR9hgpMCHUmpc8NWfQTVxNH7+IaiyHKppC6wVsct5VMk+RBWiw5EgzW9Gwo/zq0&#10;NkJOb7o91911vU0/5andHHfv5kWp0bB/egQRqA//4b/2VitIk9k9/L6JT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iQb/HAAAA3QAAAA8AAAAAAAAAAAAAAAAAmAIAAGRy&#10;cy9kb3ducmV2LnhtbFBLBQYAAAAABAAEAPUAAACMAwAAAAA=&#10;" fillcolor="white [3201]" strokecolor="#70ad47 [3209]" strokeweight="1pt">
                  <v:stroke joinstyle="miter"/>
                  <v:textbox>
                    <w:txbxContent>
                      <w:p w:rsidR="00F177A3" w:rsidRPr="00F177A3" w:rsidRDefault="00F177A3" w:rsidP="00F177A3">
                        <w:pPr>
                          <w:pStyle w:val="NormalWeb"/>
                          <w:spacing w:before="0" w:beforeAutospacing="0" w:after="0"/>
                          <w:jc w:val="center"/>
                          <w:rPr>
                            <w:sz w:val="18"/>
                            <w:szCs w:val="18"/>
                          </w:rPr>
                        </w:pPr>
                        <w:r w:rsidRPr="00F177A3">
                          <w:rPr>
                            <w:rFonts w:asciiTheme="minorHAnsi" w:hAnsi="Calibri" w:cstheme="minorBidi"/>
                            <w:i/>
                            <w:iCs/>
                            <w:color w:val="000000" w:themeColor="text1"/>
                            <w:sz w:val="18"/>
                            <w:szCs w:val="18"/>
                          </w:rPr>
                          <w:t>JON</w:t>
                        </w:r>
                      </w:p>
                    </w:txbxContent>
                  </v:textbox>
                </v:round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055" o:spid="_x0000_s1078" type="#_x0000_t87" style="position:absolute;left:7451;top:13189;width:1451;height:58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6AqcQA&#10;AADdAAAADwAAAGRycy9kb3ducmV2LnhtbESPUWvCMBSF34X9h3CFvWmiaBmdUcQhjAkDdXu/NNe2&#10;tLkJTdT23y/CwMfDOec7nNWmt624URdqxxpmUwWCuHCm5lLDz3k/eQMRIrLB1jFpGCjAZv0yWmFu&#10;3J2PdDvFUiQIhxw1VDH6XMpQVGQxTJ0nTt7FdRZjkl0pTYf3BLetnCuVSYs1p4UKPe0qKprT1Wrw&#10;WT8cvndN+aWy4df7j8X20iy0fh3323cQkfr4DP+3P42GuVou4fEmP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ugKnEAAAA3QAAAA8AAAAAAAAAAAAAAAAAmAIAAGRycy9k&#10;b3ducmV2LnhtbFBLBQYAAAAABAAEAPUAAACJAwAAAAA=&#10;" adj="444" strokecolor="#5b9bd5 [3204]" strokeweight="1pt">
                  <v:stroke joinstyle="miter"/>
                </v:shape>
                <v:shape id="Left Brace 2056" o:spid="_x0000_s1079" type="#_x0000_t87" style="position:absolute;left:7523;top:21051;width:1379;height:147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QNcYA&#10;AADdAAAADwAAAGRycy9kb3ducmV2LnhtbESP3WrCQBSE7wt9h+UIvWt2tZiWNKtIURAEQVtaenfI&#10;nvzQ7NmQXWN8e1cQejnMzDdMvhxtKwbqfeNYwzRRIIgLZxquNHx9bp7fQPiAbLB1TBou5GG5eHzI&#10;MTPuzAcajqESEcI+Qw11CF0mpS9qsugT1xFHr3S9xRBlX0nT4znCbStnSqXSYsNxocaOPmoq/o4n&#10;q2EdyhW+nOz+2ww/r+Olwt1vmWr9NBlX7yACjeE/fG9vjYaZmqdwexOf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YQNcYAAADdAAAADwAAAAAAAAAAAAAAAACYAgAAZHJz&#10;L2Rvd25yZXYueG1sUEsFBgAAAAAEAAQA9QAAAIsDAAAAAA==&#10;" adj="168" strokecolor="black [3200]" strokeweight="1pt">
                  <v:stroke joinstyle="miter"/>
                </v:shape>
                <v:shape id="Left Brace 2057" o:spid="_x0000_s1080" type="#_x0000_t87" style="position:absolute;left:7938;top:37618;width:1090;height:8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NZcQA&#10;AADdAAAADwAAAGRycy9kb3ducmV2LnhtbESP0YrCMBRE3xf8h3AFX4qmCu5KNYp2EcS31f2AS3Nt&#10;is1NabK1+vVGEPZxmJkzzGrT21p01PrKsYLpJAVBXDhdcang97wfL0D4gKyxdkwK7uRhsx58rDDT&#10;7sY/1J1CKSKEfYYKTAhNJqUvDFn0E9cQR+/iWoshyraUusVbhNtaztL0U1qsOC4YbCg3VFxPf1bB&#10;9yPZbc0xPPKmSpLzNL/U80Wn1GjYb5cgAvXhP/xuH7SCWTr/gteb+AT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YjWXEAAAA3QAAAA8AAAAAAAAAAAAAAAAAmAIAAGRycy9k&#10;b3ducmV2LnhtbFBLBQYAAAAABAAEAPUAAACJAwAAAAA=&#10;" adj="245" strokecolor="#70ad47 [3209]" strokeweight="1pt">
                  <v:stroke joinstyle="miter"/>
                </v:shape>
                <v:shape id="Left Brace 2058" o:spid="_x0000_s1081" type="#_x0000_t87" style="position:absolute;left:7451;top:46931;width:1834;height:7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pjXMMA&#10;AADdAAAADwAAAGRycy9kb3ducmV2LnhtbERPz2vCMBS+D/wfwhN2W1MVi3aNImNjO7YquOOjeWvL&#10;mpcuybT9781hsOPH97vYj6YXV3K+s6xgkaQgiGurO24UnE9vTxsQPiBr7C2Tgok87HezhwJzbW9c&#10;0fUYGhFD2OeooA1hyKX0dUsGfWIH4sh9WWcwROgaqR3eYrjp5TJNM2mw49jQ4kAvLdXfx1+jwPjX&#10;bNWUG/dTXs56+1m9T3a7UupxPh6eQQQaw7/4z/2hFSzTdZwb38Qn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pjXMMAAADdAAAADwAAAAAAAAAAAAAAAACYAgAAZHJzL2Rv&#10;d25yZXYueG1sUEsFBgAAAAAEAAQA9QAAAIgDAAAAAA==&#10;" adj="450" strokecolor="#ed7d31 [3205]" strokeweight="1pt">
                  <v:stroke joinstyle="miter"/>
                </v:shape>
                <v:shape id="TextBox 154" o:spid="_x0000_s1082" type="#_x0000_t202" style="position:absolute;left:251;top:13538;width:7299;height:5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qcusUA&#10;AADdAAAADwAAAGRycy9kb3ducmV2LnhtbESPQWvCQBSE7wX/w/KE3uquYopGN0EsQk8tTVXw9sg+&#10;k2D2bchuTfrvu4VCj8PMfMNs89G24k69bxxrmM8UCOLSmYYrDcfPw9MKhA/IBlvHpOGbPOTZ5GGL&#10;qXEDf9C9CJWIEPYpaqhD6FIpfVmTRT9zHXH0rq63GKLsK2l6HCLctnKh1LO02HBcqLGjfU3lrfiy&#10;Gk5v18t5qd6rF5t0gxuVZLuWWj9Ox90GRKAx/If/2q9Gw0Ila/h9E5+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ypy6xQAAAN0AAAAPAAAAAAAAAAAAAAAAAJgCAABkcnMv&#10;ZG93bnJldi54bWxQSwUGAAAAAAQABAD1AAAAigMAAAAA&#10;" filled="f" stroked="f">
                  <v:textbox>
                    <w:txbxContent>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Access</w:t>
                        </w:r>
                      </w:p>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Layer</w:t>
                        </w:r>
                      </w:p>
                    </w:txbxContent>
                  </v:textbox>
                </v:shape>
                <v:shape id="TextBox 155" o:spid="_x0000_s1083" type="#_x0000_t202" style="position:absolute;left:252;top:26181;width:7615;height:4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msIA&#10;AADdAAAADwAAAGRycy9kb3ducmV2LnhtbERPy2rCQBTdF/yH4QrdNTOKhjZmFFGEriq1D3B3yVyT&#10;YOZOyIxJ+vfOQujycN75ZrSN6KnztWMNs0SBIC6cqbnU8P11eHkF4QOywcYxafgjD5v15CnHzLiB&#10;P6k/hVLEEPYZaqhCaDMpfVGRRZ+4ljhyF9dZDBF2pTQdDjHcNnKuVCot1hwbKmxpV1FxPd2shp+P&#10;y/l3oY7l3i7bwY1Ksn2TWj9Px+0KRKAx/Isf7nejYa7SuD++iU9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nP+awgAAAN0AAAAPAAAAAAAAAAAAAAAAAJgCAABkcnMvZG93&#10;bnJldi54bWxQSwUGAAAAAAQABAD1AAAAhwMAAAAA&#10;" filled="f" stroked="f">
                  <v:textbox>
                    <w:txbxContent>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 xml:space="preserve">Service </w:t>
                        </w:r>
                      </w:p>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Layer</w:t>
                        </w:r>
                      </w:p>
                    </w:txbxContent>
                  </v:textbox>
                </v:shape>
                <v:shape id="TextBox 156" o:spid="_x0000_s1084" type="#_x0000_t202" style="position:absolute;left:1638;top:38980;width:9544;height:4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BaAcUA&#10;AADdAAAADwAAAGRycy9kb3ducmV2LnhtbESPQWvCQBSE70L/w/IKveluxIY2dQ1iEXqqGFvB2yP7&#10;TEKzb0N2a9J/3xUEj8PMfMMs89G24kK9bxxrSGYKBHHpTMOVhq/DdvoCwgdkg61j0vBHHvLVw2SJ&#10;mXED7+lShEpECPsMNdQhdJmUvqzJop+5jjh6Z9dbDFH2lTQ9DhFuWzlXKpUWG44LNXa0qan8KX6t&#10;hu/P8+m4ULvq3T53gxuVZPsqtX56HNdvIAKN4R6+tT+MhrlKE7i+iU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0FoBxQAAAN0AAAAPAAAAAAAAAAAAAAAAAJgCAABkcnMv&#10;ZG93bnJldi54bWxQSwUGAAAAAAQABAD1AAAAigMAAAAA&#10;" filled="f" stroked="f">
                  <v:textbox>
                    <w:txbxContent>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 xml:space="preserve">Platform </w:t>
                        </w:r>
                      </w:p>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Layer</w:t>
                        </w:r>
                      </w:p>
                    </w:txbxContent>
                  </v:textbox>
                </v:shape>
                <v:shape id="TextBox 157" o:spid="_x0000_s1085" type="#_x0000_t202" style="position:absolute;left:2142;top:48273;width:6060;height:5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LEdsQA&#10;AADdAAAADwAAAGRycy9kb3ducmV2LnhtbESPT4vCMBTE7wt+h/AEb2tiUXG7RhFF8OSy/lnY26N5&#10;tsXmpTTR1m9vFhY8DjPzG2a+7Gwl7tT40rGG0VCBIM6cKTnXcDpu32cgfEA2WDkmDQ/ysFz03uaY&#10;GtfyN90PIRcRwj5FDUUIdSqlzwqy6IeuJo7exTUWQ5RNLk2DbYTbSiZKTaXFkuNCgTWtC8quh5vV&#10;cN5ffn/G6ivf2Enduk5Jth9S60G/W32CCNSFV/i/vTMaEjVN4O9Nf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CxHbEAAAA3QAAAA8AAAAAAAAAAAAAAAAAmAIAAGRycy9k&#10;b3ducmV2LnhtbFBLBQYAAAAABAAEAPUAAACJAwAAAAA=&#10;" filled="f" stroked="f">
                  <v:textbox>
                    <w:txbxContent>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 xml:space="preserve">Data </w:t>
                        </w:r>
                      </w:p>
                      <w:p w:rsidR="00F177A3" w:rsidRPr="00697502" w:rsidRDefault="00F177A3" w:rsidP="00F177A3">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Layer</w:t>
                        </w:r>
                      </w:p>
                    </w:txbxContent>
                  </v:textbox>
                </v:shape>
                <v:rect id="Rectangle 2063" o:spid="_x0000_s1086" style="position:absolute;left:-882;top:7845;width:10661;height:4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5mMYA&#10;AADdAAAADwAAAGRycy9kb3ducmV2LnhtbESP3WrCQBSE7wu+w3IEb0rdqCAlzUZEEEMRpPHn+pA9&#10;TUKzZ2N2TdK37xYKvRxm5hsm2YymET11rrasYDGPQBAXVtdcKric9y+vIJxH1thYJgXf5GCTTp4S&#10;jLUd+IP63JciQNjFqKDyvo2ldEVFBt3ctsTB+7SdQR9kV0rd4RDgppHLKFpLgzWHhQpb2lVUfOUP&#10;o2AoTv3tfDzI0/Mts3zP7rv8+q7UbDpu30B4Gv1/+K+daQXLaL2C3zfhCcj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n5mMYAAADdAAAADwAAAAAAAAAAAAAAAACYAgAAZHJz&#10;L2Rvd25yZXYueG1sUEsFBgAAAAAEAAQA9QAAAIsDAAAAAA==&#10;" filled="f" stroked="f">
                  <v:textbox>
                    <w:txbxContent>
                      <w:p w:rsidR="00F177A3" w:rsidRPr="00697502" w:rsidRDefault="00F177A3" w:rsidP="00F177A3">
                        <w:pPr>
                          <w:pStyle w:val="NormalWeb"/>
                          <w:spacing w:before="0" w:beforeAutospacing="0" w:after="0"/>
                          <w:rPr>
                            <w:sz w:val="18"/>
                            <w:szCs w:val="18"/>
                          </w:rPr>
                        </w:pPr>
                        <w:r w:rsidRPr="00697502">
                          <w:rPr>
                            <w:rFonts w:asciiTheme="minorHAnsi" w:hAnsi="Calibri" w:cstheme="minorBidi"/>
                            <w:color w:val="000000" w:themeColor="text1"/>
                            <w:kern w:val="24"/>
                            <w:sz w:val="18"/>
                            <w:szCs w:val="18"/>
                          </w:rPr>
                          <w:t>Pengguna</w:t>
                        </w:r>
                      </w:p>
                    </w:txbxContent>
                  </v:textbox>
                </v:rect>
                <v:shapetype id="_x0000_t32" coordsize="21600,21600" o:spt="32" o:oned="t" path="m,l21600,21600e" filled="f">
                  <v:path arrowok="t" fillok="f" o:connecttype="none"/>
                  <o:lock v:ext="edit" shapetype="t"/>
                </v:shapetype>
                <v:shape id="Straight Arrow Connector 2064" o:spid="_x0000_s1087" type="#_x0000_t32" style="position:absolute;left:16825;top:17263;width:0;height:30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Ie8QAAADdAAAADwAAAGRycy9kb3ducmV2LnhtbESPQWvCQBSE74X+h+UVequ7phJKdBUp&#10;SFtvakGPj+wzCWbfht2tSf59VxA8DjPzDbNYDbYVV/KhcaxhOlEgiEtnGq40/B42bx8gQkQ22Dom&#10;DSMFWC2fnxZYGNfzjq77WIkE4VCghjrGrpAylDVZDBPXESfv7LzFmKSvpPHYJ7htZaZULi02nBZq&#10;7OizpvKy/7MaVNV/vYfNeJrybjj+ZGrrx3yr9evLsJ6DiDTER/je/jYaMpXP4PYmPQ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cIh7xAAAAN0AAAAPAAAAAAAAAAAA&#10;AAAAAKECAABkcnMvZG93bnJldi54bWxQSwUGAAAAAAQABAD5AAAAkgMAAAAA&#10;" strokecolor="#ed7d31 [3205]" strokeweight="1.5pt">
                  <v:stroke startarrow="block" endarrow="block" joinstyle="miter"/>
                </v:shape>
                <v:shape id="Straight Arrow Connector 2065" o:spid="_x0000_s1088" type="#_x0000_t32" style="position:absolute;left:34048;top:17379;width:0;height:30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wt4MQAAADdAAAADwAAAGRycy9kb3ducmV2LnhtbESPQWvCQBSE74X+h+UVequ7phhKdBUp&#10;SFtvakGPj+wzCWbfht2tSf59VxA8DjPzDbNYDbYVV/KhcaxhOlEgiEtnGq40/B42bx8gQkQ22Dom&#10;DSMFWC2fnxZYGNfzjq77WIkE4VCghjrGrpAylDVZDBPXESfv7LzFmKSvpPHYJ7htZaZULi02nBZq&#10;7OizpvKy/7MaVNV/vYfNeJrybjj+ZGrrx3yr9evLsJ6DiDTER/je/jYaMpXP4PYmPQ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PC3gxAAAAN0AAAAPAAAAAAAAAAAA&#10;AAAAAKECAABkcnMvZG93bnJldi54bWxQSwUGAAAAAAQABAD5AAAAkgMAAAAA&#10;" strokecolor="#ed7d31 [3205]" strokeweight="1.5pt">
                  <v:stroke startarrow="block" endarrow="block" joinstyle="miter"/>
                </v:shape>
                <v:shape id="Straight Arrow Connector 2066" o:spid="_x0000_s1089" type="#_x0000_t32" style="position:absolute;left:57691;top:17633;width:0;height:204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zl8QAAADdAAAADwAAAGRycy9kb3ducmV2LnhtbESPQWvCQBSE74L/YXlCb7prCqGkrlIK&#10;YutNW2iPj+wzCWbfht3VJP/eFQSPw8x8w6w2g23FlXxoHGtYLhQI4tKZhisNvz/b+RuIEJENto5J&#10;w0gBNuvpZIWFcT0f6HqMlUgQDgVqqGPsCilDWZPFsHAdcfJOzluMSfpKGo99gttWZkrl0mLDaaHG&#10;jj5rKs/Hi9Wgqn73Grbj/5IPw993pvZ+zPdav8yGj3cQkYb4DD/aX0ZDpvIc7m/SE5D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7rOXxAAAAN0AAAAPAAAAAAAAAAAA&#10;AAAAAKECAABkcnMvZG93bnJldi54bWxQSwUGAAAAAAQABAD5AAAAkgMAAAAA&#10;" strokecolor="#ed7d31 [3205]" strokeweight="1.5pt">
                  <v:stroke startarrow="block" endarrow="block" joinstyle="miter"/>
                </v:shape>
                <v:shape id="Straight Arrow Connector 2067" o:spid="_x0000_s1090" type="#_x0000_t32" style="position:absolute;left:81461;top:17656;width:0;height:30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IWDMQAAADdAAAADwAAAGRycy9kb3ducmV2LnhtbESPQWvCQBSE74X+h+UVequ7phBLdBUp&#10;SFtvakGPj+wzCWbfht2tSf59VxA8DjPzDbNYDbYVV/KhcaxhOlEgiEtnGq40/B42bx8gQkQ22Dom&#10;DSMFWC2fnxZYGNfzjq77WIkE4VCghjrGrpAylDVZDBPXESfv7LzFmKSvpPHYJ7htZaZULi02nBZq&#10;7OizpvKy/7MaVNV/vYfNeJrybjj+ZGrrx3yr9evLsJ6DiDTER/je/jYaMpXP4PYmPQ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ohYMxAAAAN0AAAAPAAAAAAAAAAAA&#10;AAAAAKECAABkcnMvZG93bnJldi54bWxQSwUGAAAAAAQABAD5AAAAkgMAAAAA&#10;" strokecolor="#ed7d31 [3205]" strokeweight="1.5pt">
                  <v:stroke startarrow="block" endarrow="block" joinstyle="miter"/>
                </v:shape>
                <v:shape id="Straight Arrow Connector 2068" o:spid="_x0000_s1091" type="#_x0000_t32" style="position:absolute;left:37279;top:34935;width:0;height:30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2CfsEAAADdAAAADwAAAGRycy9kb3ducmV2LnhtbERPy4rCMBTdD/gP4Q64GxM7UKRjlGFA&#10;dNz5AF1emjttmeamJNG2f28WgsvDeS/Xg23FnXxoHGuYzxQI4tKZhisN59PmYwEiRGSDrWPSMFKA&#10;9WrytsTCuJ4PdD/GSqQQDgVqqGPsCilDWZPFMHMdceL+nLcYE/SVNB77FG5bmSmVS4sNp4YaO/qp&#10;qfw/3qwGVfXbz7AZr3M+DJffTO39mO+1nr4P318gIg3xJX66d0ZDpvI0N71JT0C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PYJ+wQAAAN0AAAAPAAAAAAAAAAAAAAAA&#10;AKECAABkcnMvZG93bnJldi54bWxQSwUGAAAAAAQABAD5AAAAjwMAAAAA&#10;" strokecolor="#ed7d31 [3205]" strokeweight="1.5pt">
                  <v:stroke startarrow="block" endarrow="block" joinstyle="miter"/>
                </v:shape>
                <v:shapetype id="_x0000_t33" coordsize="21600,21600" o:spt="33" o:oned="t" path="m,l21600,r,21600e" filled="f">
                  <v:stroke joinstyle="miter"/>
                  <v:path arrowok="t" fillok="f" o:connecttype="none"/>
                  <o:lock v:ext="edit" shapetype="t"/>
                </v:shapetype>
                <v:shape id="Elbow Connector 2069" o:spid="_x0000_s1092" type="#_x0000_t33" style="position:absolute;left:79267;top:40989;width:17129;height:548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ZzYsYAAADdAAAADwAAAGRycy9kb3ducmV2LnhtbESPQWvCQBSE74L/YXmCl1I3ShETXaUU&#10;Cwo51ESox0f2NRuafRuyW43/vlsoeBxm5htmsxtsK67U+8axgvksAUFcOd1wreBcvj+vQPiArLF1&#10;TAru5GG3HY82mGl34xNdi1CLCGGfoQITQpdJ6StDFv3MdcTR+3K9xRBlX0vd4y3CbSsXSbKUFhuO&#10;CwY7ejNUfRc/VsH+khf10zk/2uIzzT/cS5mSKZWaTobXNYhAQ3iE/9sHrWCRLFP4exOfgN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12c2LGAAAA3QAAAA8AAAAAAAAA&#10;AAAAAAAAoQIAAGRycy9kb3ducmV2LnhtbFBLBQYAAAAABAAEAPkAAACUAwAAAAA=&#10;" strokecolor="#ed7d31 [3205]" strokeweight="1.5pt">
                  <v:stroke endarrow="block"/>
                </v:shape>
                <v:shape id="Straight Arrow Connector 2070" o:spid="_x0000_s1093" type="#_x0000_t32" style="position:absolute;left:70978;top:46354;width:0;height:30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IYpcEAAADdAAAADwAAAGRycy9kb3ducmV2LnhtbERPW2vCMBR+F/wP4Qz2ZhMruNEZZQii&#10;880LbI+H5tgWm5OSRNv+++VhsMeP777aDLYVT/KhcaxhnikQxKUzDVcarpfd7B1EiMgGW8ekYaQA&#10;m/V0ssLCuJ5P9DzHSqQQDgVqqGPsCilDWZPFkLmOOHE35y3GBH0ljcc+hdtW5kotpcWGU0ONHW1r&#10;Ku/nh9Wgqn6/CLvxZ86n4fsrV0c/Lo9av74Mnx8gIg3xX/znPhgNuXpL+9Ob9AT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khilwQAAAN0AAAAPAAAAAAAAAAAAAAAA&#10;AKECAABkcnMvZG93bnJldi54bWxQSwUGAAAAAAQABAD5AAAAjwMAAAAA&#10;" strokecolor="#ed7d31 [3205]" strokeweight="1.5pt">
                  <v:stroke startarrow="block" endarrow="block" joinstyle="miter"/>
                </v:shape>
                <v:shape id="_x0000_s1094" type="#_x0000_t202" style="position:absolute;left:55091;top:54931;width:9206;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3MUA&#10;AADdAAAADwAAAGRycy9kb3ducmV2LnhtbESPQWvCQBSE7wX/w/KE3nRXqa2N2Yi0CJ4stbXg7ZF9&#10;JsHs25BdTfz3riD0OMzMN0y67G0tLtT6yrGGyViBIM6dqbjQ8PuzHs1B+IBssHZMGq7kYZkNnlJM&#10;jOv4my67UIgIYZ+ghjKEJpHS5yVZ9GPXEEfv6FqLIcq2kKbFLsJtLadKvUqLFceFEhv6KCk/7c5W&#10;w357PPy9qK/i086azvVKsn2XWj8P+9UCRKA+/Icf7Y3RMFVvE7i/iU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czcxQAAAN0AAAAPAAAAAAAAAAAAAAAAAJgCAABkcnMv&#10;ZG93bnJldi54bWxQSwUGAAAAAAQABAD1AAAAigMAAAAA&#10;" filled="f" stroked="f">
                  <v:textbox>
                    <w:txbxContent>
                      <w:p w:rsidR="00F177A3" w:rsidRPr="00135760" w:rsidRDefault="00F177A3" w:rsidP="00F177A3">
                        <w:pPr>
                          <w:pStyle w:val="NormalWeb"/>
                          <w:spacing w:before="0" w:beforeAutospacing="0" w:after="0"/>
                          <w:rPr>
                            <w:sz w:val="18"/>
                            <w:szCs w:val="18"/>
                          </w:rPr>
                        </w:pPr>
                        <w:r w:rsidRPr="00135760">
                          <w:rPr>
                            <w:rFonts w:asciiTheme="minorHAnsi" w:hAnsi="Calibri" w:cstheme="minorBidi"/>
                            <w:color w:val="000000" w:themeColor="text1"/>
                            <w:kern w:val="24"/>
                            <w:sz w:val="18"/>
                            <w:szCs w:val="18"/>
                            <w:lang w:val="en-MY"/>
                          </w:rPr>
                          <w:t>ETL</w:t>
                        </w:r>
                      </w:p>
                    </w:txbxContent>
                  </v:textbox>
                </v:shape>
                <v:shape id="Straight Arrow Connector 2072" o:spid="_x0000_s1095" type="#_x0000_t32" style="position:absolute;left:26251;top:46513;width:0;height:30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jScQAAADdAAAADwAAAGRycy9kb3ducmV2LnhtbESPT2sCMRTE74V+h/AKvdXELaisRhFB&#10;tN78A+3xsXnuLm5eliS6u9++KRQ8DjPzG2ax6m0jHuRD7VjDeKRAEBfO1FxquJy3HzMQISIbbByT&#10;hoECrJavLwvMjev4SI9TLEWCcMhRQxVjm0sZiooshpFriZN3dd5iTNKX0njsEtw2MlNqIi3WnBYq&#10;bGlTUXE73a0GVXa7z7AdfsZ87L+/MnXww+Sg9ftbv56DiNTHZ/i/vTcaMjXN4O9Ne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DCNJxAAAAN0AAAAPAAAAAAAAAAAA&#10;AAAAAKECAABkcnMvZG93bnJldi54bWxQSwUGAAAAAAQABAD5AAAAkgMAAAAA&#10;" strokecolor="#ed7d31 [3205]" strokeweight="1.5pt">
                  <v:stroke startarrow="block" endarrow="block" joinstyle="miter"/>
                </v:shape>
                <v:shape id="TextBox 145" o:spid="_x0000_s1096" type="#_x0000_t202" style="position:absolute;left:34178;top:51296;width:4491;height:2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f3MMUA&#10;AADdAAAADwAAAGRycy9kb3ducmV2LnhtbESPT2sCMRTE7wW/Q3iF3jSptWq3RhFF8GSp/8DbY/Pc&#10;Xdy8LJvort/eFIQeh5n5DTOZtbYUN6p94VjDe0+BIE6dKTjTsN+tumMQPiAbLB2Thjt5mE07LxNM&#10;jGv4l27bkIkIYZ+ghjyEKpHSpzlZ9D1XEUfv7GqLIco6k6bGJsJtKftKDaXFguNCjhUtckov26vV&#10;cNicT8eB+smW9rNqXKsk2y+p9dtrO/8GEagN/+Fne2009NXoA/7exCc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cwxQAAAN0AAAAPAAAAAAAAAAAAAAAAAJgCAABkcnMv&#10;ZG93bnJldi54bWxQSwUGAAAAAAQABAD1AAAAigMAAAAA&#10;" filled="f" stroked="f">
                  <v:textbox>
                    <w:txbxContent>
                      <w:p w:rsidR="00F177A3" w:rsidRPr="00135760" w:rsidRDefault="00F177A3" w:rsidP="00F177A3">
                        <w:pPr>
                          <w:pStyle w:val="NormalWeb"/>
                          <w:spacing w:before="0" w:beforeAutospacing="0" w:after="0"/>
                          <w:rPr>
                            <w:sz w:val="18"/>
                            <w:szCs w:val="18"/>
                          </w:rPr>
                        </w:pPr>
                        <w:r w:rsidRPr="00135760">
                          <w:rPr>
                            <w:rFonts w:asciiTheme="minorHAnsi" w:hAnsi="Calibri" w:cstheme="minorBidi"/>
                            <w:color w:val="000000" w:themeColor="text1"/>
                            <w:kern w:val="24"/>
                            <w:sz w:val="18"/>
                            <w:szCs w:val="18"/>
                            <w:lang w:val="en-MY"/>
                          </w:rPr>
                          <w:t>ETL</w:t>
                        </w:r>
                      </w:p>
                    </w:txbxContent>
                  </v:textbox>
                </v:shape>
                <w10:wrap anchorx="page"/>
              </v:group>
            </w:pict>
          </mc:Fallback>
        </mc:AlternateContent>
      </w:r>
      <w:r w:rsidRPr="00C037F2">
        <w:rPr>
          <w:noProof/>
          <w:sz w:val="24"/>
          <w:szCs w:val="24"/>
          <w:lang w:val="ms-MY" w:eastAsia="ms-MY"/>
        </w:rPr>
        <mc:AlternateContent>
          <mc:Choice Requires="wps">
            <w:drawing>
              <wp:anchor distT="0" distB="0" distL="114300" distR="114300" simplePos="0" relativeHeight="251677696" behindDoc="0" locked="0" layoutInCell="1" allowOverlap="1" wp14:anchorId="7495953F" wp14:editId="298B838E">
                <wp:simplePos x="0" y="0"/>
                <wp:positionH relativeFrom="column">
                  <wp:posOffset>910428</wp:posOffset>
                </wp:positionH>
                <wp:positionV relativeFrom="paragraph">
                  <wp:posOffset>37465</wp:posOffset>
                </wp:positionV>
                <wp:extent cx="133985" cy="455295"/>
                <wp:effectExtent l="38100" t="0" r="18415" b="20955"/>
                <wp:wrapNone/>
                <wp:docPr id="2075" name="Left Brace 146"/>
                <wp:cNvGraphicFramePr/>
                <a:graphic xmlns:a="http://schemas.openxmlformats.org/drawingml/2006/main">
                  <a:graphicData uri="http://schemas.microsoft.com/office/word/2010/wordprocessingShape">
                    <wps:wsp>
                      <wps:cNvSpPr/>
                      <wps:spPr>
                        <a:xfrm>
                          <a:off x="0" y="0"/>
                          <a:ext cx="133985" cy="455295"/>
                        </a:xfrm>
                        <a:prstGeom prst="leftBrace">
                          <a:avLst/>
                        </a:prstGeom>
                        <a:ln/>
                      </wps:spPr>
                      <wps:style>
                        <a:lnRef idx="2">
                          <a:schemeClr val="accent3"/>
                        </a:lnRef>
                        <a:fillRef idx="0">
                          <a:schemeClr val="accent3"/>
                        </a:fillRef>
                        <a:effectRef idx="1">
                          <a:schemeClr val="accent3"/>
                        </a:effectRef>
                        <a:fontRef idx="minor">
                          <a:schemeClr val="tx1"/>
                        </a:fontRef>
                      </wps:style>
                      <wps:bodyPr rtlCol="0" anchor="ctr"/>
                    </wps:wsp>
                  </a:graphicData>
                </a:graphic>
              </wp:anchor>
            </w:drawing>
          </mc:Choice>
          <mc:Fallback>
            <w:pict>
              <v:shape w14:anchorId="047FBE22" id="Left Brace 146" o:spid="_x0000_s1026" type="#_x0000_t87" style="position:absolute;margin-left:71.7pt;margin-top:2.95pt;width:10.55pt;height:35.8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" adj="530" strokecolor="#a5a5a5 [3206]" strokeweight="1pt">
                <v:stroke joinstyle="miter"/>
              </v:shape>
            </w:pict>
          </mc:Fallback>
        </mc:AlternateContent>
      </w:r>
    </w:p>
    <w:p w:rsidR="00F177A3" w:rsidRDefault="00F177A3" w:rsidP="00C47DC3">
      <w:pPr>
        <w:pStyle w:val="ListParagraph"/>
        <w:tabs>
          <w:tab w:val="left" w:pos="5529"/>
        </w:tabs>
        <w:spacing w:line="360" w:lineRule="auto"/>
        <w:ind w:left="1440"/>
        <w:jc w:val="both"/>
        <w:rPr>
          <w:sz w:val="24"/>
          <w:szCs w:val="24"/>
        </w:rPr>
      </w:pPr>
    </w:p>
    <w:p w:rsidR="00F177A3" w:rsidRDefault="00F177A3" w:rsidP="00C47DC3">
      <w:pPr>
        <w:pStyle w:val="ListParagraph"/>
        <w:tabs>
          <w:tab w:val="left" w:pos="5529"/>
        </w:tabs>
        <w:spacing w:line="360" w:lineRule="auto"/>
        <w:ind w:left="1440"/>
        <w:jc w:val="both"/>
        <w:rPr>
          <w:sz w:val="24"/>
          <w:szCs w:val="24"/>
        </w:rPr>
      </w:pPr>
    </w:p>
    <w:p w:rsidR="00F177A3" w:rsidRDefault="00F177A3" w:rsidP="00C47DC3">
      <w:pPr>
        <w:pStyle w:val="ListParagraph"/>
        <w:tabs>
          <w:tab w:val="left" w:pos="5529"/>
        </w:tabs>
        <w:spacing w:line="360" w:lineRule="auto"/>
        <w:ind w:left="1440"/>
        <w:jc w:val="both"/>
        <w:rPr>
          <w:sz w:val="24"/>
          <w:szCs w:val="24"/>
        </w:rPr>
      </w:pPr>
    </w:p>
    <w:p w:rsidR="00F177A3" w:rsidRDefault="00F177A3" w:rsidP="00C47DC3">
      <w:pPr>
        <w:pStyle w:val="ListParagraph"/>
        <w:tabs>
          <w:tab w:val="left" w:pos="5529"/>
        </w:tabs>
        <w:spacing w:line="360" w:lineRule="auto"/>
        <w:ind w:left="1440"/>
        <w:jc w:val="both"/>
        <w:rPr>
          <w:sz w:val="24"/>
          <w:szCs w:val="24"/>
        </w:rPr>
      </w:pPr>
    </w:p>
    <w:p w:rsidR="006F3323" w:rsidRDefault="00175421" w:rsidP="00C47DC3">
      <w:pPr>
        <w:pStyle w:val="ListParagraph"/>
        <w:tabs>
          <w:tab w:val="left" w:pos="5529"/>
        </w:tabs>
        <w:spacing w:line="360" w:lineRule="auto"/>
        <w:ind w:left="1440"/>
        <w:jc w:val="both"/>
        <w:rPr>
          <w:sz w:val="24"/>
          <w:szCs w:val="24"/>
        </w:rPr>
      </w:pPr>
      <w:r w:rsidRPr="00175421">
        <w:rPr>
          <w:noProof/>
          <w:sz w:val="24"/>
          <w:szCs w:val="24"/>
          <w:lang w:val="ms-MY" w:eastAsia="ms-MY"/>
        </w:rPr>
        <mc:AlternateContent>
          <mc:Choice Requires="wps">
            <w:drawing>
              <wp:anchor distT="0" distB="0" distL="114300" distR="114300" simplePos="0" relativeHeight="251671552" behindDoc="0" locked="0" layoutInCell="1" allowOverlap="1" wp14:anchorId="5E8E3403" wp14:editId="106E4BD5">
                <wp:simplePos x="0" y="0"/>
                <wp:positionH relativeFrom="column">
                  <wp:posOffset>1644650</wp:posOffset>
                </wp:positionH>
                <wp:positionV relativeFrom="paragraph">
                  <wp:posOffset>4185285</wp:posOffset>
                </wp:positionV>
                <wp:extent cx="216535" cy="384810"/>
                <wp:effectExtent l="0" t="0" r="0" b="0"/>
                <wp:wrapNone/>
                <wp:docPr id="26" name="TextBox 25"/>
                <wp:cNvGraphicFramePr/>
                <a:graphic xmlns:a="http://schemas.openxmlformats.org/drawingml/2006/main">
                  <a:graphicData uri="http://schemas.microsoft.com/office/word/2010/wordprocessingShape">
                    <wps:wsp>
                      <wps:cNvSpPr txBox="1"/>
                      <wps:spPr>
                        <a:xfrm>
                          <a:off x="0" y="0"/>
                          <a:ext cx="216535" cy="384810"/>
                        </a:xfrm>
                        <a:prstGeom prst="rect">
                          <a:avLst/>
                        </a:prstGeom>
                        <a:noFill/>
                      </wps:spPr>
                      <wps:bodyPr wrap="none" lIns="107287" tIns="53643" rIns="107287" bIns="53643" rtlCol="0">
                        <a:spAutoFit/>
                      </wps:bodyPr>
                    </wps:wsp>
                  </a:graphicData>
                </a:graphic>
                <wp14:sizeRelH relativeFrom="margin">
                  <wp14:pctWidth>0</wp14:pctWidth>
                </wp14:sizeRelH>
                <wp14:sizeRelV relativeFrom="margin">
                  <wp14:pctHeight>0</wp14:pctHeight>
                </wp14:sizeRelV>
              </wp:anchor>
            </w:drawing>
          </mc:Choice>
          <mc:Fallback>
            <w:pict>
              <v:shape w14:anchorId="23A3E827" id="TextBox 25" o:spid="_x0000_s1026" type="#_x0000_t202" style="position:absolute;margin-left:129.5pt;margin-top:329.55pt;width:17.05pt;height:30.3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" filled="f" stroked="f">
                <v:textbox style="mso-fit-shape-to-text:t" inset="2.98019mm,1.49008mm,2.98019mm,1.49008mm"/>
              </v:shape>
            </w:pict>
          </mc:Fallback>
        </mc:AlternateContent>
      </w:r>
    </w:p>
    <w:p w:rsidR="00175421" w:rsidRDefault="00175421" w:rsidP="006F3323">
      <w:pPr>
        <w:ind w:left="1276"/>
        <w:rPr>
          <w:sz w:val="24"/>
          <w:szCs w:val="24"/>
        </w:rPr>
      </w:pPr>
    </w:p>
    <w:p w:rsidR="009C3E36" w:rsidRDefault="009C3E36" w:rsidP="006F3323">
      <w:pPr>
        <w:ind w:left="1276"/>
        <w:rPr>
          <w:sz w:val="24"/>
          <w:szCs w:val="24"/>
        </w:rPr>
      </w:pPr>
    </w:p>
    <w:p w:rsidR="009C3E36" w:rsidRDefault="009C3E36" w:rsidP="006F3323">
      <w:pPr>
        <w:ind w:left="1276"/>
        <w:rPr>
          <w:sz w:val="24"/>
          <w:szCs w:val="24"/>
        </w:rPr>
      </w:pPr>
      <w:r w:rsidRPr="00697502">
        <w:rPr>
          <w:noProof/>
          <w:sz w:val="24"/>
          <w:szCs w:val="24"/>
          <w:lang w:val="ms-MY" w:eastAsia="ms-MY"/>
        </w:rPr>
        <mc:AlternateContent>
          <mc:Choice Requires="wps">
            <w:drawing>
              <wp:anchor distT="0" distB="0" distL="114300" distR="114300" simplePos="0" relativeHeight="251689984" behindDoc="0" locked="0" layoutInCell="1" allowOverlap="1" wp14:anchorId="64E5B2AE" wp14:editId="5B04B59F">
                <wp:simplePos x="0" y="0"/>
                <wp:positionH relativeFrom="column">
                  <wp:posOffset>4666615</wp:posOffset>
                </wp:positionH>
                <wp:positionV relativeFrom="paragraph">
                  <wp:posOffset>109220</wp:posOffset>
                </wp:positionV>
                <wp:extent cx="68580" cy="3992245"/>
                <wp:effectExtent l="38417" t="37783" r="26988" b="198437"/>
                <wp:wrapNone/>
                <wp:docPr id="12" name="Elbow Connector 11"/>
                <wp:cNvGraphicFramePr/>
                <a:graphic xmlns:a="http://schemas.openxmlformats.org/drawingml/2006/main">
                  <a:graphicData uri="http://schemas.microsoft.com/office/word/2010/wordprocessingShape">
                    <wps:wsp>
                      <wps:cNvCnPr/>
                      <wps:spPr>
                        <a:xfrm rot="5400000" flipH="1">
                          <a:off x="0" y="0"/>
                          <a:ext cx="68580" cy="3992245"/>
                        </a:xfrm>
                        <a:prstGeom prst="bentConnector4">
                          <a:avLst>
                            <a:gd name="adj1" fmla="val -237442"/>
                            <a:gd name="adj2" fmla="val 99809"/>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5A5E6C"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Elbow Connector 11" o:spid="_x0000_s1026" type="#_x0000_t35" style="position:absolute;margin-left:367.45pt;margin-top:8.6pt;width:5.4pt;height:314.35pt;rotation:-9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" adj="-51287,21559" strokecolor="#ed7d31 [3205]" strokeweight="1.5pt">
                <v:stroke endarrow="block"/>
              </v:shape>
            </w:pict>
          </mc:Fallback>
        </mc:AlternateContent>
      </w:r>
      <w:r>
        <w:rPr>
          <w:noProof/>
          <w:lang w:val="ms-MY" w:eastAsia="ms-MY"/>
        </w:rPr>
        <mc:AlternateContent>
          <mc:Choice Requires="wps">
            <w:drawing>
              <wp:anchor distT="0" distB="0" distL="114300" distR="114300" simplePos="0" relativeHeight="251685888" behindDoc="0" locked="0" layoutInCell="1" allowOverlap="1" wp14:anchorId="5EB86AA1" wp14:editId="63DF8278">
                <wp:simplePos x="0" y="0"/>
                <wp:positionH relativeFrom="column">
                  <wp:posOffset>2954020</wp:posOffset>
                </wp:positionH>
                <wp:positionV relativeFrom="paragraph">
                  <wp:posOffset>1781175</wp:posOffset>
                </wp:positionV>
                <wp:extent cx="153670" cy="186055"/>
                <wp:effectExtent l="0" t="0" r="17780" b="23495"/>
                <wp:wrapNone/>
                <wp:docPr id="2077" name="Flowchart: Magnetic Disk 2077"/>
                <wp:cNvGraphicFramePr/>
                <a:graphic xmlns:a="http://schemas.openxmlformats.org/drawingml/2006/main">
                  <a:graphicData uri="http://schemas.microsoft.com/office/word/2010/wordprocessingShape">
                    <wps:wsp>
                      <wps:cNvSpPr/>
                      <wps:spPr>
                        <a:xfrm>
                          <a:off x="0" y="0"/>
                          <a:ext cx="153670" cy="186055"/>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6E4D96C" id="Flowchart: Magnetic Disk 2077" o:spid="_x0000_s1026" type="#_x0000_t132" style="position:absolute;margin-left:232.6pt;margin-top:140.25pt;width:12.1pt;height:14.6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" fillcolor="#5b9bd5 [3204]" strokecolor="#1f4d78 [1604]" strokeweight="1pt">
                <v:stroke joinstyle="miter"/>
              </v:shape>
            </w:pict>
          </mc:Fallback>
        </mc:AlternateContent>
      </w:r>
    </w:p>
    <w:p w:rsidR="009C3E36" w:rsidRDefault="009C3E36" w:rsidP="006F3323">
      <w:pPr>
        <w:ind w:left="1276"/>
        <w:rPr>
          <w:sz w:val="24"/>
          <w:szCs w:val="24"/>
        </w:rPr>
      </w:pPr>
    </w:p>
    <w:p w:rsidR="009C3E36" w:rsidRDefault="009C3E36" w:rsidP="006F3323">
      <w:pPr>
        <w:ind w:left="1276"/>
        <w:rPr>
          <w:sz w:val="24"/>
          <w:szCs w:val="24"/>
        </w:rPr>
      </w:pPr>
    </w:p>
    <w:p w:rsidR="009C3E36" w:rsidRDefault="009C3E36" w:rsidP="006F3323">
      <w:pPr>
        <w:ind w:left="1276"/>
        <w:rPr>
          <w:sz w:val="24"/>
          <w:szCs w:val="24"/>
        </w:rPr>
      </w:pPr>
    </w:p>
    <w:p w:rsidR="009C3E36" w:rsidRDefault="009C3E36" w:rsidP="006F3323">
      <w:pPr>
        <w:ind w:left="1276"/>
        <w:rPr>
          <w:sz w:val="24"/>
          <w:szCs w:val="24"/>
        </w:rPr>
      </w:pPr>
      <w:r w:rsidRPr="00135760">
        <w:rPr>
          <w:noProof/>
          <w:sz w:val="24"/>
          <w:szCs w:val="24"/>
          <w:lang w:val="ms-MY" w:eastAsia="ms-MY"/>
        </w:rPr>
        <mc:AlternateContent>
          <mc:Choice Requires="wps">
            <w:drawing>
              <wp:anchor distT="0" distB="0" distL="114300" distR="114300" simplePos="0" relativeHeight="251687936" behindDoc="0" locked="0" layoutInCell="1" allowOverlap="1" wp14:anchorId="1F02CDF2" wp14:editId="49A382F9">
                <wp:simplePos x="0" y="0"/>
                <wp:positionH relativeFrom="column">
                  <wp:posOffset>886541</wp:posOffset>
                </wp:positionH>
                <wp:positionV relativeFrom="paragraph">
                  <wp:posOffset>70497</wp:posOffset>
                </wp:positionV>
                <wp:extent cx="1339850" cy="731520"/>
                <wp:effectExtent l="37465" t="38735" r="12065" b="88265"/>
                <wp:wrapNone/>
                <wp:docPr id="85" name="Elbow Connector 84"/>
                <wp:cNvGraphicFramePr/>
                <a:graphic xmlns:a="http://schemas.openxmlformats.org/drawingml/2006/main">
                  <a:graphicData uri="http://schemas.microsoft.com/office/word/2010/wordprocessingShape">
                    <wps:wsp>
                      <wps:cNvCnPr/>
                      <wps:spPr>
                        <a:xfrm rot="16200000" flipH="1">
                          <a:off x="0" y="0"/>
                          <a:ext cx="1339850" cy="731520"/>
                        </a:xfrm>
                        <a:prstGeom prst="bentConnector2">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477B2C" id="Elbow Connector 84" o:spid="_x0000_s1026" type="#_x0000_t33" style="position:absolute;margin-left:69.8pt;margin-top:5.55pt;width:105.5pt;height:57.6pt;rotation:9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" strokecolor="#ed7d31 [3205]" strokeweight="1.5pt">
                <v:stroke startarrow="block" endarrow="block"/>
              </v:shape>
            </w:pict>
          </mc:Fallback>
        </mc:AlternateContent>
      </w:r>
    </w:p>
    <w:p w:rsidR="009C3E36" w:rsidRDefault="009C3E36" w:rsidP="006F3323">
      <w:pPr>
        <w:ind w:left="1276"/>
        <w:rPr>
          <w:sz w:val="24"/>
          <w:szCs w:val="24"/>
        </w:rPr>
      </w:pPr>
    </w:p>
    <w:p w:rsidR="009C3E36" w:rsidRDefault="009C3E36" w:rsidP="006F3323">
      <w:pPr>
        <w:ind w:left="1276"/>
        <w:rPr>
          <w:sz w:val="24"/>
          <w:szCs w:val="24"/>
        </w:rPr>
      </w:pPr>
    </w:p>
    <w:p w:rsidR="009C3E36" w:rsidRDefault="009C3E36" w:rsidP="006F3323">
      <w:pPr>
        <w:ind w:left="1276"/>
        <w:rPr>
          <w:sz w:val="24"/>
          <w:szCs w:val="24"/>
        </w:rPr>
      </w:pPr>
      <w:r>
        <w:rPr>
          <w:noProof/>
          <w:lang w:val="ms-MY" w:eastAsia="ms-MY"/>
        </w:rPr>
        <mc:AlternateContent>
          <mc:Choice Requires="wps">
            <w:drawing>
              <wp:anchor distT="0" distB="0" distL="114300" distR="114300" simplePos="0" relativeHeight="251683840" behindDoc="0" locked="0" layoutInCell="1" allowOverlap="1" wp14:anchorId="20E45DEE" wp14:editId="73F43445">
                <wp:simplePos x="0" y="0"/>
                <wp:positionH relativeFrom="column">
                  <wp:posOffset>4011930</wp:posOffset>
                </wp:positionH>
                <wp:positionV relativeFrom="paragraph">
                  <wp:posOffset>101762</wp:posOffset>
                </wp:positionV>
                <wp:extent cx="0" cy="255905"/>
                <wp:effectExtent l="76200" t="38100" r="57150" b="48895"/>
                <wp:wrapNone/>
                <wp:docPr id="2076" name="Straight Arrow Connector 2076"/>
                <wp:cNvGraphicFramePr/>
                <a:graphic xmlns:a="http://schemas.openxmlformats.org/drawingml/2006/main">
                  <a:graphicData uri="http://schemas.microsoft.com/office/word/2010/wordprocessingShape">
                    <wps:wsp>
                      <wps:cNvCnPr/>
                      <wps:spPr>
                        <a:xfrm>
                          <a:off x="0" y="0"/>
                          <a:ext cx="0" cy="255905"/>
                        </a:xfrm>
                        <a:prstGeom prst="straightConnector1">
                          <a:avLst/>
                        </a:prstGeom>
                        <a:ln>
                          <a:headEnd type="triangle"/>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6EC461CB" id="Straight Arrow Connector 2076" o:spid="_x0000_s1026" type="#_x0000_t32" style="position:absolute;margin-left:315.9pt;margin-top:8pt;width:0;height:20.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" strokecolor="#ed7d31 [3205]" strokeweight="1.5pt">
                <v:stroke startarrow="block" endarrow="block" joinstyle="miter"/>
              </v:shape>
            </w:pict>
          </mc:Fallback>
        </mc:AlternateContent>
      </w:r>
    </w:p>
    <w:p w:rsidR="009C3E36" w:rsidRDefault="009C3E36" w:rsidP="006F3323">
      <w:pPr>
        <w:ind w:left="1276"/>
        <w:rPr>
          <w:sz w:val="24"/>
          <w:szCs w:val="24"/>
        </w:rPr>
      </w:pPr>
    </w:p>
    <w:p w:rsidR="009C3E36" w:rsidRDefault="00606344" w:rsidP="006F3323">
      <w:pPr>
        <w:ind w:left="1276"/>
        <w:rPr>
          <w:sz w:val="24"/>
          <w:szCs w:val="24"/>
        </w:rPr>
      </w:pPr>
      <w:r>
        <w:rPr>
          <w:noProof/>
          <w:lang w:val="ms-MY" w:eastAsia="ms-MY"/>
        </w:rPr>
        <mc:AlternateContent>
          <mc:Choice Requires="wps">
            <w:drawing>
              <wp:anchor distT="0" distB="0" distL="114300" distR="114300" simplePos="0" relativeHeight="251692032" behindDoc="0" locked="0" layoutInCell="1" allowOverlap="1" wp14:anchorId="7A863FD6" wp14:editId="0B4BEFDA">
                <wp:simplePos x="0" y="0"/>
                <wp:positionH relativeFrom="column">
                  <wp:posOffset>7495540</wp:posOffset>
                </wp:positionH>
                <wp:positionV relativeFrom="paragraph">
                  <wp:posOffset>19847</wp:posOffset>
                </wp:positionV>
                <wp:extent cx="776605" cy="248285"/>
                <wp:effectExtent l="0" t="0" r="0" b="0"/>
                <wp:wrapNone/>
                <wp:docPr id="1" name="TextBox 113"/>
                <wp:cNvGraphicFramePr/>
                <a:graphic xmlns:a="http://schemas.openxmlformats.org/drawingml/2006/main">
                  <a:graphicData uri="http://schemas.microsoft.com/office/word/2010/wordprocessingShape">
                    <wps:wsp>
                      <wps:cNvSpPr txBox="1"/>
                      <wps:spPr>
                        <a:xfrm>
                          <a:off x="0" y="0"/>
                          <a:ext cx="776605" cy="248285"/>
                        </a:xfrm>
                        <a:prstGeom prst="rect">
                          <a:avLst/>
                        </a:prstGeom>
                        <a:noFill/>
                      </wps:spPr>
                      <wps:txbx>
                        <w:txbxContent>
                          <w:p w:rsidR="00606344" w:rsidRPr="00135760" w:rsidRDefault="00606344" w:rsidP="00606344">
                            <w:pPr>
                              <w:pStyle w:val="NormalWeb"/>
                              <w:spacing w:before="0" w:beforeAutospacing="0" w:after="0"/>
                              <w:rPr>
                                <w:sz w:val="18"/>
                                <w:szCs w:val="18"/>
                              </w:rPr>
                            </w:pPr>
                            <w:r w:rsidRPr="00135760">
                              <w:rPr>
                                <w:rFonts w:asciiTheme="minorHAnsi" w:hAnsi="Calibri" w:cstheme="minorBidi"/>
                                <w:color w:val="000000" w:themeColor="text1"/>
                                <w:kern w:val="24"/>
                                <w:sz w:val="18"/>
                                <w:szCs w:val="18"/>
                                <w:lang w:val="en-MY"/>
                              </w:rPr>
                              <w:t>ETL</w:t>
                            </w:r>
                          </w:p>
                        </w:txbxContent>
                      </wps:txbx>
                      <wps:bodyPr wrap="square" rtlCol="0">
                        <a:noAutofit/>
                      </wps:bodyPr>
                    </wps:wsp>
                  </a:graphicData>
                </a:graphic>
              </wp:anchor>
            </w:drawing>
          </mc:Choice>
          <mc:Fallback>
            <w:pict>
              <v:shape w14:anchorId="7A863FD6" id="TextBox 113" o:spid="_x0000_s1097" type="#_x0000_t202" style="position:absolute;left:0;text-align:left;margin-left:590.2pt;margin-top:1.55pt;width:61.15pt;height:19.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" filled="f" stroked="f">
                <v:textbox>
                  <w:txbxContent>
                    <w:p w:rsidR="00606344" w:rsidRPr="00135760" w:rsidRDefault="00606344" w:rsidP="00606344">
                      <w:pPr>
                        <w:pStyle w:val="NormalWeb"/>
                        <w:spacing w:before="0" w:beforeAutospacing="0" w:after="0"/>
                        <w:rPr>
                          <w:sz w:val="18"/>
                          <w:szCs w:val="18"/>
                        </w:rPr>
                      </w:pPr>
                      <w:r w:rsidRPr="00135760">
                        <w:rPr>
                          <w:rFonts w:asciiTheme="minorHAnsi" w:hAnsi="Calibri" w:cstheme="minorBidi"/>
                          <w:color w:val="000000" w:themeColor="text1"/>
                          <w:kern w:val="24"/>
                          <w:sz w:val="18"/>
                          <w:szCs w:val="18"/>
                          <w:lang w:val="en-MY"/>
                        </w:rPr>
                        <w:t>ETL</w:t>
                      </w:r>
                    </w:p>
                  </w:txbxContent>
                </v:textbox>
              </v:shape>
            </w:pict>
          </mc:Fallback>
        </mc:AlternateContent>
      </w:r>
    </w:p>
    <w:p w:rsidR="009C3E36" w:rsidRDefault="009C3E36" w:rsidP="006F3323">
      <w:pPr>
        <w:ind w:left="1276"/>
        <w:rPr>
          <w:sz w:val="24"/>
          <w:szCs w:val="24"/>
        </w:rPr>
      </w:pPr>
      <w:r w:rsidRPr="00135760">
        <w:rPr>
          <w:noProof/>
          <w:sz w:val="24"/>
          <w:szCs w:val="24"/>
          <w:lang w:val="ms-MY" w:eastAsia="ms-MY"/>
        </w:rPr>
        <mc:AlternateContent>
          <mc:Choice Requires="wps">
            <w:drawing>
              <wp:anchor distT="0" distB="0" distL="114300" distR="114300" simplePos="0" relativeHeight="251681792" behindDoc="0" locked="0" layoutInCell="1" allowOverlap="1" wp14:anchorId="7B3D4274" wp14:editId="782B482F">
                <wp:simplePos x="0" y="0"/>
                <wp:positionH relativeFrom="column">
                  <wp:posOffset>3152302</wp:posOffset>
                </wp:positionH>
                <wp:positionV relativeFrom="paragraph">
                  <wp:posOffset>39370</wp:posOffset>
                </wp:positionV>
                <wp:extent cx="359410" cy="0"/>
                <wp:effectExtent l="38100" t="76200" r="0" b="95250"/>
                <wp:wrapNone/>
                <wp:docPr id="10" name="Straight Arrow Connector 9"/>
                <wp:cNvGraphicFramePr/>
                <a:graphic xmlns:a="http://schemas.openxmlformats.org/drawingml/2006/main">
                  <a:graphicData uri="http://schemas.microsoft.com/office/word/2010/wordprocessingShape">
                    <wps:wsp>
                      <wps:cNvCnPr/>
                      <wps:spPr>
                        <a:xfrm flipH="1">
                          <a:off x="0" y="0"/>
                          <a:ext cx="359410" cy="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shape w14:anchorId="071C9293" id="Straight Arrow Connector 9" o:spid="_x0000_s1026" type="#_x0000_t32" style="position:absolute;margin-left:248.2pt;margin-top:3.1pt;width:28.3pt;height:0;flip:x;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" strokecolor="#ed7d31 [3205]" strokeweight="1.5pt">
                <v:stroke endarrow="block" joinstyle="miter"/>
              </v:shape>
            </w:pict>
          </mc:Fallback>
        </mc:AlternateContent>
      </w:r>
    </w:p>
    <w:p w:rsidR="009C3E36" w:rsidRDefault="009C3E36" w:rsidP="006F3323">
      <w:pPr>
        <w:ind w:left="1276"/>
        <w:rPr>
          <w:sz w:val="24"/>
          <w:szCs w:val="24"/>
        </w:rPr>
      </w:pPr>
    </w:p>
    <w:p w:rsidR="009C3E36" w:rsidRDefault="009C3E36" w:rsidP="006F3323">
      <w:pPr>
        <w:ind w:left="1276"/>
        <w:rPr>
          <w:sz w:val="24"/>
          <w:szCs w:val="24"/>
        </w:rPr>
      </w:pPr>
    </w:p>
    <w:p w:rsidR="009C3E36" w:rsidRDefault="00EF3710" w:rsidP="006F3323">
      <w:pPr>
        <w:ind w:left="1276"/>
        <w:rPr>
          <w:sz w:val="24"/>
          <w:szCs w:val="24"/>
        </w:rPr>
      </w:pPr>
      <w:r w:rsidRPr="00135760">
        <w:rPr>
          <w:noProof/>
          <w:sz w:val="24"/>
          <w:szCs w:val="24"/>
          <w:lang w:val="ms-MY" w:eastAsia="ms-MY"/>
        </w:rPr>
        <mc:AlternateContent>
          <mc:Choice Requires="wps">
            <w:drawing>
              <wp:anchor distT="0" distB="0" distL="114300" distR="114300" simplePos="0" relativeHeight="251679744" behindDoc="0" locked="0" layoutInCell="1" allowOverlap="1" wp14:anchorId="78D70284" wp14:editId="6B8887FF">
                <wp:simplePos x="0" y="0"/>
                <wp:positionH relativeFrom="margin">
                  <wp:posOffset>700496</wp:posOffset>
                </wp:positionH>
                <wp:positionV relativeFrom="paragraph">
                  <wp:posOffset>12362</wp:posOffset>
                </wp:positionV>
                <wp:extent cx="7243948" cy="645795"/>
                <wp:effectExtent l="0" t="0" r="14605" b="20955"/>
                <wp:wrapNone/>
                <wp:docPr id="81" name="TextBox 80"/>
                <wp:cNvGraphicFramePr/>
                <a:graphic xmlns:a="http://schemas.openxmlformats.org/drawingml/2006/main">
                  <a:graphicData uri="http://schemas.microsoft.com/office/word/2010/wordprocessingShape">
                    <wps:wsp>
                      <wps:cNvSpPr txBox="1"/>
                      <wps:spPr>
                        <a:xfrm>
                          <a:off x="0" y="0"/>
                          <a:ext cx="7243948" cy="645795"/>
                        </a:xfrm>
                        <a:prstGeom prst="rect">
                          <a:avLst/>
                        </a:prstGeom>
                        <a:noFill/>
                        <a:ln w="3175">
                          <a:solidFill>
                            <a:schemeClr val="tx1"/>
                          </a:solidFill>
                        </a:ln>
                      </wps:spPr>
                      <wps:txbx>
                        <w:txbxContent>
                          <w:p w:rsidR="00135760" w:rsidRPr="00697502" w:rsidRDefault="00135760" w:rsidP="00135760">
                            <w:pPr>
                              <w:pStyle w:val="NormalWeb"/>
                              <w:spacing w:before="0" w:beforeAutospacing="0" w:after="0"/>
                              <w:rPr>
                                <w:sz w:val="18"/>
                                <w:szCs w:val="18"/>
                              </w:rPr>
                            </w:pPr>
                            <w:r w:rsidRPr="00697502">
                              <w:rPr>
                                <w:rFonts w:asciiTheme="minorHAnsi" w:hAnsi="Calibri" w:cstheme="minorBidi"/>
                                <w:b/>
                                <w:bCs/>
                                <w:color w:val="000000" w:themeColor="text1"/>
                                <w:kern w:val="24"/>
                                <w:sz w:val="18"/>
                                <w:szCs w:val="18"/>
                              </w:rPr>
                              <w:t xml:space="preserve">Petunjuk:  </w:t>
                            </w:r>
                            <w:r w:rsidR="00194BFE">
                              <w:rPr>
                                <w:rFonts w:asciiTheme="minorHAnsi" w:hAnsi="Calibri" w:cstheme="minorBidi"/>
                                <w:color w:val="000000" w:themeColor="text1"/>
                                <w:kern w:val="24"/>
                                <w:sz w:val="18"/>
                                <w:szCs w:val="18"/>
                              </w:rPr>
                              <w:t>NR</w:t>
                            </w:r>
                            <w:r w:rsidRPr="00697502">
                              <w:rPr>
                                <w:rFonts w:asciiTheme="minorHAnsi" w:hAnsi="Calibri" w:cstheme="minorBidi"/>
                                <w:color w:val="000000" w:themeColor="text1"/>
                                <w:kern w:val="24"/>
                                <w:sz w:val="18"/>
                                <w:szCs w:val="18"/>
                              </w:rPr>
                              <w:t xml:space="preserve"> </w:t>
                            </w:r>
                            <w:r w:rsidR="000B3C03">
                              <w:rPr>
                                <w:rFonts w:asciiTheme="minorHAnsi" w:hAnsi="Calibri" w:cstheme="minorBidi"/>
                                <w:color w:val="000000" w:themeColor="text1"/>
                                <w:kern w:val="24"/>
                                <w:sz w:val="18"/>
                                <w:szCs w:val="18"/>
                              </w:rPr>
                              <w:t>-</w:t>
                            </w:r>
                            <w:r w:rsidRPr="00697502">
                              <w:rPr>
                                <w:rFonts w:asciiTheme="minorHAnsi" w:hAnsi="Calibri" w:cstheme="minorBidi"/>
                                <w:color w:val="000000" w:themeColor="text1"/>
                                <w:kern w:val="24"/>
                                <w:sz w:val="18"/>
                                <w:szCs w:val="18"/>
                              </w:rPr>
                              <w:t xml:space="preserve"> </w:t>
                            </w:r>
                            <w:r w:rsidR="00194BFE">
                              <w:rPr>
                                <w:rFonts w:asciiTheme="minorHAnsi" w:hAnsi="Calibri" w:cstheme="minorBidi"/>
                                <w:color w:val="000000" w:themeColor="text1"/>
                                <w:kern w:val="24"/>
                                <w:sz w:val="18"/>
                                <w:szCs w:val="18"/>
                              </w:rPr>
                              <w:t>National Registry</w:t>
                            </w:r>
                            <w:r w:rsidRPr="00697502">
                              <w:rPr>
                                <w:rFonts w:asciiTheme="minorHAnsi" w:hAnsi="Calibri" w:cstheme="minorBidi"/>
                                <w:color w:val="000000" w:themeColor="text1"/>
                                <w:kern w:val="24"/>
                                <w:sz w:val="18"/>
                                <w:szCs w:val="18"/>
                              </w:rPr>
                              <w:t xml:space="preserve">                           </w:t>
                            </w:r>
                          </w:p>
                          <w:p w:rsidR="00135760" w:rsidRPr="00697502" w:rsidRDefault="00135760" w:rsidP="00135760">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 xml:space="preserve">                   IMT - Integration Monitoring Tool        UI </w:t>
                            </w:r>
                            <w:r w:rsidR="00AD0BB7">
                              <w:rPr>
                                <w:rFonts w:asciiTheme="minorHAnsi" w:hAnsi="Calibri" w:cstheme="minorBidi"/>
                                <w:i/>
                                <w:iCs/>
                                <w:color w:val="000000" w:themeColor="text1"/>
                                <w:kern w:val="24"/>
                                <w:sz w:val="18"/>
                                <w:szCs w:val="18"/>
                              </w:rPr>
                              <w:t>-</w:t>
                            </w:r>
                            <w:r w:rsidRPr="00697502">
                              <w:rPr>
                                <w:rFonts w:asciiTheme="minorHAnsi" w:hAnsi="Calibri" w:cstheme="minorBidi"/>
                                <w:i/>
                                <w:iCs/>
                                <w:color w:val="000000" w:themeColor="text1"/>
                                <w:kern w:val="24"/>
                                <w:sz w:val="18"/>
                                <w:szCs w:val="18"/>
                              </w:rPr>
                              <w:t xml:space="preserve"> User Interface                         </w:t>
                            </w:r>
                            <w:r w:rsidR="00B81C41">
                              <w:rPr>
                                <w:rFonts w:asciiTheme="minorHAnsi" w:hAnsi="Calibri" w:cstheme="minorBidi"/>
                                <w:i/>
                                <w:iCs/>
                                <w:color w:val="000000" w:themeColor="text1"/>
                                <w:kern w:val="24"/>
                                <w:sz w:val="18"/>
                                <w:szCs w:val="18"/>
                              </w:rPr>
                              <w:t xml:space="preserve">                 BI - Business I</w:t>
                            </w:r>
                            <w:r w:rsidRPr="00697502">
                              <w:rPr>
                                <w:rFonts w:asciiTheme="minorHAnsi" w:hAnsi="Calibri" w:cstheme="minorBidi"/>
                                <w:i/>
                                <w:iCs/>
                                <w:color w:val="000000" w:themeColor="text1"/>
                                <w:kern w:val="24"/>
                                <w:sz w:val="18"/>
                                <w:szCs w:val="18"/>
                              </w:rPr>
                              <w:t xml:space="preserve">ntelligence </w:t>
                            </w:r>
                          </w:p>
                          <w:p w:rsidR="00135760" w:rsidRPr="00697502" w:rsidRDefault="00135760" w:rsidP="00135760">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 xml:space="preserve">                   SFTP - Secure Fi</w:t>
                            </w:r>
                            <w:r w:rsidR="00DB1B89">
                              <w:rPr>
                                <w:rFonts w:asciiTheme="minorHAnsi" w:hAnsi="Calibri" w:cstheme="minorBidi"/>
                                <w:i/>
                                <w:iCs/>
                                <w:color w:val="000000" w:themeColor="text1"/>
                                <w:kern w:val="24"/>
                                <w:sz w:val="18"/>
                                <w:szCs w:val="18"/>
                              </w:rPr>
                              <w:t xml:space="preserve">le Transfer Protocol     ETL - </w:t>
                            </w:r>
                            <w:r w:rsidRPr="00697502">
                              <w:rPr>
                                <w:rFonts w:asciiTheme="minorHAnsi" w:hAnsi="Calibri" w:cstheme="minorBidi"/>
                                <w:i/>
                                <w:iCs/>
                                <w:color w:val="000000" w:themeColor="text1"/>
                                <w:kern w:val="24"/>
                                <w:sz w:val="18"/>
                                <w:szCs w:val="18"/>
                              </w:rPr>
                              <w:t xml:space="preserve">Extract, Transform, Load                      API - Application </w:t>
                            </w:r>
                            <w:r w:rsidR="006A14AD">
                              <w:rPr>
                                <w:rFonts w:asciiTheme="minorHAnsi" w:hAnsi="Calibri" w:cstheme="minorBidi"/>
                                <w:i/>
                                <w:iCs/>
                                <w:color w:val="000000" w:themeColor="text1"/>
                                <w:kern w:val="24"/>
                                <w:sz w:val="18"/>
                                <w:szCs w:val="18"/>
                              </w:rPr>
                              <w:t>Program I</w:t>
                            </w:r>
                            <w:r w:rsidRPr="00697502">
                              <w:rPr>
                                <w:rFonts w:asciiTheme="minorHAnsi" w:hAnsi="Calibri" w:cstheme="minorBidi"/>
                                <w:i/>
                                <w:iCs/>
                                <w:color w:val="000000" w:themeColor="text1"/>
                                <w:kern w:val="24"/>
                                <w:sz w:val="18"/>
                                <w:szCs w:val="18"/>
                              </w:rPr>
                              <w:t>nterface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78D70284" id="TextBox 80" o:spid="_x0000_s1098" type="#_x0000_t202" style="position:absolute;left:0;text-align:left;margin-left:55.15pt;margin-top:.95pt;width:570.4pt;height:50.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" filled="f" strokecolor="black [3213]" strokeweight=".25pt">
                <v:textbox style="mso-fit-shape-to-text:t">
                  <w:txbxContent>
                    <w:p w:rsidR="00135760" w:rsidRPr="00697502" w:rsidRDefault="00135760" w:rsidP="00135760">
                      <w:pPr>
                        <w:pStyle w:val="NormalWeb"/>
                        <w:spacing w:before="0" w:beforeAutospacing="0" w:after="0"/>
                        <w:rPr>
                          <w:sz w:val="18"/>
                          <w:szCs w:val="18"/>
                        </w:rPr>
                      </w:pPr>
                      <w:proofErr w:type="spellStart"/>
                      <w:r w:rsidRPr="00697502">
                        <w:rPr>
                          <w:rFonts w:asciiTheme="minorHAnsi" w:hAnsi="Calibri" w:cstheme="minorBidi"/>
                          <w:b/>
                          <w:bCs/>
                          <w:color w:val="000000" w:themeColor="text1"/>
                          <w:kern w:val="24"/>
                          <w:sz w:val="18"/>
                          <w:szCs w:val="18"/>
                        </w:rPr>
                        <w:t>Petunjuk</w:t>
                      </w:r>
                      <w:proofErr w:type="spellEnd"/>
                      <w:r w:rsidRPr="00697502">
                        <w:rPr>
                          <w:rFonts w:asciiTheme="minorHAnsi" w:hAnsi="Calibri" w:cstheme="minorBidi"/>
                          <w:b/>
                          <w:bCs/>
                          <w:color w:val="000000" w:themeColor="text1"/>
                          <w:kern w:val="24"/>
                          <w:sz w:val="18"/>
                          <w:szCs w:val="18"/>
                        </w:rPr>
                        <w:t xml:space="preserve">:  </w:t>
                      </w:r>
                      <w:r w:rsidR="00194BFE">
                        <w:rPr>
                          <w:rFonts w:asciiTheme="minorHAnsi" w:hAnsi="Calibri" w:cstheme="minorBidi"/>
                          <w:color w:val="000000" w:themeColor="text1"/>
                          <w:kern w:val="24"/>
                          <w:sz w:val="18"/>
                          <w:szCs w:val="18"/>
                        </w:rPr>
                        <w:t>NR</w:t>
                      </w:r>
                      <w:r w:rsidRPr="00697502">
                        <w:rPr>
                          <w:rFonts w:asciiTheme="minorHAnsi" w:hAnsi="Calibri" w:cstheme="minorBidi"/>
                          <w:color w:val="000000" w:themeColor="text1"/>
                          <w:kern w:val="24"/>
                          <w:sz w:val="18"/>
                          <w:szCs w:val="18"/>
                        </w:rPr>
                        <w:t xml:space="preserve"> </w:t>
                      </w:r>
                      <w:r w:rsidR="000B3C03">
                        <w:rPr>
                          <w:rFonts w:asciiTheme="minorHAnsi" w:hAnsi="Calibri" w:cstheme="minorBidi"/>
                          <w:color w:val="000000" w:themeColor="text1"/>
                          <w:kern w:val="24"/>
                          <w:sz w:val="18"/>
                          <w:szCs w:val="18"/>
                        </w:rPr>
                        <w:t>-</w:t>
                      </w:r>
                      <w:r w:rsidRPr="00697502">
                        <w:rPr>
                          <w:rFonts w:asciiTheme="minorHAnsi" w:hAnsi="Calibri" w:cstheme="minorBidi"/>
                          <w:color w:val="000000" w:themeColor="text1"/>
                          <w:kern w:val="24"/>
                          <w:sz w:val="18"/>
                          <w:szCs w:val="18"/>
                        </w:rPr>
                        <w:t xml:space="preserve"> </w:t>
                      </w:r>
                      <w:r w:rsidR="00194BFE">
                        <w:rPr>
                          <w:rFonts w:asciiTheme="minorHAnsi" w:hAnsi="Calibri" w:cstheme="minorBidi"/>
                          <w:color w:val="000000" w:themeColor="text1"/>
                          <w:kern w:val="24"/>
                          <w:sz w:val="18"/>
                          <w:szCs w:val="18"/>
                        </w:rPr>
                        <w:t>National Registry</w:t>
                      </w:r>
                      <w:r w:rsidRPr="00697502">
                        <w:rPr>
                          <w:rFonts w:asciiTheme="minorHAnsi" w:hAnsi="Calibri" w:cstheme="minorBidi"/>
                          <w:color w:val="000000" w:themeColor="text1"/>
                          <w:kern w:val="24"/>
                          <w:sz w:val="18"/>
                          <w:szCs w:val="18"/>
                        </w:rPr>
                        <w:t xml:space="preserve">                           </w:t>
                      </w:r>
                    </w:p>
                    <w:p w:rsidR="00135760" w:rsidRPr="00697502" w:rsidRDefault="00135760" w:rsidP="00135760">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 xml:space="preserve">                   IMT - Integration Monitoring Tool        UI </w:t>
                      </w:r>
                      <w:r w:rsidR="00AD0BB7">
                        <w:rPr>
                          <w:rFonts w:asciiTheme="minorHAnsi" w:hAnsi="Calibri" w:cstheme="minorBidi"/>
                          <w:i/>
                          <w:iCs/>
                          <w:color w:val="000000" w:themeColor="text1"/>
                          <w:kern w:val="24"/>
                          <w:sz w:val="18"/>
                          <w:szCs w:val="18"/>
                        </w:rPr>
                        <w:t>-</w:t>
                      </w:r>
                      <w:r w:rsidRPr="00697502">
                        <w:rPr>
                          <w:rFonts w:asciiTheme="minorHAnsi" w:hAnsi="Calibri" w:cstheme="minorBidi"/>
                          <w:i/>
                          <w:iCs/>
                          <w:color w:val="000000" w:themeColor="text1"/>
                          <w:kern w:val="24"/>
                          <w:sz w:val="18"/>
                          <w:szCs w:val="18"/>
                        </w:rPr>
                        <w:t xml:space="preserve"> User Interface                         </w:t>
                      </w:r>
                      <w:r w:rsidR="00B81C41">
                        <w:rPr>
                          <w:rFonts w:asciiTheme="minorHAnsi" w:hAnsi="Calibri" w:cstheme="minorBidi"/>
                          <w:i/>
                          <w:iCs/>
                          <w:color w:val="000000" w:themeColor="text1"/>
                          <w:kern w:val="24"/>
                          <w:sz w:val="18"/>
                          <w:szCs w:val="18"/>
                        </w:rPr>
                        <w:t xml:space="preserve">                 BI - Business I</w:t>
                      </w:r>
                      <w:r w:rsidRPr="00697502">
                        <w:rPr>
                          <w:rFonts w:asciiTheme="minorHAnsi" w:hAnsi="Calibri" w:cstheme="minorBidi"/>
                          <w:i/>
                          <w:iCs/>
                          <w:color w:val="000000" w:themeColor="text1"/>
                          <w:kern w:val="24"/>
                          <w:sz w:val="18"/>
                          <w:szCs w:val="18"/>
                        </w:rPr>
                        <w:t xml:space="preserve">ntelligence </w:t>
                      </w:r>
                    </w:p>
                    <w:p w:rsidR="00135760" w:rsidRPr="00697502" w:rsidRDefault="00135760" w:rsidP="00135760">
                      <w:pPr>
                        <w:pStyle w:val="NormalWeb"/>
                        <w:spacing w:before="0" w:beforeAutospacing="0" w:after="0"/>
                        <w:rPr>
                          <w:sz w:val="18"/>
                          <w:szCs w:val="18"/>
                        </w:rPr>
                      </w:pPr>
                      <w:r w:rsidRPr="00697502">
                        <w:rPr>
                          <w:rFonts w:asciiTheme="minorHAnsi" w:hAnsi="Calibri" w:cstheme="minorBidi"/>
                          <w:i/>
                          <w:iCs/>
                          <w:color w:val="000000" w:themeColor="text1"/>
                          <w:kern w:val="24"/>
                          <w:sz w:val="18"/>
                          <w:szCs w:val="18"/>
                        </w:rPr>
                        <w:t xml:space="preserve">                   SFTP - Secure Fi</w:t>
                      </w:r>
                      <w:r w:rsidR="00DB1B89">
                        <w:rPr>
                          <w:rFonts w:asciiTheme="minorHAnsi" w:hAnsi="Calibri" w:cstheme="minorBidi"/>
                          <w:i/>
                          <w:iCs/>
                          <w:color w:val="000000" w:themeColor="text1"/>
                          <w:kern w:val="24"/>
                          <w:sz w:val="18"/>
                          <w:szCs w:val="18"/>
                        </w:rPr>
                        <w:t xml:space="preserve">le Transfer Protocol     ETL - </w:t>
                      </w:r>
                      <w:r w:rsidRPr="00697502">
                        <w:rPr>
                          <w:rFonts w:asciiTheme="minorHAnsi" w:hAnsi="Calibri" w:cstheme="minorBidi"/>
                          <w:i/>
                          <w:iCs/>
                          <w:color w:val="000000" w:themeColor="text1"/>
                          <w:kern w:val="24"/>
                          <w:sz w:val="18"/>
                          <w:szCs w:val="18"/>
                        </w:rPr>
                        <w:t xml:space="preserve">Extract, Transform, Load                      API - Application </w:t>
                      </w:r>
                      <w:r w:rsidR="006A14AD">
                        <w:rPr>
                          <w:rFonts w:asciiTheme="minorHAnsi" w:hAnsi="Calibri" w:cstheme="minorBidi"/>
                          <w:i/>
                          <w:iCs/>
                          <w:color w:val="000000" w:themeColor="text1"/>
                          <w:kern w:val="24"/>
                          <w:sz w:val="18"/>
                          <w:szCs w:val="18"/>
                        </w:rPr>
                        <w:t>Program I</w:t>
                      </w:r>
                      <w:r w:rsidRPr="00697502">
                        <w:rPr>
                          <w:rFonts w:asciiTheme="minorHAnsi" w:hAnsi="Calibri" w:cstheme="minorBidi"/>
                          <w:i/>
                          <w:iCs/>
                          <w:color w:val="000000" w:themeColor="text1"/>
                          <w:kern w:val="24"/>
                          <w:sz w:val="18"/>
                          <w:szCs w:val="18"/>
                        </w:rPr>
                        <w:t>nterface</w:t>
                      </w:r>
                    </w:p>
                  </w:txbxContent>
                </v:textbox>
                <w10:wrap anchorx="margin"/>
              </v:shape>
            </w:pict>
          </mc:Fallback>
        </mc:AlternateContent>
      </w:r>
    </w:p>
    <w:p w:rsidR="009C3E36" w:rsidRDefault="009C3E36" w:rsidP="006F3323">
      <w:pPr>
        <w:ind w:left="1276"/>
        <w:rPr>
          <w:sz w:val="24"/>
          <w:szCs w:val="24"/>
        </w:rPr>
      </w:pPr>
    </w:p>
    <w:p w:rsidR="009C3E36" w:rsidRDefault="009C3E36" w:rsidP="006F3323">
      <w:pPr>
        <w:ind w:left="1276"/>
        <w:rPr>
          <w:sz w:val="24"/>
          <w:szCs w:val="24"/>
        </w:rPr>
      </w:pPr>
    </w:p>
    <w:p w:rsidR="009C3E36" w:rsidRDefault="00EF3710" w:rsidP="00EF3710">
      <w:pPr>
        <w:ind w:left="1276"/>
        <w:jc w:val="center"/>
        <w:rPr>
          <w:sz w:val="24"/>
          <w:szCs w:val="24"/>
        </w:rPr>
      </w:pPr>
      <w:r w:rsidRPr="009C3E36">
        <w:rPr>
          <w:rFonts w:ascii="Arial" w:hAnsi="Arial" w:cs="Arial"/>
          <w:b/>
          <w:sz w:val="24"/>
          <w:szCs w:val="24"/>
        </w:rPr>
        <w:t xml:space="preserve">Rajah </w:t>
      </w:r>
      <w:r>
        <w:rPr>
          <w:rFonts w:ascii="Arial" w:hAnsi="Arial" w:cs="Arial"/>
          <w:b/>
          <w:sz w:val="24"/>
          <w:szCs w:val="24"/>
        </w:rPr>
        <w:t>1</w:t>
      </w:r>
      <w:r w:rsidRPr="009C3E36">
        <w:rPr>
          <w:rFonts w:ascii="Arial" w:hAnsi="Arial" w:cs="Arial"/>
          <w:b/>
          <w:sz w:val="24"/>
          <w:szCs w:val="24"/>
        </w:rPr>
        <w:t xml:space="preserve">: Arkitektur </w:t>
      </w:r>
      <w:r>
        <w:rPr>
          <w:rFonts w:ascii="Arial" w:hAnsi="Arial" w:cs="Arial"/>
          <w:b/>
          <w:sz w:val="24"/>
          <w:szCs w:val="24"/>
        </w:rPr>
        <w:t xml:space="preserve">Teknikal </w:t>
      </w:r>
      <w:r w:rsidRPr="009C3E36">
        <w:rPr>
          <w:rFonts w:ascii="Arial" w:hAnsi="Arial" w:cs="Arial"/>
          <w:b/>
          <w:sz w:val="24"/>
          <w:szCs w:val="24"/>
        </w:rPr>
        <w:t>HPMK</w:t>
      </w:r>
    </w:p>
    <w:p w:rsidR="00175421" w:rsidRDefault="00C47DC3" w:rsidP="006F3323">
      <w:pPr>
        <w:ind w:left="1276"/>
        <w:rPr>
          <w:sz w:val="24"/>
          <w:szCs w:val="24"/>
        </w:rPr>
      </w:pPr>
      <w:r w:rsidRPr="00154326">
        <w:rPr>
          <w:rFonts w:ascii="Arial" w:hAnsi="Arial" w:cs="Arial"/>
          <w:noProof/>
          <w:sz w:val="24"/>
          <w:szCs w:val="24"/>
          <w:lang w:val="ms-MY" w:eastAsia="ms-MY"/>
        </w:rPr>
        <w:lastRenderedPageBreak/>
        <w:drawing>
          <wp:inline distT="0" distB="0" distL="0" distR="0" wp14:anchorId="3DFDF1CB" wp14:editId="5231BDD4">
            <wp:extent cx="7696200" cy="3981450"/>
            <wp:effectExtent l="0" t="0" r="0" b="0"/>
            <wp:docPr id="2050" name="Picture 2" descr="https://lh4.googleusercontent.com/-UL1e1H24-Rvu1t5iCAXXDR8yujJj9QaMky1owOZAkY1GxGEJqUjnK4dnRitYyNlF2JkktZa3RGZVE-iAmetuM4dQXLHR9dXUriCXonbZSj_wnPokXdIa86yn3ZgtEx1c3coUR_Bi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s://lh4.googleusercontent.com/-UL1e1H24-Rvu1t5iCAXXDR8yujJj9QaMky1owOZAkY1GxGEJqUjnK4dnRitYyNlF2JkktZa3RGZVE-iAmetuM4dQXLHR9dXUriCXonbZSj_wnPokXdIa86yn3ZgtEx1c3coUR_BiC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96200" cy="3981450"/>
                    </a:xfrm>
                    <a:prstGeom prst="rect">
                      <a:avLst/>
                    </a:prstGeom>
                    <a:noFill/>
                    <a:extLst/>
                  </pic:spPr>
                </pic:pic>
              </a:graphicData>
            </a:graphic>
          </wp:inline>
        </w:drawing>
      </w:r>
    </w:p>
    <w:p w:rsidR="00175E58" w:rsidRDefault="00175E58" w:rsidP="00175421">
      <w:pPr>
        <w:spacing w:line="360" w:lineRule="auto"/>
        <w:ind w:right="-24"/>
        <w:jc w:val="center"/>
        <w:rPr>
          <w:rFonts w:ascii="Arial" w:hAnsi="Arial" w:cs="Arial"/>
          <w:b/>
          <w:color w:val="000000"/>
          <w:sz w:val="24"/>
          <w:szCs w:val="24"/>
        </w:rPr>
      </w:pPr>
    </w:p>
    <w:p w:rsidR="00175421" w:rsidRPr="00B77920" w:rsidRDefault="00175421" w:rsidP="00175421">
      <w:pPr>
        <w:spacing w:line="360" w:lineRule="auto"/>
        <w:ind w:right="-24"/>
        <w:jc w:val="center"/>
        <w:rPr>
          <w:rFonts w:ascii="Arial" w:hAnsi="Arial" w:cs="Arial"/>
          <w:b/>
          <w:color w:val="000000"/>
          <w:sz w:val="24"/>
          <w:szCs w:val="24"/>
        </w:rPr>
      </w:pPr>
      <w:r w:rsidRPr="00B77920">
        <w:rPr>
          <w:rFonts w:ascii="Arial" w:hAnsi="Arial" w:cs="Arial"/>
          <w:b/>
          <w:color w:val="000000"/>
          <w:sz w:val="24"/>
          <w:szCs w:val="24"/>
        </w:rPr>
        <w:t xml:space="preserve">Rajah </w:t>
      </w:r>
      <w:r w:rsidR="007A635E">
        <w:rPr>
          <w:rFonts w:ascii="Arial" w:hAnsi="Arial" w:cs="Arial"/>
          <w:b/>
          <w:color w:val="000000"/>
          <w:sz w:val="24"/>
          <w:szCs w:val="24"/>
        </w:rPr>
        <w:t>2</w:t>
      </w:r>
      <w:r w:rsidRPr="00B77920">
        <w:rPr>
          <w:rFonts w:ascii="Arial" w:hAnsi="Arial" w:cs="Arial"/>
          <w:b/>
          <w:color w:val="000000"/>
          <w:sz w:val="24"/>
          <w:szCs w:val="24"/>
        </w:rPr>
        <w:t>: Komponen</w:t>
      </w:r>
      <w:r w:rsidR="009C3E36">
        <w:rPr>
          <w:rFonts w:ascii="Arial" w:hAnsi="Arial" w:cs="Arial"/>
          <w:b/>
          <w:color w:val="000000"/>
          <w:sz w:val="24"/>
          <w:szCs w:val="24"/>
        </w:rPr>
        <w:t xml:space="preserve"> </w:t>
      </w:r>
      <w:r w:rsidR="009C3E36" w:rsidRPr="00AE555B">
        <w:rPr>
          <w:rFonts w:ascii="Arial" w:hAnsi="Arial" w:cs="Arial"/>
          <w:b/>
          <w:i/>
          <w:color w:val="000000"/>
          <w:sz w:val="24"/>
          <w:szCs w:val="24"/>
        </w:rPr>
        <w:t>Fuse</w:t>
      </w:r>
      <w:r w:rsidR="009C3E36">
        <w:rPr>
          <w:rFonts w:ascii="Arial" w:hAnsi="Arial" w:cs="Arial"/>
          <w:b/>
          <w:color w:val="000000"/>
          <w:sz w:val="24"/>
          <w:szCs w:val="24"/>
        </w:rPr>
        <w:t xml:space="preserve"> di</w:t>
      </w:r>
      <w:r w:rsidRPr="00B77920">
        <w:rPr>
          <w:rFonts w:ascii="Arial" w:hAnsi="Arial" w:cs="Arial"/>
          <w:b/>
          <w:color w:val="000000"/>
          <w:sz w:val="24"/>
          <w:szCs w:val="24"/>
        </w:rPr>
        <w:t xml:space="preserve"> H</w:t>
      </w:r>
      <w:r>
        <w:rPr>
          <w:rFonts w:ascii="Arial" w:hAnsi="Arial" w:cs="Arial"/>
          <w:b/>
          <w:color w:val="000000"/>
          <w:sz w:val="24"/>
          <w:szCs w:val="24"/>
        </w:rPr>
        <w:t>PMK</w:t>
      </w:r>
    </w:p>
    <w:p w:rsidR="00175421" w:rsidRDefault="00175421" w:rsidP="006F3323">
      <w:pPr>
        <w:ind w:left="1276"/>
        <w:rPr>
          <w:sz w:val="24"/>
          <w:szCs w:val="24"/>
        </w:rPr>
        <w:sectPr w:rsidR="00175421" w:rsidSect="00A13A1C">
          <w:headerReference w:type="default" r:id="rId23"/>
          <w:footerReference w:type="default" r:id="rId24"/>
          <w:headerReference w:type="first" r:id="rId25"/>
          <w:footerReference w:type="first" r:id="rId26"/>
          <w:pgSz w:w="16834" w:h="11909" w:orient="landscape" w:code="9"/>
          <w:pgMar w:top="2160" w:right="1440" w:bottom="1111" w:left="1440" w:header="720" w:footer="720" w:gutter="0"/>
          <w:pgNumType w:start="2"/>
          <w:cols w:space="720"/>
          <w:titlePg/>
          <w:docGrid w:linePitch="360"/>
        </w:sectPr>
      </w:pPr>
    </w:p>
    <w:p w:rsidR="00733B85" w:rsidRDefault="00733B85" w:rsidP="00733B85">
      <w:pPr>
        <w:spacing w:line="360" w:lineRule="auto"/>
        <w:ind w:left="3119" w:hanging="992"/>
        <w:jc w:val="center"/>
        <w:rPr>
          <w:noProof/>
          <w:color w:val="000000"/>
          <w:lang w:eastAsia="ms-MY"/>
        </w:rPr>
      </w:pPr>
      <w:r>
        <w:rPr>
          <w:noProof/>
          <w:color w:val="000000"/>
          <w:lang w:val="ms-MY" w:eastAsia="ms-MY"/>
        </w:rPr>
        <w:lastRenderedPageBreak/>
        <w:drawing>
          <wp:inline distT="0" distB="0" distL="0" distR="0" wp14:anchorId="61553D4A" wp14:editId="1E1D238A">
            <wp:extent cx="7419975" cy="4671903"/>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455302" cy="4694146"/>
                    </a:xfrm>
                    <a:prstGeom prst="rect">
                      <a:avLst/>
                    </a:prstGeom>
                    <a:noFill/>
                  </pic:spPr>
                </pic:pic>
              </a:graphicData>
            </a:graphic>
          </wp:inline>
        </w:drawing>
      </w:r>
    </w:p>
    <w:p w:rsidR="00C462E6" w:rsidRPr="00CA2B1D" w:rsidRDefault="00C47DC3" w:rsidP="00B94871">
      <w:pPr>
        <w:spacing w:line="360" w:lineRule="auto"/>
        <w:ind w:left="3119" w:hanging="992"/>
        <w:jc w:val="center"/>
        <w:rPr>
          <w:rFonts w:ascii="Arial" w:hAnsi="Arial" w:cs="Arial"/>
          <w:sz w:val="24"/>
          <w:szCs w:val="24"/>
          <w:lang w:val="ms-MY"/>
        </w:rPr>
      </w:pPr>
      <w:r>
        <w:rPr>
          <w:rFonts w:ascii="Arial" w:hAnsi="Arial" w:cs="Arial"/>
          <w:b/>
          <w:sz w:val="24"/>
          <w:szCs w:val="24"/>
        </w:rPr>
        <w:t>R</w:t>
      </w:r>
      <w:r w:rsidR="00733B85" w:rsidRPr="00C47DC3">
        <w:rPr>
          <w:rFonts w:ascii="Arial" w:hAnsi="Arial" w:cs="Arial"/>
          <w:b/>
          <w:sz w:val="24"/>
          <w:szCs w:val="24"/>
        </w:rPr>
        <w:t xml:space="preserve">ajah </w:t>
      </w:r>
      <w:r w:rsidR="00244E48">
        <w:rPr>
          <w:rFonts w:ascii="Arial" w:hAnsi="Arial" w:cs="Arial"/>
          <w:b/>
          <w:sz w:val="24"/>
          <w:szCs w:val="24"/>
        </w:rPr>
        <w:t>3</w:t>
      </w:r>
      <w:r w:rsidR="00733B85" w:rsidRPr="00C47DC3">
        <w:rPr>
          <w:rFonts w:ascii="Arial" w:hAnsi="Arial" w:cs="Arial"/>
          <w:b/>
          <w:sz w:val="24"/>
          <w:szCs w:val="24"/>
        </w:rPr>
        <w:t xml:space="preserve">: Arkitektur </w:t>
      </w:r>
      <w:r w:rsidR="00733B85" w:rsidRPr="00C47DC3">
        <w:rPr>
          <w:rFonts w:ascii="Arial" w:hAnsi="Arial" w:cs="Arial"/>
          <w:b/>
          <w:i/>
          <w:sz w:val="24"/>
          <w:szCs w:val="24"/>
        </w:rPr>
        <w:t>Au</w:t>
      </w:r>
      <w:r w:rsidRPr="00C47DC3">
        <w:rPr>
          <w:rFonts w:ascii="Arial" w:hAnsi="Arial" w:cs="Arial"/>
          <w:b/>
          <w:i/>
          <w:sz w:val="24"/>
          <w:szCs w:val="24"/>
        </w:rPr>
        <w:t>tomatic</w:t>
      </w:r>
      <w:r w:rsidR="00733B85" w:rsidRPr="00C47DC3">
        <w:rPr>
          <w:rFonts w:ascii="Arial" w:hAnsi="Arial" w:cs="Arial"/>
          <w:b/>
          <w:i/>
          <w:sz w:val="24"/>
          <w:szCs w:val="24"/>
        </w:rPr>
        <w:t xml:space="preserve"> Scheduler</w:t>
      </w:r>
      <w:r>
        <w:rPr>
          <w:rFonts w:ascii="Arial" w:hAnsi="Arial" w:cs="Arial"/>
          <w:b/>
          <w:sz w:val="24"/>
          <w:szCs w:val="24"/>
        </w:rPr>
        <w:t xml:space="preserve">, </w:t>
      </w:r>
      <w:r w:rsidR="00733B85" w:rsidRPr="00C47DC3">
        <w:rPr>
          <w:rFonts w:ascii="Arial" w:hAnsi="Arial" w:cs="Arial"/>
          <w:b/>
          <w:i/>
          <w:sz w:val="24"/>
          <w:szCs w:val="24"/>
        </w:rPr>
        <w:t>File Transfer</w:t>
      </w:r>
      <w:r w:rsidR="00733B85" w:rsidRPr="00C47DC3">
        <w:rPr>
          <w:rFonts w:ascii="Arial" w:hAnsi="Arial" w:cs="Arial"/>
          <w:b/>
          <w:sz w:val="24"/>
          <w:szCs w:val="24"/>
        </w:rPr>
        <w:t xml:space="preserve"> dan </w:t>
      </w:r>
      <w:r w:rsidR="00C8154C" w:rsidRPr="00C47DC3">
        <w:rPr>
          <w:rFonts w:ascii="Arial" w:hAnsi="Arial" w:cs="Arial"/>
          <w:b/>
          <w:sz w:val="24"/>
          <w:szCs w:val="24"/>
        </w:rPr>
        <w:t>MDM</w:t>
      </w:r>
    </w:p>
    <w:sectPr w:rsidR="00C462E6" w:rsidRPr="00CA2B1D" w:rsidSect="00C95F58">
      <w:pgSz w:w="16834" w:h="11909" w:orient="landscape" w:code="9"/>
      <w:pgMar w:top="2160" w:right="1440" w:bottom="1111"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9AE" w:rsidRDefault="00E069AE">
      <w:r>
        <w:separator/>
      </w:r>
    </w:p>
  </w:endnote>
  <w:endnote w:type="continuationSeparator" w:id="0">
    <w:p w:rsidR="00E069AE" w:rsidRDefault="00E0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107" w:rsidRDefault="00663107" w:rsidP="00D21BE1">
    <w:pPr>
      <w:pStyle w:val="Footer"/>
      <w:tabs>
        <w:tab w:val="left" w:pos="770"/>
      </w:tabs>
      <w:rPr>
        <w:rFonts w:ascii="Arial" w:hAnsi="Arial" w:cs="Arial"/>
      </w:rPr>
    </w:pPr>
    <w:r>
      <w:rPr>
        <w:rFonts w:ascii="Arial" w:hAnsi="Arial" w:cs="Arial"/>
      </w:rPr>
      <w:t>______________________________________</w:t>
    </w:r>
    <w:r w:rsidR="00B055D4">
      <w:rPr>
        <w:rFonts w:ascii="Arial" w:hAnsi="Arial" w:cs="Arial"/>
      </w:rPr>
      <w:t>_______________________________</w:t>
    </w:r>
    <w:r>
      <w:rPr>
        <w:rFonts w:ascii="Arial" w:hAnsi="Arial" w:cs="Arial"/>
      </w:rPr>
      <w:tab/>
    </w:r>
  </w:p>
  <w:p w:rsidR="00175421" w:rsidRPr="00663107" w:rsidRDefault="00663107" w:rsidP="00704803">
    <w:pPr>
      <w:pStyle w:val="Footer"/>
      <w:tabs>
        <w:tab w:val="left" w:pos="770"/>
      </w:tabs>
      <w:rPr>
        <w:rFonts w:ascii="Arial" w:hAnsi="Arial" w:cs="Arial"/>
        <w:lang w:val="sv-SE"/>
      </w:rPr>
    </w:pPr>
    <w:r>
      <w:rPr>
        <w:rFonts w:ascii="Arial" w:hAnsi="Arial" w:cs="Arial"/>
      </w:rPr>
      <w:tab/>
    </w:r>
    <w:r>
      <w:rPr>
        <w:rFonts w:ascii="Arial" w:hAnsi="Arial" w:cs="Arial"/>
      </w:rPr>
      <w:tab/>
    </w:r>
    <w:r w:rsidR="00175421" w:rsidRPr="00663107">
      <w:rPr>
        <w:rFonts w:ascii="Arial" w:hAnsi="Arial" w:cs="Arial"/>
      </w:rPr>
      <w:fldChar w:fldCharType="begin"/>
    </w:r>
    <w:r w:rsidR="00175421" w:rsidRPr="00663107">
      <w:rPr>
        <w:rFonts w:ascii="Arial" w:hAnsi="Arial" w:cs="Arial"/>
      </w:rPr>
      <w:instrText xml:space="preserve"> PAGE   \* MERGEFORMAT </w:instrText>
    </w:r>
    <w:r w:rsidR="00175421" w:rsidRPr="00663107">
      <w:rPr>
        <w:rFonts w:ascii="Arial" w:hAnsi="Arial" w:cs="Arial"/>
      </w:rPr>
      <w:fldChar w:fldCharType="separate"/>
    </w:r>
    <w:r w:rsidR="00D53346">
      <w:rPr>
        <w:rFonts w:ascii="Arial" w:hAnsi="Arial" w:cs="Arial"/>
        <w:noProof/>
      </w:rPr>
      <w:t>1</w:t>
    </w:r>
    <w:r w:rsidR="00175421" w:rsidRPr="00663107">
      <w:rPr>
        <w:rFonts w:ascii="Arial" w:hAnsi="Arial" w:cs="Arial"/>
      </w:rPr>
      <w:fldChar w:fldCharType="end"/>
    </w:r>
    <w:r w:rsidRPr="00663107">
      <w:rPr>
        <w:rFonts w:ascii="Arial" w:hAnsi="Arial" w:cs="Arial"/>
      </w:rPr>
      <w:t xml:space="preserve"> </w:t>
    </w:r>
    <w:r>
      <w:rPr>
        <w:rFonts w:ascii="Arial" w:hAnsi="Arial" w:cs="Aria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5D4" w:rsidRDefault="00B055D4" w:rsidP="00663107">
    <w:pPr>
      <w:pStyle w:val="Footer"/>
      <w:jc w:val="right"/>
      <w:rPr>
        <w:rFonts w:ascii="Arial" w:hAnsi="Arial" w:cs="Arial"/>
        <w:b/>
        <w:sz w:val="24"/>
        <w:lang w:val="en-US"/>
      </w:rPr>
    </w:pPr>
    <w:r>
      <w:rPr>
        <w:rFonts w:ascii="Arial" w:hAnsi="Arial" w:cs="Arial"/>
        <w:b/>
        <w:sz w:val="24"/>
        <w:lang w:val="en-US"/>
      </w:rPr>
      <w:t>______________________________________________________________</w:t>
    </w:r>
  </w:p>
  <w:p w:rsidR="00663107" w:rsidRPr="00663107" w:rsidRDefault="00663107" w:rsidP="00663107">
    <w:pPr>
      <w:pStyle w:val="Footer"/>
      <w:jc w:val="right"/>
      <w:rPr>
        <w:rFonts w:ascii="Arial" w:hAnsi="Arial" w:cs="Arial"/>
        <w:b/>
        <w:sz w:val="24"/>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58" w:rsidRDefault="00C95F58" w:rsidP="00D21BE1">
    <w:pPr>
      <w:pStyle w:val="Footer"/>
      <w:tabs>
        <w:tab w:val="left" w:pos="770"/>
      </w:tabs>
      <w:rPr>
        <w:rFonts w:ascii="Arial" w:hAnsi="Arial" w:cs="Arial"/>
      </w:rPr>
    </w:pPr>
    <w:r>
      <w:rPr>
        <w:rFonts w:ascii="Arial" w:hAnsi="Arial" w:cs="Arial"/>
      </w:rPr>
      <w:t>__________________________________________________________________________________________________________________</w:t>
    </w:r>
    <w:r>
      <w:rPr>
        <w:rFonts w:ascii="Arial" w:hAnsi="Arial" w:cs="Arial"/>
      </w:rPr>
      <w:tab/>
    </w:r>
  </w:p>
  <w:p w:rsidR="00C95F58" w:rsidRPr="00663107" w:rsidRDefault="00C95F58" w:rsidP="00C95F58">
    <w:pPr>
      <w:pStyle w:val="Footer"/>
      <w:tabs>
        <w:tab w:val="clear" w:pos="4320"/>
        <w:tab w:val="clear" w:pos="8640"/>
      </w:tabs>
      <w:rPr>
        <w:rFonts w:ascii="Arial" w:hAnsi="Arial" w:cs="Arial"/>
      </w:rPr>
    </w:pP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663107">
      <w:rPr>
        <w:rFonts w:ascii="Arial" w:hAnsi="Arial" w:cs="Arial"/>
      </w:rPr>
      <w:fldChar w:fldCharType="begin"/>
    </w:r>
    <w:r w:rsidRPr="00663107">
      <w:rPr>
        <w:rFonts w:ascii="Arial" w:hAnsi="Arial" w:cs="Arial"/>
      </w:rPr>
      <w:instrText xml:space="preserve"> PAGE   \* MERGEFORMAT </w:instrText>
    </w:r>
    <w:r w:rsidRPr="00663107">
      <w:rPr>
        <w:rFonts w:ascii="Arial" w:hAnsi="Arial" w:cs="Arial"/>
      </w:rPr>
      <w:fldChar w:fldCharType="separate"/>
    </w:r>
    <w:r w:rsidR="00D53346">
      <w:rPr>
        <w:rFonts w:ascii="Arial" w:hAnsi="Arial" w:cs="Arial"/>
        <w:noProof/>
      </w:rPr>
      <w:t>3</w:t>
    </w:r>
    <w:r w:rsidRPr="00663107">
      <w:rPr>
        <w:rFonts w:ascii="Arial" w:hAnsi="Arial" w:cs="Arial"/>
      </w:rPr>
      <w:fldChar w:fldCharType="end"/>
    </w:r>
    <w:r w:rsidRPr="00663107">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C95F58" w:rsidRPr="00663107" w:rsidRDefault="00C95F58" w:rsidP="00C668C5">
    <w:pPr>
      <w:pStyle w:val="Footer"/>
      <w:tabs>
        <w:tab w:val="clear" w:pos="8640"/>
        <w:tab w:val="right" w:pos="8280"/>
      </w:tabs>
      <w:rPr>
        <w:rFonts w:ascii="Arial" w:hAnsi="Arial" w:cs="Arial"/>
        <w:lang w:val="sv-S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870674"/>
      <w:docPartObj>
        <w:docPartGallery w:val="Page Numbers (Bottom of Page)"/>
        <w:docPartUnique/>
      </w:docPartObj>
    </w:sdtPr>
    <w:sdtEndPr>
      <w:rPr>
        <w:rFonts w:ascii="Arial" w:hAnsi="Arial" w:cs="Arial"/>
        <w:noProof/>
      </w:rPr>
    </w:sdtEndPr>
    <w:sdtContent>
      <w:p w:rsidR="00A13A1C" w:rsidRDefault="00EF3710" w:rsidP="00A13A1C">
        <w:pPr>
          <w:pStyle w:val="Footer"/>
        </w:pPr>
        <w:r>
          <w:t>______________________________________________________________________________________________________________________________</w:t>
        </w:r>
      </w:p>
      <w:p w:rsidR="00A13A1C" w:rsidRPr="00704803" w:rsidRDefault="00A13A1C" w:rsidP="00704803">
        <w:pPr>
          <w:pStyle w:val="Footer"/>
          <w:jc w:val="center"/>
          <w:rPr>
            <w:rFonts w:ascii="Arial" w:hAnsi="Arial" w:cs="Arial"/>
          </w:rPr>
        </w:pPr>
        <w:r w:rsidRPr="00A13A1C">
          <w:rPr>
            <w:rFonts w:ascii="Arial" w:hAnsi="Arial" w:cs="Arial"/>
          </w:rPr>
          <w:fldChar w:fldCharType="begin"/>
        </w:r>
        <w:r w:rsidRPr="00A13A1C">
          <w:rPr>
            <w:rFonts w:ascii="Arial" w:hAnsi="Arial" w:cs="Arial"/>
          </w:rPr>
          <w:instrText xml:space="preserve"> PAGE   \* MERGEFORMAT </w:instrText>
        </w:r>
        <w:r w:rsidRPr="00A13A1C">
          <w:rPr>
            <w:rFonts w:ascii="Arial" w:hAnsi="Arial" w:cs="Arial"/>
          </w:rPr>
          <w:fldChar w:fldCharType="separate"/>
        </w:r>
        <w:r w:rsidR="00D53346">
          <w:rPr>
            <w:rFonts w:ascii="Arial" w:hAnsi="Arial" w:cs="Arial"/>
            <w:noProof/>
          </w:rPr>
          <w:t>4</w:t>
        </w:r>
        <w:r w:rsidRPr="00A13A1C">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9AE" w:rsidRDefault="00E069AE">
      <w:r>
        <w:separator/>
      </w:r>
    </w:p>
  </w:footnote>
  <w:footnote w:type="continuationSeparator" w:id="0">
    <w:p w:rsidR="00E069AE" w:rsidRDefault="00E06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421" w:rsidRPr="00D21BE1" w:rsidRDefault="00704803" w:rsidP="001A3164">
    <w:pPr>
      <w:pStyle w:val="Header"/>
      <w:tabs>
        <w:tab w:val="clear" w:pos="8640"/>
      </w:tabs>
      <w:rPr>
        <w:szCs w:val="22"/>
        <w:lang w:val="sv-SE"/>
      </w:rPr>
    </w:pPr>
    <w:r w:rsidRPr="00704803">
      <w:rPr>
        <w:rFonts w:ascii="Arial" w:hAnsi="Arial" w:cs="Arial"/>
        <w:b/>
        <w:sz w:val="24"/>
      </w:rPr>
      <w:t xml:space="preserve">TENDER/MAMPU/PERKHIDMATAN/2/2017   </w:t>
    </w:r>
    <w:r>
      <w:rPr>
        <w:rFonts w:ascii="Arial" w:hAnsi="Arial" w:cs="Arial"/>
        <w:b/>
        <w:sz w:val="24"/>
      </w:rPr>
      <w:tab/>
    </w:r>
    <w:r>
      <w:rPr>
        <w:rFonts w:ascii="Arial" w:hAnsi="Arial" w:cs="Arial"/>
        <w:b/>
        <w:sz w:val="24"/>
      </w:rPr>
      <w:tab/>
    </w:r>
    <w:r>
      <w:rPr>
        <w:rFonts w:ascii="Arial" w:hAnsi="Arial" w:cs="Arial"/>
        <w:b/>
        <w:sz w:val="24"/>
      </w:rPr>
      <w:tab/>
      <w:t xml:space="preserve">       </w:t>
    </w:r>
    <w:r w:rsidR="00663107" w:rsidRPr="00100949">
      <w:rPr>
        <w:rFonts w:ascii="Arial" w:hAnsi="Arial" w:cs="Arial"/>
        <w:b/>
        <w:szCs w:val="22"/>
        <w:lang w:val="sv-SE"/>
      </w:rPr>
      <w:t>APENDIKS I-</w:t>
    </w:r>
    <w:r w:rsidR="00663107">
      <w:rPr>
        <w:rFonts w:ascii="Arial" w:hAnsi="Arial" w:cs="Arial"/>
        <w:b/>
        <w:szCs w:val="22"/>
        <w:lang w:val="sv-SE"/>
      </w:rPr>
      <w:t>3</w:t>
    </w:r>
    <w:r w:rsidR="00175421" w:rsidRPr="00D21BE1">
      <w:rPr>
        <w:rFonts w:ascii="Arial" w:hAnsi="Arial" w:cs="Arial"/>
        <w:b/>
        <w:szCs w:val="22"/>
        <w:lang w:val="sv-SE"/>
      </w:rPr>
      <w:t xml:space="preserve">               </w:t>
    </w:r>
    <w:r w:rsidR="00175421">
      <w:rPr>
        <w:rFonts w:ascii="Arial" w:hAnsi="Arial" w:cs="Arial"/>
        <w:b/>
        <w:szCs w:val="22"/>
        <w:lang w:val="sv-SE"/>
      </w:rPr>
      <w:t xml:space="preserve">       </w:t>
    </w:r>
    <w:r w:rsidR="00175421">
      <w:rPr>
        <w:rFonts w:ascii="Arial" w:hAnsi="Arial" w:cs="Arial"/>
        <w:sz w:val="18"/>
        <w:szCs w:val="22"/>
        <w:lang w:val="sv-SE"/>
      </w:rPr>
      <w:t>_______________</w:t>
    </w:r>
    <w:r w:rsidR="00175421" w:rsidRPr="00B077E9">
      <w:rPr>
        <w:rFonts w:ascii="Arial" w:hAnsi="Arial" w:cs="Arial"/>
        <w:sz w:val="18"/>
        <w:szCs w:val="22"/>
        <w:lang w:val="sv-SE"/>
      </w:rPr>
      <w:t>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107" w:rsidRDefault="00704803" w:rsidP="00663107">
    <w:pPr>
      <w:pStyle w:val="Header"/>
      <w:rPr>
        <w:rFonts w:ascii="Arial" w:hAnsi="Arial" w:cs="Arial"/>
        <w:b/>
        <w:szCs w:val="22"/>
        <w:lang w:val="sv-SE"/>
      </w:rPr>
    </w:pPr>
    <w:r w:rsidRPr="00704803">
      <w:rPr>
        <w:rFonts w:ascii="Arial" w:hAnsi="Arial" w:cs="Arial"/>
        <w:b/>
        <w:sz w:val="24"/>
      </w:rPr>
      <w:t xml:space="preserve">TENDER/MAMPU/PERKHIDMATAN/2/2017   </w:t>
    </w:r>
    <w:r>
      <w:rPr>
        <w:rFonts w:ascii="Arial" w:hAnsi="Arial" w:cs="Arial"/>
        <w:b/>
        <w:sz w:val="24"/>
      </w:rPr>
      <w:t xml:space="preserve">                              </w:t>
    </w:r>
    <w:r w:rsidR="00663107" w:rsidRPr="00100949">
      <w:rPr>
        <w:rFonts w:ascii="Arial" w:hAnsi="Arial" w:cs="Arial"/>
        <w:b/>
        <w:szCs w:val="22"/>
        <w:lang w:val="sv-SE"/>
      </w:rPr>
      <w:t>APENDIKS I-</w:t>
    </w:r>
    <w:r w:rsidR="00663107">
      <w:rPr>
        <w:rFonts w:ascii="Arial" w:hAnsi="Arial" w:cs="Arial"/>
        <w:b/>
        <w:szCs w:val="22"/>
        <w:lang w:val="sv-SE"/>
      </w:rPr>
      <w:t>3</w:t>
    </w:r>
    <w:r w:rsidR="00663107" w:rsidRPr="00D21BE1">
      <w:rPr>
        <w:rFonts w:ascii="Arial" w:hAnsi="Arial" w:cs="Arial"/>
        <w:b/>
        <w:szCs w:val="22"/>
        <w:lang w:val="sv-SE"/>
      </w:rPr>
      <w:tab/>
    </w:r>
  </w:p>
  <w:p w:rsidR="00175421" w:rsidRPr="003E0763" w:rsidRDefault="00663107" w:rsidP="004201CB">
    <w:pPr>
      <w:pStyle w:val="Header"/>
      <w:rPr>
        <w:lang w:val="en-US"/>
      </w:rPr>
    </w:pPr>
    <w:r>
      <w:rPr>
        <w:lang w:val="en-US"/>
      </w:rPr>
      <w:t>______________________________________________</w:t>
    </w:r>
    <w:r w:rsidR="00B055D4">
      <w:rPr>
        <w:lang w:val="en-US"/>
      </w:rPr>
      <w:t>_______________________________</w:t>
    </w:r>
    <w:r w:rsidR="00175421">
      <w:rPr>
        <w:lang w:val="en-US"/>
      </w:rPr>
      <w:t xml:space="preserve">                                                                                                                                                                                                                                                                                                   </w:t>
    </w:r>
  </w:p>
  <w:p w:rsidR="00175421" w:rsidRPr="004201CB" w:rsidRDefault="00175421" w:rsidP="004201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F58" w:rsidRPr="00D21BE1" w:rsidRDefault="00704803" w:rsidP="001A3164">
    <w:pPr>
      <w:pStyle w:val="Header"/>
      <w:tabs>
        <w:tab w:val="clear" w:pos="8640"/>
      </w:tabs>
      <w:rPr>
        <w:szCs w:val="22"/>
        <w:lang w:val="sv-SE"/>
      </w:rPr>
    </w:pPr>
    <w:r w:rsidRPr="00704803">
      <w:rPr>
        <w:rFonts w:ascii="Arial" w:hAnsi="Arial" w:cs="Arial"/>
        <w:b/>
        <w:sz w:val="24"/>
      </w:rPr>
      <w:t xml:space="preserve">TENDER/MAMPU/PERKHIDMATAN/2/2017   </w:t>
    </w:r>
    <w:r w:rsidR="00C95F58">
      <w:rPr>
        <w:rFonts w:ascii="Arial" w:hAnsi="Arial" w:cs="Arial"/>
        <w:b/>
        <w:color w:val="FF0000"/>
        <w:szCs w:val="22"/>
        <w:lang w:val="sv-SE"/>
      </w:rPr>
      <w:tab/>
    </w:r>
    <w:r w:rsidR="00C95F58">
      <w:rPr>
        <w:rFonts w:ascii="Arial" w:hAnsi="Arial" w:cs="Arial"/>
        <w:b/>
        <w:color w:val="FF0000"/>
        <w:szCs w:val="22"/>
        <w:lang w:val="sv-SE"/>
      </w:rPr>
      <w:tab/>
    </w:r>
    <w:r w:rsidR="00C95F58">
      <w:rPr>
        <w:rFonts w:ascii="Arial" w:hAnsi="Arial" w:cs="Arial"/>
        <w:b/>
        <w:color w:val="FF0000"/>
        <w:szCs w:val="22"/>
        <w:lang w:val="sv-SE"/>
      </w:rPr>
      <w:tab/>
    </w:r>
    <w:r w:rsidR="00C95F58">
      <w:rPr>
        <w:rFonts w:ascii="Arial" w:hAnsi="Arial" w:cs="Arial"/>
        <w:b/>
        <w:color w:val="FF0000"/>
        <w:szCs w:val="22"/>
        <w:lang w:val="sv-SE"/>
      </w:rPr>
      <w:tab/>
    </w:r>
    <w:r w:rsidR="00C95F58">
      <w:rPr>
        <w:rFonts w:ascii="Arial" w:hAnsi="Arial" w:cs="Arial"/>
        <w:b/>
        <w:color w:val="FF0000"/>
        <w:szCs w:val="22"/>
        <w:lang w:val="sv-SE"/>
      </w:rPr>
      <w:tab/>
    </w:r>
    <w:r w:rsidR="00C95F58">
      <w:rPr>
        <w:rFonts w:ascii="Arial" w:hAnsi="Arial" w:cs="Arial"/>
        <w:b/>
        <w:color w:val="FF0000"/>
        <w:szCs w:val="22"/>
        <w:lang w:val="sv-SE"/>
      </w:rPr>
      <w:tab/>
    </w:r>
    <w:r w:rsidR="00C95F58">
      <w:rPr>
        <w:rFonts w:ascii="Arial" w:hAnsi="Arial" w:cs="Arial"/>
        <w:b/>
        <w:color w:val="FF0000"/>
        <w:szCs w:val="22"/>
        <w:lang w:val="sv-SE"/>
      </w:rPr>
      <w:tab/>
    </w:r>
    <w:r w:rsidR="00C95F58">
      <w:rPr>
        <w:rFonts w:ascii="Arial" w:hAnsi="Arial" w:cs="Arial"/>
        <w:b/>
        <w:color w:val="FF0000"/>
        <w:szCs w:val="22"/>
        <w:lang w:val="sv-SE"/>
      </w:rPr>
      <w:tab/>
      <w:t xml:space="preserve">    </w:t>
    </w:r>
    <w:r>
      <w:rPr>
        <w:rFonts w:ascii="Arial" w:hAnsi="Arial" w:cs="Arial"/>
        <w:b/>
        <w:color w:val="FF0000"/>
        <w:szCs w:val="22"/>
        <w:lang w:val="sv-SE"/>
      </w:rPr>
      <w:tab/>
    </w:r>
    <w:r>
      <w:rPr>
        <w:rFonts w:ascii="Arial" w:hAnsi="Arial" w:cs="Arial"/>
        <w:b/>
        <w:color w:val="FF0000"/>
        <w:szCs w:val="22"/>
        <w:lang w:val="sv-SE"/>
      </w:rPr>
      <w:tab/>
    </w:r>
    <w:r>
      <w:rPr>
        <w:rFonts w:ascii="Arial" w:hAnsi="Arial" w:cs="Arial"/>
        <w:b/>
        <w:color w:val="FF0000"/>
        <w:szCs w:val="22"/>
        <w:lang w:val="sv-SE"/>
      </w:rPr>
      <w:tab/>
    </w:r>
    <w:r w:rsidR="00C95F58" w:rsidRPr="00100949">
      <w:rPr>
        <w:rFonts w:ascii="Arial" w:hAnsi="Arial" w:cs="Arial"/>
        <w:b/>
        <w:szCs w:val="22"/>
        <w:lang w:val="sv-SE"/>
      </w:rPr>
      <w:t>APENDIKS I-</w:t>
    </w:r>
    <w:r w:rsidR="00C95F58">
      <w:rPr>
        <w:rFonts w:ascii="Arial" w:hAnsi="Arial" w:cs="Arial"/>
        <w:b/>
        <w:szCs w:val="22"/>
        <w:lang w:val="sv-SE"/>
      </w:rPr>
      <w:t>3</w:t>
    </w:r>
    <w:r w:rsidR="00C95F58" w:rsidRPr="00D21BE1">
      <w:rPr>
        <w:rFonts w:ascii="Arial" w:hAnsi="Arial" w:cs="Arial"/>
        <w:b/>
        <w:szCs w:val="22"/>
        <w:lang w:val="sv-SE"/>
      </w:rPr>
      <w:t xml:space="preserve">               </w:t>
    </w:r>
    <w:r w:rsidR="00C95F58">
      <w:rPr>
        <w:rFonts w:ascii="Arial" w:hAnsi="Arial" w:cs="Arial"/>
        <w:b/>
        <w:szCs w:val="22"/>
        <w:lang w:val="sv-SE"/>
      </w:rPr>
      <w:t xml:space="preserve">       </w:t>
    </w:r>
    <w:r w:rsidR="00C95F58">
      <w:rPr>
        <w:rFonts w:ascii="Arial" w:hAnsi="Arial" w:cs="Arial"/>
        <w:sz w:val="18"/>
        <w:szCs w:val="22"/>
        <w:lang w:val="sv-SE"/>
      </w:rPr>
      <w:t>_______________</w:t>
    </w:r>
    <w:r w:rsidR="00C95F58" w:rsidRPr="00B077E9">
      <w:rPr>
        <w:rFonts w:ascii="Arial" w:hAnsi="Arial" w:cs="Arial"/>
        <w:sz w:val="18"/>
        <w:szCs w:val="22"/>
        <w:lang w:val="sv-SE"/>
      </w:rPr>
      <w:t>_____________________________________________________________________</w:t>
    </w:r>
    <w:r w:rsidR="00C95F58">
      <w:rPr>
        <w:rFonts w:ascii="Arial" w:hAnsi="Arial" w:cs="Arial"/>
        <w:sz w:val="18"/>
        <w:szCs w:val="22"/>
        <w:lang w:val="sv-SE"/>
      </w:rPr>
      <w:t>_______________________________________________________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48F" w:rsidRPr="003E0763" w:rsidRDefault="00704803" w:rsidP="00A13A1C">
    <w:pPr>
      <w:pStyle w:val="Header"/>
      <w:rPr>
        <w:lang w:val="en-US"/>
      </w:rPr>
    </w:pPr>
    <w:r w:rsidRPr="00704803">
      <w:rPr>
        <w:rFonts w:ascii="Arial" w:hAnsi="Arial" w:cs="Arial"/>
        <w:b/>
        <w:sz w:val="24"/>
      </w:rPr>
      <w:t xml:space="preserve">TENDER/MAMPU/PERKHIDMATAN/2/2017   </w:t>
    </w:r>
    <w:r w:rsidR="00A13A1C">
      <w:rPr>
        <w:rFonts w:ascii="Arial" w:hAnsi="Arial" w:cs="Arial"/>
        <w:b/>
        <w:color w:val="FF0000"/>
        <w:szCs w:val="22"/>
        <w:lang w:val="sv-SE"/>
      </w:rPr>
      <w:tab/>
    </w:r>
    <w:r w:rsidR="00A13A1C">
      <w:rPr>
        <w:rFonts w:ascii="Arial" w:hAnsi="Arial" w:cs="Arial"/>
        <w:b/>
        <w:color w:val="FF0000"/>
        <w:szCs w:val="22"/>
        <w:lang w:val="sv-SE"/>
      </w:rPr>
      <w:tab/>
    </w:r>
    <w:r w:rsidR="00A13A1C">
      <w:rPr>
        <w:rFonts w:ascii="Arial" w:hAnsi="Arial" w:cs="Arial"/>
        <w:b/>
        <w:color w:val="FF0000"/>
        <w:szCs w:val="22"/>
        <w:lang w:val="sv-SE"/>
      </w:rPr>
      <w:tab/>
    </w:r>
    <w:r w:rsidR="00A13A1C">
      <w:rPr>
        <w:rFonts w:ascii="Arial" w:hAnsi="Arial" w:cs="Arial"/>
        <w:b/>
        <w:color w:val="FF0000"/>
        <w:szCs w:val="22"/>
        <w:lang w:val="sv-SE"/>
      </w:rPr>
      <w:tab/>
    </w:r>
    <w:r w:rsidR="00A13A1C">
      <w:rPr>
        <w:rFonts w:ascii="Arial" w:hAnsi="Arial" w:cs="Arial"/>
        <w:b/>
        <w:color w:val="FF0000"/>
        <w:szCs w:val="22"/>
        <w:lang w:val="sv-SE"/>
      </w:rPr>
      <w:tab/>
    </w:r>
    <w:r w:rsidR="00A13A1C">
      <w:rPr>
        <w:rFonts w:ascii="Arial" w:hAnsi="Arial" w:cs="Arial"/>
        <w:b/>
        <w:color w:val="FF0000"/>
        <w:szCs w:val="22"/>
        <w:lang w:val="sv-SE"/>
      </w:rPr>
      <w:tab/>
    </w:r>
    <w:r w:rsidR="00A13A1C" w:rsidRPr="00100949">
      <w:rPr>
        <w:rFonts w:ascii="Arial" w:hAnsi="Arial" w:cs="Arial"/>
        <w:b/>
        <w:szCs w:val="22"/>
        <w:lang w:val="sv-SE"/>
      </w:rPr>
      <w:t>APENDIKS I-</w:t>
    </w:r>
    <w:r w:rsidR="00A13A1C">
      <w:rPr>
        <w:rFonts w:ascii="Arial" w:hAnsi="Arial" w:cs="Arial"/>
        <w:b/>
        <w:szCs w:val="22"/>
        <w:lang w:val="sv-SE"/>
      </w:rPr>
      <w:t>3</w:t>
    </w:r>
    <w:r w:rsidR="00A13A1C" w:rsidRPr="00D21BE1">
      <w:rPr>
        <w:rFonts w:ascii="Arial" w:hAnsi="Arial" w:cs="Arial"/>
        <w:b/>
        <w:szCs w:val="22"/>
        <w:lang w:val="sv-SE"/>
      </w:rPr>
      <w:t xml:space="preserve">               </w:t>
    </w:r>
    <w:r w:rsidR="00A13A1C">
      <w:rPr>
        <w:rFonts w:ascii="Arial" w:hAnsi="Arial" w:cs="Arial"/>
        <w:b/>
        <w:szCs w:val="22"/>
        <w:lang w:val="sv-SE"/>
      </w:rPr>
      <w:t xml:space="preserve">       </w:t>
    </w:r>
    <w:r w:rsidR="00A5448F">
      <w:rPr>
        <w:lang w:val="en-US"/>
      </w:rPr>
      <w:t>_____</w:t>
    </w:r>
    <w:r w:rsidR="00A5448F" w:rsidRPr="007A5403">
      <w:rPr>
        <w:lang w:val="fi-FI"/>
      </w:rPr>
      <w:t>______________________________________________</w:t>
    </w:r>
    <w:r w:rsidR="00A5448F">
      <w:rPr>
        <w:lang w:val="fi-FI"/>
      </w:rPr>
      <w:t>______________________</w:t>
    </w:r>
    <w:r w:rsidR="00A13A1C">
      <w:rPr>
        <w:lang w:val="fi-FI"/>
      </w:rPr>
      <w:softHyphen/>
    </w:r>
    <w:r w:rsidR="00A13A1C">
      <w:rPr>
        <w:lang w:val="fi-FI"/>
      </w:rPr>
      <w:softHyphen/>
    </w:r>
    <w:r w:rsidR="00A13A1C">
      <w:rPr>
        <w:lang w:val="fi-FI"/>
      </w:rPr>
      <w:softHyphen/>
    </w:r>
    <w:r w:rsidR="00A13A1C">
      <w:rPr>
        <w:lang w:val="fi-FI"/>
      </w:rPr>
      <w:softHyphen/>
    </w:r>
    <w:r w:rsidR="00A13A1C">
      <w:rPr>
        <w:lang w:val="fi-FI"/>
      </w:rPr>
      <w:softHyphen/>
    </w:r>
    <w:r w:rsidR="00A13A1C">
      <w:rPr>
        <w:lang w:val="fi-FI"/>
      </w:rPr>
      <w:softHyphen/>
    </w:r>
    <w:r w:rsidR="00A13A1C">
      <w:rPr>
        <w:lang w:val="fi-FI"/>
      </w:rPr>
      <w:softHyphen/>
    </w:r>
    <w:r w:rsidR="00A13A1C">
      <w:rPr>
        <w:lang w:val="fi-FI"/>
      </w:rPr>
      <w:softHyphen/>
    </w:r>
    <w:r w:rsidR="00A13A1C">
      <w:rPr>
        <w:lang w:val="fi-FI"/>
      </w:rPr>
      <w:softHyphen/>
    </w:r>
    <w:r w:rsidR="00A13A1C">
      <w:rPr>
        <w:lang w:val="fi-FI"/>
      </w:rPr>
      <w:softHyphen/>
    </w:r>
    <w:r w:rsidR="00A13A1C">
      <w:rPr>
        <w:lang w:val="fi-FI"/>
      </w:rPr>
      <w:softHyphen/>
    </w:r>
    <w:r w:rsidR="00A13A1C">
      <w:rPr>
        <w:lang w:val="fi-FI"/>
      </w:rPr>
      <w:softHyphen/>
    </w:r>
    <w:r w:rsidR="00A13A1C">
      <w:rPr>
        <w:lang w:val="fi-FI"/>
      </w:rPr>
      <w:softHyphen/>
    </w:r>
    <w:r w:rsidR="00A13A1C">
      <w:rPr>
        <w:lang w:val="fi-FI"/>
      </w:rPr>
      <w:softHyphen/>
    </w:r>
    <w:r w:rsidR="00A13A1C">
      <w:rPr>
        <w:lang w:val="fi-FI"/>
      </w:rPr>
      <w:softHyphen/>
    </w:r>
    <w:r w:rsidR="00A13A1C">
      <w:rPr>
        <w:lang w:val="fi-FI"/>
      </w:rPr>
      <w:softHyphen/>
    </w:r>
    <w:r w:rsidR="00A13A1C">
      <w:rPr>
        <w:lang w:val="fi-FI"/>
      </w:rPr>
      <w:softHyphen/>
    </w:r>
    <w:r w:rsidR="00A13A1C">
      <w:rPr>
        <w:lang w:val="fi-FI"/>
      </w:rPr>
      <w:softHyphen/>
    </w:r>
    <w:r w:rsidR="00A13A1C">
      <w:rPr>
        <w:lang w:val="fi-FI"/>
      </w:rPr>
      <w:softHyphen/>
    </w:r>
    <w:r w:rsidR="00A13A1C">
      <w:rPr>
        <w:lang w:val="fi-FI"/>
      </w:rPr>
      <w:softHyphen/>
    </w:r>
    <w:r w:rsidR="00A13A1C">
      <w:rPr>
        <w:lang w:val="fi-FI"/>
      </w:rPr>
      <w:softHyphen/>
      <w:t>_____________________________________________________</w:t>
    </w:r>
    <w:r w:rsidR="00A5448F">
      <w:rPr>
        <w:rFonts w:ascii="Arial" w:hAnsi="Arial" w:cs="Arial"/>
        <w:b/>
        <w:sz w:val="18"/>
        <w:szCs w:val="18"/>
        <w:lang w:val="sv-SE"/>
      </w:rPr>
      <w:t xml:space="preserve">  </w:t>
    </w:r>
    <w:r w:rsidR="00A5448F">
      <w:rPr>
        <w:lang w:val="en-US"/>
      </w:rPr>
      <w:t xml:space="preserve">                                                                                                                                                                                                                                                                                                     </w:t>
    </w:r>
  </w:p>
  <w:p w:rsidR="00A5448F" w:rsidRPr="003E0763" w:rsidRDefault="00A5448F" w:rsidP="004201CB">
    <w:pPr>
      <w:pStyle w:val="Header"/>
      <w:rPr>
        <w:lang w:val="en-US"/>
      </w:rPr>
    </w:pPr>
    <w:r>
      <w:rPr>
        <w:lang w:val="en-US"/>
      </w:rPr>
      <w:t xml:space="preserve">                                                                                                                                                                                                                                                                                                   </w:t>
    </w:r>
  </w:p>
  <w:p w:rsidR="00A5448F" w:rsidRPr="004201CB" w:rsidRDefault="00A5448F" w:rsidP="004201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b w:val="0"/>
        <w:i w:val="0"/>
        <w:color w:val="000000"/>
        <w:sz w:val="22"/>
      </w:rPr>
    </w:lvl>
  </w:abstractNum>
  <w:abstractNum w:abstractNumId="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0000000C"/>
    <w:name w:val="WW8Num1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singleLevel"/>
    <w:tmpl w:val="0000000D"/>
    <w:name w:val="WW8Num14"/>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Wingdings" w:hAnsi="Wingdings"/>
      </w:rPr>
    </w:lvl>
  </w:abstractNum>
  <w:abstractNum w:abstractNumId="7" w15:restartNumberingAfterBreak="0">
    <w:nsid w:val="00000011"/>
    <w:multiLevelType w:val="multilevel"/>
    <w:tmpl w:val="00000011"/>
    <w:name w:val="WW8Num1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6"/>
    <w:multiLevelType w:val="singleLevel"/>
    <w:tmpl w:val="00000016"/>
    <w:name w:val="WW8Num23"/>
    <w:lvl w:ilvl="0">
      <w:start w:val="1"/>
      <w:numFmt w:val="bullet"/>
      <w:lvlText w:val=""/>
      <w:lvlJc w:val="left"/>
      <w:pPr>
        <w:tabs>
          <w:tab w:val="num" w:pos="720"/>
        </w:tabs>
        <w:ind w:left="720" w:hanging="360"/>
      </w:pPr>
      <w:rPr>
        <w:rFonts w:ascii="Wingdings" w:hAnsi="Wingdings"/>
      </w:rPr>
    </w:lvl>
  </w:abstractNum>
  <w:abstractNum w:abstractNumId="9" w15:restartNumberingAfterBreak="0">
    <w:nsid w:val="0000001F"/>
    <w:multiLevelType w:val="singleLevel"/>
    <w:tmpl w:val="0000001F"/>
    <w:name w:val="WW8Num32"/>
    <w:lvl w:ilvl="0">
      <w:start w:val="1"/>
      <w:numFmt w:val="bullet"/>
      <w:lvlText w:val=""/>
      <w:lvlJc w:val="left"/>
      <w:pPr>
        <w:tabs>
          <w:tab w:val="num" w:pos="722"/>
        </w:tabs>
        <w:ind w:left="722" w:hanging="360"/>
      </w:pPr>
      <w:rPr>
        <w:rFonts w:ascii="Symbol" w:hAnsi="Symbol"/>
      </w:rPr>
    </w:lvl>
  </w:abstractNum>
  <w:abstractNum w:abstractNumId="10" w15:restartNumberingAfterBreak="0">
    <w:nsid w:val="00000022"/>
    <w:multiLevelType w:val="multilevel"/>
    <w:tmpl w:val="A4003ACA"/>
    <w:name w:val="WW8Num35"/>
    <w:lvl w:ilvl="0">
      <w:start w:val="1"/>
      <w:numFmt w:val="lowerLetter"/>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3"/>
    <w:multiLevelType w:val="multilevel"/>
    <w:tmpl w:val="00000023"/>
    <w:name w:val="WW8Num3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24"/>
    <w:multiLevelType w:val="multilevel"/>
    <w:tmpl w:val="00000024"/>
    <w:name w:val="WW8Num3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2160"/>
        </w:tabs>
        <w:ind w:left="2160" w:hanging="360"/>
      </w:pPr>
      <w:rPr>
        <w:rFonts w:ascii="Symbol" w:hAnsi="Symbol"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cs="Courier New"/>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Courier New"/>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13" w15:restartNumberingAfterBreak="0">
    <w:nsid w:val="00000025"/>
    <w:multiLevelType w:val="multilevel"/>
    <w:tmpl w:val="00000025"/>
    <w:name w:val="WW8Num39"/>
    <w:lvl w:ilvl="0">
      <w:start w:val="1"/>
      <w:numFmt w:val="lowerRoman"/>
      <w:lvlText w:val="%1."/>
      <w:lvlJc w:val="left"/>
      <w:pPr>
        <w:tabs>
          <w:tab w:val="num" w:pos="1725"/>
        </w:tabs>
        <w:ind w:left="1725" w:hanging="360"/>
      </w:pPr>
    </w:lvl>
    <w:lvl w:ilvl="1">
      <w:start w:val="1"/>
      <w:numFmt w:val="decimal"/>
      <w:lvlText w:val="%2."/>
      <w:lvlJc w:val="left"/>
      <w:pPr>
        <w:tabs>
          <w:tab w:val="num" w:pos="2445"/>
        </w:tabs>
        <w:ind w:left="2445" w:hanging="360"/>
      </w:pPr>
    </w:lvl>
    <w:lvl w:ilvl="2">
      <w:start w:val="1"/>
      <w:numFmt w:val="decimal"/>
      <w:lvlText w:val="%3."/>
      <w:lvlJc w:val="left"/>
      <w:pPr>
        <w:tabs>
          <w:tab w:val="num" w:pos="3165"/>
        </w:tabs>
        <w:ind w:left="3165" w:hanging="360"/>
      </w:pPr>
    </w:lvl>
    <w:lvl w:ilvl="3">
      <w:start w:val="1"/>
      <w:numFmt w:val="decimal"/>
      <w:lvlText w:val="%4."/>
      <w:lvlJc w:val="left"/>
      <w:pPr>
        <w:tabs>
          <w:tab w:val="num" w:pos="3885"/>
        </w:tabs>
        <w:ind w:left="3885" w:hanging="360"/>
      </w:pPr>
    </w:lvl>
    <w:lvl w:ilvl="4">
      <w:start w:val="1"/>
      <w:numFmt w:val="decimal"/>
      <w:lvlText w:val="%5."/>
      <w:lvlJc w:val="left"/>
      <w:pPr>
        <w:tabs>
          <w:tab w:val="num" w:pos="4605"/>
        </w:tabs>
        <w:ind w:left="4605" w:hanging="360"/>
      </w:pPr>
    </w:lvl>
    <w:lvl w:ilvl="5">
      <w:start w:val="1"/>
      <w:numFmt w:val="decimal"/>
      <w:lvlText w:val="%6."/>
      <w:lvlJc w:val="left"/>
      <w:pPr>
        <w:tabs>
          <w:tab w:val="num" w:pos="5325"/>
        </w:tabs>
        <w:ind w:left="5325" w:hanging="360"/>
      </w:pPr>
    </w:lvl>
    <w:lvl w:ilvl="6">
      <w:start w:val="1"/>
      <w:numFmt w:val="decimal"/>
      <w:lvlText w:val="%7."/>
      <w:lvlJc w:val="left"/>
      <w:pPr>
        <w:tabs>
          <w:tab w:val="num" w:pos="6045"/>
        </w:tabs>
        <w:ind w:left="6045" w:hanging="360"/>
      </w:pPr>
    </w:lvl>
    <w:lvl w:ilvl="7">
      <w:start w:val="1"/>
      <w:numFmt w:val="decimal"/>
      <w:lvlText w:val="%8."/>
      <w:lvlJc w:val="left"/>
      <w:pPr>
        <w:tabs>
          <w:tab w:val="num" w:pos="6765"/>
        </w:tabs>
        <w:ind w:left="6765" w:hanging="360"/>
      </w:pPr>
    </w:lvl>
    <w:lvl w:ilvl="8">
      <w:start w:val="1"/>
      <w:numFmt w:val="decimal"/>
      <w:lvlText w:val="%9."/>
      <w:lvlJc w:val="left"/>
      <w:pPr>
        <w:tabs>
          <w:tab w:val="num" w:pos="7485"/>
        </w:tabs>
        <w:ind w:left="7485" w:hanging="360"/>
      </w:pPr>
    </w:lvl>
  </w:abstractNum>
  <w:abstractNum w:abstractNumId="14" w15:restartNumberingAfterBreak="0">
    <w:nsid w:val="00000026"/>
    <w:multiLevelType w:val="multilevel"/>
    <w:tmpl w:val="00000026"/>
    <w:name w:val="WW8Num40"/>
    <w:lvl w:ilvl="0">
      <w:start w:val="1"/>
      <w:numFmt w:val="lowerRoman"/>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15" w15:restartNumberingAfterBreak="0">
    <w:nsid w:val="00000027"/>
    <w:multiLevelType w:val="multilevel"/>
    <w:tmpl w:val="00000027"/>
    <w:name w:val="WW8Num41"/>
    <w:lvl w:ilvl="0">
      <w:start w:val="1"/>
      <w:numFmt w:val="lowerRoman"/>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16" w15:restartNumberingAfterBreak="0">
    <w:nsid w:val="00000029"/>
    <w:multiLevelType w:val="multilevel"/>
    <w:tmpl w:val="00000029"/>
    <w:name w:val="WW8Num42"/>
    <w:lvl w:ilvl="0">
      <w:start w:val="1"/>
      <w:numFmt w:val="lowerRoman"/>
      <w:lvlText w:val="(%1)"/>
      <w:lvlJc w:val="left"/>
      <w:pPr>
        <w:tabs>
          <w:tab w:val="num" w:pos="1440"/>
        </w:tabs>
        <w:ind w:left="1440" w:hanging="720"/>
      </w:pPr>
    </w:lvl>
    <w:lvl w:ilvl="1">
      <w:start w:val="1"/>
      <w:numFmt w:val="bullet"/>
      <w:lvlText w:val=""/>
      <w:lvlJc w:val="left"/>
      <w:pPr>
        <w:tabs>
          <w:tab w:val="num" w:pos="1440"/>
        </w:tabs>
        <w:ind w:left="1440" w:hanging="360"/>
      </w:pPr>
      <w:rPr>
        <w:rFonts w:ascii="Symbol" w:hAnsi="Symbol"/>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2A"/>
    <w:multiLevelType w:val="singleLevel"/>
    <w:tmpl w:val="0000002A"/>
    <w:name w:val="WW8Num43"/>
    <w:lvl w:ilvl="0">
      <w:start w:val="1"/>
      <w:numFmt w:val="bullet"/>
      <w:lvlText w:val=""/>
      <w:lvlJc w:val="left"/>
      <w:pPr>
        <w:tabs>
          <w:tab w:val="num" w:pos="1440"/>
        </w:tabs>
        <w:ind w:left="1440" w:hanging="360"/>
      </w:pPr>
      <w:rPr>
        <w:rFonts w:ascii="Wingdings" w:hAnsi="Wingdings"/>
      </w:rPr>
    </w:lvl>
  </w:abstractNum>
  <w:abstractNum w:abstractNumId="18" w15:restartNumberingAfterBreak="0">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2D"/>
    <w:multiLevelType w:val="singleLevel"/>
    <w:tmpl w:val="0000002D"/>
    <w:name w:val="WW8Num46"/>
    <w:lvl w:ilvl="0">
      <w:start w:val="1"/>
      <w:numFmt w:val="bullet"/>
      <w:lvlText w:val=""/>
      <w:lvlJc w:val="left"/>
      <w:pPr>
        <w:tabs>
          <w:tab w:val="num" w:pos="720"/>
        </w:tabs>
        <w:ind w:left="720" w:hanging="360"/>
      </w:pPr>
      <w:rPr>
        <w:rFonts w:ascii="Symbol" w:hAnsi="Symbol"/>
      </w:rPr>
    </w:lvl>
  </w:abstractNum>
  <w:abstractNum w:abstractNumId="20" w15:restartNumberingAfterBreak="0">
    <w:nsid w:val="0000002E"/>
    <w:multiLevelType w:val="multilevel"/>
    <w:tmpl w:val="0000002E"/>
    <w:name w:val="WW8Num47"/>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31"/>
    <w:multiLevelType w:val="singleLevel"/>
    <w:tmpl w:val="00000031"/>
    <w:name w:val="WW8Num50"/>
    <w:lvl w:ilvl="0">
      <w:start w:val="1"/>
      <w:numFmt w:val="bullet"/>
      <w:lvlText w:val=""/>
      <w:lvlJc w:val="left"/>
      <w:pPr>
        <w:tabs>
          <w:tab w:val="num" w:pos="1440"/>
        </w:tabs>
        <w:ind w:left="1440" w:hanging="360"/>
      </w:pPr>
      <w:rPr>
        <w:rFonts w:ascii="Wingdings" w:hAnsi="Wingdings"/>
      </w:rPr>
    </w:lvl>
  </w:abstractNum>
  <w:abstractNum w:abstractNumId="22" w15:restartNumberingAfterBreak="0">
    <w:nsid w:val="00000038"/>
    <w:multiLevelType w:val="singleLevel"/>
    <w:tmpl w:val="00000038"/>
    <w:name w:val="WW8Num56"/>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3A"/>
    <w:multiLevelType w:val="multilevel"/>
    <w:tmpl w:val="0409001D"/>
    <w:name w:val="WW8Num78"/>
    <w:lvl w:ilvl="0">
      <w:start w:val="1"/>
      <w:numFmt w:val="decimal"/>
      <w:lvlText w:val="%1)"/>
      <w:lvlJc w:val="left"/>
      <w:pPr>
        <w:tabs>
          <w:tab w:val="num" w:pos="360"/>
        </w:tabs>
        <w:ind w:left="360" w:hanging="360"/>
      </w:pPr>
      <w:rPr>
        <w:b w:val="0"/>
        <w:i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001D73A0"/>
    <w:multiLevelType w:val="hybridMultilevel"/>
    <w:tmpl w:val="28FCA3B8"/>
    <w:lvl w:ilvl="0" w:tplc="4B00CA2A">
      <w:start w:val="1"/>
      <w:numFmt w:val="decimal"/>
      <w:lvlText w:val="%1."/>
      <w:lvlJc w:val="left"/>
      <w:pPr>
        <w:tabs>
          <w:tab w:val="num" w:pos="720"/>
        </w:tabs>
        <w:ind w:left="720" w:hanging="360"/>
      </w:pPr>
    </w:lvl>
    <w:lvl w:ilvl="1" w:tplc="2B44214A" w:tentative="1">
      <w:start w:val="1"/>
      <w:numFmt w:val="decimal"/>
      <w:lvlText w:val="%2."/>
      <w:lvlJc w:val="left"/>
      <w:pPr>
        <w:tabs>
          <w:tab w:val="num" w:pos="1440"/>
        </w:tabs>
        <w:ind w:left="1440" w:hanging="360"/>
      </w:pPr>
    </w:lvl>
    <w:lvl w:ilvl="2" w:tplc="74D6D332" w:tentative="1">
      <w:start w:val="1"/>
      <w:numFmt w:val="decimal"/>
      <w:lvlText w:val="%3."/>
      <w:lvlJc w:val="left"/>
      <w:pPr>
        <w:tabs>
          <w:tab w:val="num" w:pos="2160"/>
        </w:tabs>
        <w:ind w:left="2160" w:hanging="360"/>
      </w:pPr>
    </w:lvl>
    <w:lvl w:ilvl="3" w:tplc="D45C5F54" w:tentative="1">
      <w:start w:val="1"/>
      <w:numFmt w:val="decimal"/>
      <w:lvlText w:val="%4."/>
      <w:lvlJc w:val="left"/>
      <w:pPr>
        <w:tabs>
          <w:tab w:val="num" w:pos="2880"/>
        </w:tabs>
        <w:ind w:left="2880" w:hanging="360"/>
      </w:pPr>
    </w:lvl>
    <w:lvl w:ilvl="4" w:tplc="88C8029C" w:tentative="1">
      <w:start w:val="1"/>
      <w:numFmt w:val="decimal"/>
      <w:lvlText w:val="%5."/>
      <w:lvlJc w:val="left"/>
      <w:pPr>
        <w:tabs>
          <w:tab w:val="num" w:pos="3600"/>
        </w:tabs>
        <w:ind w:left="3600" w:hanging="360"/>
      </w:pPr>
    </w:lvl>
    <w:lvl w:ilvl="5" w:tplc="99F289DE" w:tentative="1">
      <w:start w:val="1"/>
      <w:numFmt w:val="decimal"/>
      <w:lvlText w:val="%6."/>
      <w:lvlJc w:val="left"/>
      <w:pPr>
        <w:tabs>
          <w:tab w:val="num" w:pos="4320"/>
        </w:tabs>
        <w:ind w:left="4320" w:hanging="360"/>
      </w:pPr>
    </w:lvl>
    <w:lvl w:ilvl="6" w:tplc="7D48A290" w:tentative="1">
      <w:start w:val="1"/>
      <w:numFmt w:val="decimal"/>
      <w:lvlText w:val="%7."/>
      <w:lvlJc w:val="left"/>
      <w:pPr>
        <w:tabs>
          <w:tab w:val="num" w:pos="5040"/>
        </w:tabs>
        <w:ind w:left="5040" w:hanging="360"/>
      </w:pPr>
    </w:lvl>
    <w:lvl w:ilvl="7" w:tplc="21D0845A" w:tentative="1">
      <w:start w:val="1"/>
      <w:numFmt w:val="decimal"/>
      <w:lvlText w:val="%8."/>
      <w:lvlJc w:val="left"/>
      <w:pPr>
        <w:tabs>
          <w:tab w:val="num" w:pos="5760"/>
        </w:tabs>
        <w:ind w:left="5760" w:hanging="360"/>
      </w:pPr>
    </w:lvl>
    <w:lvl w:ilvl="8" w:tplc="E5407B82" w:tentative="1">
      <w:start w:val="1"/>
      <w:numFmt w:val="decimal"/>
      <w:lvlText w:val="%9."/>
      <w:lvlJc w:val="left"/>
      <w:pPr>
        <w:tabs>
          <w:tab w:val="num" w:pos="6480"/>
        </w:tabs>
        <w:ind w:left="6480" w:hanging="360"/>
      </w:pPr>
    </w:lvl>
  </w:abstractNum>
  <w:abstractNum w:abstractNumId="25" w15:restartNumberingAfterBreak="0">
    <w:nsid w:val="00EA40D8"/>
    <w:multiLevelType w:val="multilevel"/>
    <w:tmpl w:val="81786AEA"/>
    <w:styleLink w:val="WWOutlineListStyle"/>
    <w:lvl w:ilvl="0">
      <w:start w:val="4"/>
      <w:numFmt w:val="decimal"/>
      <w:lvlText w:val="%1."/>
      <w:lvlJc w:val="left"/>
    </w:lvl>
    <w:lvl w:ilvl="1">
      <w:start w:val="1"/>
      <w:numFmt w:val="decimal"/>
      <w:lvlText w:val="%2."/>
      <w:lvlJc w:val="left"/>
    </w:lvl>
    <w:lvl w:ilvl="2">
      <w:start w:val="1"/>
      <w:numFmt w:val="none"/>
      <w:lvlText w:val="%3 "/>
      <w:lvlJc w:val="left"/>
    </w:lvl>
    <w:lvl w:ilvl="3">
      <w:start w:val="1"/>
      <w:numFmt w:val="none"/>
      <w:lvlText w:val="%4 "/>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01856C2C"/>
    <w:multiLevelType w:val="hybridMultilevel"/>
    <w:tmpl w:val="3B2A087E"/>
    <w:name w:val="WW8Num242"/>
    <w:lvl w:ilvl="0" w:tplc="00000002">
      <w:start w:val="1"/>
      <w:numFmt w:val="lowerRoman"/>
      <w:lvlText w:val="%1."/>
      <w:lvlJc w:val="left"/>
      <w:pPr>
        <w:tabs>
          <w:tab w:val="num" w:pos="2520"/>
        </w:tabs>
        <w:ind w:left="2520" w:hanging="72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063675CD"/>
    <w:multiLevelType w:val="hybridMultilevel"/>
    <w:tmpl w:val="263C34B0"/>
    <w:lvl w:ilvl="0" w:tplc="8CFAFB50">
      <w:start w:val="1"/>
      <w:numFmt w:val="decimal"/>
      <w:lvlText w:val="%1."/>
      <w:lvlJc w:val="left"/>
      <w:pPr>
        <w:tabs>
          <w:tab w:val="num" w:pos="720"/>
        </w:tabs>
        <w:ind w:left="720" w:hanging="360"/>
      </w:pPr>
    </w:lvl>
    <w:lvl w:ilvl="1" w:tplc="F03A6EE8" w:tentative="1">
      <w:start w:val="1"/>
      <w:numFmt w:val="decimal"/>
      <w:lvlText w:val="%2."/>
      <w:lvlJc w:val="left"/>
      <w:pPr>
        <w:tabs>
          <w:tab w:val="num" w:pos="1440"/>
        </w:tabs>
        <w:ind w:left="1440" w:hanging="360"/>
      </w:pPr>
    </w:lvl>
    <w:lvl w:ilvl="2" w:tplc="17EC0590" w:tentative="1">
      <w:start w:val="1"/>
      <w:numFmt w:val="decimal"/>
      <w:lvlText w:val="%3."/>
      <w:lvlJc w:val="left"/>
      <w:pPr>
        <w:tabs>
          <w:tab w:val="num" w:pos="2160"/>
        </w:tabs>
        <w:ind w:left="2160" w:hanging="360"/>
      </w:pPr>
    </w:lvl>
    <w:lvl w:ilvl="3" w:tplc="DBCC99E2" w:tentative="1">
      <w:start w:val="1"/>
      <w:numFmt w:val="decimal"/>
      <w:lvlText w:val="%4."/>
      <w:lvlJc w:val="left"/>
      <w:pPr>
        <w:tabs>
          <w:tab w:val="num" w:pos="2880"/>
        </w:tabs>
        <w:ind w:left="2880" w:hanging="360"/>
      </w:pPr>
    </w:lvl>
    <w:lvl w:ilvl="4" w:tplc="F0F81BC8" w:tentative="1">
      <w:start w:val="1"/>
      <w:numFmt w:val="decimal"/>
      <w:lvlText w:val="%5."/>
      <w:lvlJc w:val="left"/>
      <w:pPr>
        <w:tabs>
          <w:tab w:val="num" w:pos="3600"/>
        </w:tabs>
        <w:ind w:left="3600" w:hanging="360"/>
      </w:pPr>
    </w:lvl>
    <w:lvl w:ilvl="5" w:tplc="22907520" w:tentative="1">
      <w:start w:val="1"/>
      <w:numFmt w:val="decimal"/>
      <w:lvlText w:val="%6."/>
      <w:lvlJc w:val="left"/>
      <w:pPr>
        <w:tabs>
          <w:tab w:val="num" w:pos="4320"/>
        </w:tabs>
        <w:ind w:left="4320" w:hanging="360"/>
      </w:pPr>
    </w:lvl>
    <w:lvl w:ilvl="6" w:tplc="D9A8AD18" w:tentative="1">
      <w:start w:val="1"/>
      <w:numFmt w:val="decimal"/>
      <w:lvlText w:val="%7."/>
      <w:lvlJc w:val="left"/>
      <w:pPr>
        <w:tabs>
          <w:tab w:val="num" w:pos="5040"/>
        </w:tabs>
        <w:ind w:left="5040" w:hanging="360"/>
      </w:pPr>
    </w:lvl>
    <w:lvl w:ilvl="7" w:tplc="FACE6CD0" w:tentative="1">
      <w:start w:val="1"/>
      <w:numFmt w:val="decimal"/>
      <w:lvlText w:val="%8."/>
      <w:lvlJc w:val="left"/>
      <w:pPr>
        <w:tabs>
          <w:tab w:val="num" w:pos="5760"/>
        </w:tabs>
        <w:ind w:left="5760" w:hanging="360"/>
      </w:pPr>
    </w:lvl>
    <w:lvl w:ilvl="8" w:tplc="F06E6612" w:tentative="1">
      <w:start w:val="1"/>
      <w:numFmt w:val="decimal"/>
      <w:lvlText w:val="%9."/>
      <w:lvlJc w:val="left"/>
      <w:pPr>
        <w:tabs>
          <w:tab w:val="num" w:pos="6480"/>
        </w:tabs>
        <w:ind w:left="6480" w:hanging="360"/>
      </w:pPr>
    </w:lvl>
  </w:abstractNum>
  <w:abstractNum w:abstractNumId="28" w15:restartNumberingAfterBreak="0">
    <w:nsid w:val="07C82328"/>
    <w:multiLevelType w:val="hybridMultilevel"/>
    <w:tmpl w:val="BF303312"/>
    <w:name w:val="WW8Num423"/>
    <w:lvl w:ilvl="0" w:tplc="99281552">
      <w:start w:val="1"/>
      <w:numFmt w:val="lowerLetter"/>
      <w:lvlText w:val="%1)"/>
      <w:lvlJc w:val="left"/>
      <w:pPr>
        <w:tabs>
          <w:tab w:val="num" w:pos="1764"/>
        </w:tabs>
        <w:ind w:left="1764" w:hanging="360"/>
      </w:pPr>
      <w:rPr>
        <w:rFonts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0C3E4EFC"/>
    <w:multiLevelType w:val="hybridMultilevel"/>
    <w:tmpl w:val="9E941F60"/>
    <w:name w:val="WW8Num422"/>
    <w:lvl w:ilvl="0" w:tplc="F47608F4">
      <w:start w:val="1"/>
      <w:numFmt w:val="lowerLetter"/>
      <w:lvlText w:val="%1)"/>
      <w:lvlJc w:val="left"/>
      <w:pPr>
        <w:tabs>
          <w:tab w:val="num" w:pos="1044"/>
        </w:tabs>
        <w:ind w:left="104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0DEB28CD"/>
    <w:multiLevelType w:val="hybridMultilevel"/>
    <w:tmpl w:val="6A5CC128"/>
    <w:lvl w:ilvl="0" w:tplc="F37C7106">
      <w:start w:val="1"/>
      <w:numFmt w:val="lowerLetter"/>
      <w:lvlText w:val="(%1)"/>
      <w:lvlJc w:val="center"/>
      <w:pPr>
        <w:ind w:left="720" w:hanging="360"/>
      </w:pPr>
      <w:rPr>
        <w:rFonts w:ascii="Arial" w:eastAsia="Times New Roman" w:hAnsi="Arial" w:cs="Arial"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1" w15:restartNumberingAfterBreak="0">
    <w:nsid w:val="102A47E2"/>
    <w:multiLevelType w:val="hybridMultilevel"/>
    <w:tmpl w:val="2BFCB9A6"/>
    <w:lvl w:ilvl="0" w:tplc="14C8ABBA">
      <w:start w:val="1"/>
      <w:numFmt w:val="lowerLetter"/>
      <w:lvlText w:val="(%1)"/>
      <w:lvlJc w:val="left"/>
      <w:pPr>
        <w:ind w:left="3763" w:hanging="360"/>
      </w:pPr>
      <w:rPr>
        <w:rFonts w:hint="default"/>
        <w:b w:val="0"/>
        <w:i w:val="0"/>
        <w:sz w:val="24"/>
      </w:rPr>
    </w:lvl>
    <w:lvl w:ilvl="1" w:tplc="043E0019" w:tentative="1">
      <w:start w:val="1"/>
      <w:numFmt w:val="lowerLetter"/>
      <w:lvlText w:val="%2."/>
      <w:lvlJc w:val="left"/>
      <w:pPr>
        <w:ind w:left="4984" w:hanging="360"/>
      </w:pPr>
    </w:lvl>
    <w:lvl w:ilvl="2" w:tplc="043E001B" w:tentative="1">
      <w:start w:val="1"/>
      <w:numFmt w:val="lowerRoman"/>
      <w:lvlText w:val="%3."/>
      <w:lvlJc w:val="right"/>
      <w:pPr>
        <w:ind w:left="5704" w:hanging="180"/>
      </w:pPr>
    </w:lvl>
    <w:lvl w:ilvl="3" w:tplc="043E000F" w:tentative="1">
      <w:start w:val="1"/>
      <w:numFmt w:val="decimal"/>
      <w:lvlText w:val="%4."/>
      <w:lvlJc w:val="left"/>
      <w:pPr>
        <w:ind w:left="6424" w:hanging="360"/>
      </w:pPr>
    </w:lvl>
    <w:lvl w:ilvl="4" w:tplc="043E0019" w:tentative="1">
      <w:start w:val="1"/>
      <w:numFmt w:val="lowerLetter"/>
      <w:lvlText w:val="%5."/>
      <w:lvlJc w:val="left"/>
      <w:pPr>
        <w:ind w:left="7144" w:hanging="360"/>
      </w:pPr>
    </w:lvl>
    <w:lvl w:ilvl="5" w:tplc="043E001B" w:tentative="1">
      <w:start w:val="1"/>
      <w:numFmt w:val="lowerRoman"/>
      <w:lvlText w:val="%6."/>
      <w:lvlJc w:val="right"/>
      <w:pPr>
        <w:ind w:left="7864" w:hanging="180"/>
      </w:pPr>
    </w:lvl>
    <w:lvl w:ilvl="6" w:tplc="043E000F" w:tentative="1">
      <w:start w:val="1"/>
      <w:numFmt w:val="decimal"/>
      <w:lvlText w:val="%7."/>
      <w:lvlJc w:val="left"/>
      <w:pPr>
        <w:ind w:left="8584" w:hanging="360"/>
      </w:pPr>
    </w:lvl>
    <w:lvl w:ilvl="7" w:tplc="043E0019" w:tentative="1">
      <w:start w:val="1"/>
      <w:numFmt w:val="lowerLetter"/>
      <w:lvlText w:val="%8."/>
      <w:lvlJc w:val="left"/>
      <w:pPr>
        <w:ind w:left="9304" w:hanging="360"/>
      </w:pPr>
    </w:lvl>
    <w:lvl w:ilvl="8" w:tplc="043E001B" w:tentative="1">
      <w:start w:val="1"/>
      <w:numFmt w:val="lowerRoman"/>
      <w:lvlText w:val="%9."/>
      <w:lvlJc w:val="right"/>
      <w:pPr>
        <w:ind w:left="10024" w:hanging="180"/>
      </w:pPr>
    </w:lvl>
  </w:abstractNum>
  <w:abstractNum w:abstractNumId="32" w15:restartNumberingAfterBreak="0">
    <w:nsid w:val="129B7F0C"/>
    <w:multiLevelType w:val="multilevel"/>
    <w:tmpl w:val="00000025"/>
    <w:name w:val="WW8Num422222"/>
    <w:lvl w:ilvl="0">
      <w:start w:val="1"/>
      <w:numFmt w:val="lowerRoman"/>
      <w:lvlText w:val="%1."/>
      <w:lvlJc w:val="left"/>
      <w:pPr>
        <w:tabs>
          <w:tab w:val="num" w:pos="1725"/>
        </w:tabs>
        <w:ind w:left="1725" w:hanging="360"/>
      </w:pPr>
    </w:lvl>
    <w:lvl w:ilvl="1">
      <w:start w:val="1"/>
      <w:numFmt w:val="decimal"/>
      <w:lvlText w:val="%2."/>
      <w:lvlJc w:val="left"/>
      <w:pPr>
        <w:tabs>
          <w:tab w:val="num" w:pos="2445"/>
        </w:tabs>
        <w:ind w:left="2445" w:hanging="360"/>
      </w:pPr>
    </w:lvl>
    <w:lvl w:ilvl="2">
      <w:start w:val="1"/>
      <w:numFmt w:val="decimal"/>
      <w:lvlText w:val="%3."/>
      <w:lvlJc w:val="left"/>
      <w:pPr>
        <w:tabs>
          <w:tab w:val="num" w:pos="3165"/>
        </w:tabs>
        <w:ind w:left="3165" w:hanging="360"/>
      </w:pPr>
    </w:lvl>
    <w:lvl w:ilvl="3">
      <w:start w:val="1"/>
      <w:numFmt w:val="decimal"/>
      <w:lvlText w:val="%4."/>
      <w:lvlJc w:val="left"/>
      <w:pPr>
        <w:tabs>
          <w:tab w:val="num" w:pos="3885"/>
        </w:tabs>
        <w:ind w:left="3885" w:hanging="360"/>
      </w:pPr>
    </w:lvl>
    <w:lvl w:ilvl="4">
      <w:start w:val="1"/>
      <w:numFmt w:val="decimal"/>
      <w:lvlText w:val="%5."/>
      <w:lvlJc w:val="left"/>
      <w:pPr>
        <w:tabs>
          <w:tab w:val="num" w:pos="4605"/>
        </w:tabs>
        <w:ind w:left="4605" w:hanging="360"/>
      </w:pPr>
    </w:lvl>
    <w:lvl w:ilvl="5">
      <w:start w:val="1"/>
      <w:numFmt w:val="decimal"/>
      <w:lvlText w:val="%6."/>
      <w:lvlJc w:val="left"/>
      <w:pPr>
        <w:tabs>
          <w:tab w:val="num" w:pos="5325"/>
        </w:tabs>
        <w:ind w:left="5325" w:hanging="360"/>
      </w:pPr>
    </w:lvl>
    <w:lvl w:ilvl="6">
      <w:start w:val="1"/>
      <w:numFmt w:val="decimal"/>
      <w:lvlText w:val="%7."/>
      <w:lvlJc w:val="left"/>
      <w:pPr>
        <w:tabs>
          <w:tab w:val="num" w:pos="6045"/>
        </w:tabs>
        <w:ind w:left="6045" w:hanging="360"/>
      </w:pPr>
    </w:lvl>
    <w:lvl w:ilvl="7">
      <w:start w:val="1"/>
      <w:numFmt w:val="decimal"/>
      <w:lvlText w:val="%8."/>
      <w:lvlJc w:val="left"/>
      <w:pPr>
        <w:tabs>
          <w:tab w:val="num" w:pos="6765"/>
        </w:tabs>
        <w:ind w:left="6765" w:hanging="360"/>
      </w:pPr>
    </w:lvl>
    <w:lvl w:ilvl="8">
      <w:start w:val="1"/>
      <w:numFmt w:val="decimal"/>
      <w:lvlText w:val="%9."/>
      <w:lvlJc w:val="left"/>
      <w:pPr>
        <w:tabs>
          <w:tab w:val="num" w:pos="7485"/>
        </w:tabs>
        <w:ind w:left="7485" w:hanging="360"/>
      </w:pPr>
    </w:lvl>
  </w:abstractNum>
  <w:abstractNum w:abstractNumId="33" w15:restartNumberingAfterBreak="0">
    <w:nsid w:val="12FE5EEA"/>
    <w:multiLevelType w:val="multilevel"/>
    <w:tmpl w:val="3FB6BB5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b/>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B3906F1"/>
    <w:multiLevelType w:val="hybridMultilevel"/>
    <w:tmpl w:val="FAAA17FC"/>
    <w:name w:val="WW8Num34"/>
    <w:lvl w:ilvl="0" w:tplc="FF0C336A">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F5F36E2"/>
    <w:multiLevelType w:val="hybridMultilevel"/>
    <w:tmpl w:val="58400E7A"/>
    <w:lvl w:ilvl="0" w:tplc="B8C851D6">
      <w:start w:val="1"/>
      <w:numFmt w:val="decimal"/>
      <w:lvlText w:val="%1."/>
      <w:lvlJc w:val="left"/>
      <w:pPr>
        <w:tabs>
          <w:tab w:val="num" w:pos="720"/>
        </w:tabs>
        <w:ind w:left="720" w:hanging="360"/>
      </w:pPr>
    </w:lvl>
    <w:lvl w:ilvl="1" w:tplc="16040FAE" w:tentative="1">
      <w:start w:val="1"/>
      <w:numFmt w:val="decimal"/>
      <w:lvlText w:val="%2."/>
      <w:lvlJc w:val="left"/>
      <w:pPr>
        <w:tabs>
          <w:tab w:val="num" w:pos="1440"/>
        </w:tabs>
        <w:ind w:left="1440" w:hanging="360"/>
      </w:pPr>
    </w:lvl>
    <w:lvl w:ilvl="2" w:tplc="C1B865D0" w:tentative="1">
      <w:start w:val="1"/>
      <w:numFmt w:val="decimal"/>
      <w:lvlText w:val="%3."/>
      <w:lvlJc w:val="left"/>
      <w:pPr>
        <w:tabs>
          <w:tab w:val="num" w:pos="2160"/>
        </w:tabs>
        <w:ind w:left="2160" w:hanging="360"/>
      </w:pPr>
    </w:lvl>
    <w:lvl w:ilvl="3" w:tplc="5D46E1B8" w:tentative="1">
      <w:start w:val="1"/>
      <w:numFmt w:val="decimal"/>
      <w:lvlText w:val="%4."/>
      <w:lvlJc w:val="left"/>
      <w:pPr>
        <w:tabs>
          <w:tab w:val="num" w:pos="2880"/>
        </w:tabs>
        <w:ind w:left="2880" w:hanging="360"/>
      </w:pPr>
    </w:lvl>
    <w:lvl w:ilvl="4" w:tplc="F5A8D7DA" w:tentative="1">
      <w:start w:val="1"/>
      <w:numFmt w:val="decimal"/>
      <w:lvlText w:val="%5."/>
      <w:lvlJc w:val="left"/>
      <w:pPr>
        <w:tabs>
          <w:tab w:val="num" w:pos="3600"/>
        </w:tabs>
        <w:ind w:left="3600" w:hanging="360"/>
      </w:pPr>
    </w:lvl>
    <w:lvl w:ilvl="5" w:tplc="52D8BC6E" w:tentative="1">
      <w:start w:val="1"/>
      <w:numFmt w:val="decimal"/>
      <w:lvlText w:val="%6."/>
      <w:lvlJc w:val="left"/>
      <w:pPr>
        <w:tabs>
          <w:tab w:val="num" w:pos="4320"/>
        </w:tabs>
        <w:ind w:left="4320" w:hanging="360"/>
      </w:pPr>
    </w:lvl>
    <w:lvl w:ilvl="6" w:tplc="6B6C9480" w:tentative="1">
      <w:start w:val="1"/>
      <w:numFmt w:val="decimal"/>
      <w:lvlText w:val="%7."/>
      <w:lvlJc w:val="left"/>
      <w:pPr>
        <w:tabs>
          <w:tab w:val="num" w:pos="5040"/>
        </w:tabs>
        <w:ind w:left="5040" w:hanging="360"/>
      </w:pPr>
    </w:lvl>
    <w:lvl w:ilvl="7" w:tplc="71A2EC4C" w:tentative="1">
      <w:start w:val="1"/>
      <w:numFmt w:val="decimal"/>
      <w:lvlText w:val="%8."/>
      <w:lvlJc w:val="left"/>
      <w:pPr>
        <w:tabs>
          <w:tab w:val="num" w:pos="5760"/>
        </w:tabs>
        <w:ind w:left="5760" w:hanging="360"/>
      </w:pPr>
    </w:lvl>
    <w:lvl w:ilvl="8" w:tplc="AF90BE44" w:tentative="1">
      <w:start w:val="1"/>
      <w:numFmt w:val="decimal"/>
      <w:lvlText w:val="%9."/>
      <w:lvlJc w:val="left"/>
      <w:pPr>
        <w:tabs>
          <w:tab w:val="num" w:pos="6480"/>
        </w:tabs>
        <w:ind w:left="6480" w:hanging="360"/>
      </w:pPr>
    </w:lvl>
  </w:abstractNum>
  <w:abstractNum w:abstractNumId="36" w15:restartNumberingAfterBreak="0">
    <w:nsid w:val="1F80383F"/>
    <w:multiLevelType w:val="hybridMultilevel"/>
    <w:tmpl w:val="1A2EB54C"/>
    <w:lvl w:ilvl="0" w:tplc="0AE67E46">
      <w:start w:val="1"/>
      <w:numFmt w:val="lowerRoman"/>
      <w:lvlText w:val="%1."/>
      <w:lvlJc w:val="left"/>
      <w:pPr>
        <w:ind w:left="1602" w:hanging="360"/>
      </w:pPr>
      <w:rPr>
        <w:rFonts w:hint="default"/>
        <w:color w:val="000000"/>
      </w:rPr>
    </w:lvl>
    <w:lvl w:ilvl="1" w:tplc="043E0019" w:tentative="1">
      <w:start w:val="1"/>
      <w:numFmt w:val="lowerLetter"/>
      <w:lvlText w:val="%2."/>
      <w:lvlJc w:val="left"/>
      <w:pPr>
        <w:ind w:left="2322" w:hanging="360"/>
      </w:pPr>
    </w:lvl>
    <w:lvl w:ilvl="2" w:tplc="043E001B" w:tentative="1">
      <w:start w:val="1"/>
      <w:numFmt w:val="lowerRoman"/>
      <w:lvlText w:val="%3."/>
      <w:lvlJc w:val="right"/>
      <w:pPr>
        <w:ind w:left="3042" w:hanging="180"/>
      </w:pPr>
    </w:lvl>
    <w:lvl w:ilvl="3" w:tplc="043E000F" w:tentative="1">
      <w:start w:val="1"/>
      <w:numFmt w:val="decimal"/>
      <w:lvlText w:val="%4."/>
      <w:lvlJc w:val="left"/>
      <w:pPr>
        <w:ind w:left="3762" w:hanging="360"/>
      </w:pPr>
    </w:lvl>
    <w:lvl w:ilvl="4" w:tplc="043E0019" w:tentative="1">
      <w:start w:val="1"/>
      <w:numFmt w:val="lowerLetter"/>
      <w:lvlText w:val="%5."/>
      <w:lvlJc w:val="left"/>
      <w:pPr>
        <w:ind w:left="4482" w:hanging="360"/>
      </w:pPr>
    </w:lvl>
    <w:lvl w:ilvl="5" w:tplc="043E001B" w:tentative="1">
      <w:start w:val="1"/>
      <w:numFmt w:val="lowerRoman"/>
      <w:lvlText w:val="%6."/>
      <w:lvlJc w:val="right"/>
      <w:pPr>
        <w:ind w:left="5202" w:hanging="180"/>
      </w:pPr>
    </w:lvl>
    <w:lvl w:ilvl="6" w:tplc="043E000F" w:tentative="1">
      <w:start w:val="1"/>
      <w:numFmt w:val="decimal"/>
      <w:lvlText w:val="%7."/>
      <w:lvlJc w:val="left"/>
      <w:pPr>
        <w:ind w:left="5922" w:hanging="360"/>
      </w:pPr>
    </w:lvl>
    <w:lvl w:ilvl="7" w:tplc="043E0019" w:tentative="1">
      <w:start w:val="1"/>
      <w:numFmt w:val="lowerLetter"/>
      <w:lvlText w:val="%8."/>
      <w:lvlJc w:val="left"/>
      <w:pPr>
        <w:ind w:left="6642" w:hanging="360"/>
      </w:pPr>
    </w:lvl>
    <w:lvl w:ilvl="8" w:tplc="043E001B" w:tentative="1">
      <w:start w:val="1"/>
      <w:numFmt w:val="lowerRoman"/>
      <w:lvlText w:val="%9."/>
      <w:lvlJc w:val="right"/>
      <w:pPr>
        <w:ind w:left="7362" w:hanging="180"/>
      </w:pPr>
    </w:lvl>
  </w:abstractNum>
  <w:abstractNum w:abstractNumId="37" w15:restartNumberingAfterBreak="0">
    <w:nsid w:val="242F6395"/>
    <w:multiLevelType w:val="multilevel"/>
    <w:tmpl w:val="A4003ACA"/>
    <w:name w:val="WW8Num42222"/>
    <w:lvl w:ilvl="0">
      <w:start w:val="1"/>
      <w:numFmt w:val="lowerLetter"/>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24C31755"/>
    <w:multiLevelType w:val="hybridMultilevel"/>
    <w:tmpl w:val="8B301B16"/>
    <w:lvl w:ilvl="0" w:tplc="0AE67E46">
      <w:start w:val="1"/>
      <w:numFmt w:val="lowerRoman"/>
      <w:lvlText w:val="%1."/>
      <w:lvlJc w:val="left"/>
      <w:pPr>
        <w:ind w:left="1526" w:hanging="360"/>
      </w:pPr>
      <w:rPr>
        <w:rFonts w:hint="default"/>
        <w:color w:val="000000"/>
      </w:rPr>
    </w:lvl>
    <w:lvl w:ilvl="1" w:tplc="043E0019" w:tentative="1">
      <w:start w:val="1"/>
      <w:numFmt w:val="lowerLetter"/>
      <w:lvlText w:val="%2."/>
      <w:lvlJc w:val="left"/>
      <w:pPr>
        <w:ind w:left="2246" w:hanging="360"/>
      </w:pPr>
    </w:lvl>
    <w:lvl w:ilvl="2" w:tplc="043E001B" w:tentative="1">
      <w:start w:val="1"/>
      <w:numFmt w:val="lowerRoman"/>
      <w:lvlText w:val="%3."/>
      <w:lvlJc w:val="right"/>
      <w:pPr>
        <w:ind w:left="2966" w:hanging="180"/>
      </w:pPr>
    </w:lvl>
    <w:lvl w:ilvl="3" w:tplc="043E000F" w:tentative="1">
      <w:start w:val="1"/>
      <w:numFmt w:val="decimal"/>
      <w:lvlText w:val="%4."/>
      <w:lvlJc w:val="left"/>
      <w:pPr>
        <w:ind w:left="3686" w:hanging="360"/>
      </w:pPr>
    </w:lvl>
    <w:lvl w:ilvl="4" w:tplc="043E0019" w:tentative="1">
      <w:start w:val="1"/>
      <w:numFmt w:val="lowerLetter"/>
      <w:lvlText w:val="%5."/>
      <w:lvlJc w:val="left"/>
      <w:pPr>
        <w:ind w:left="4406" w:hanging="360"/>
      </w:pPr>
    </w:lvl>
    <w:lvl w:ilvl="5" w:tplc="043E001B" w:tentative="1">
      <w:start w:val="1"/>
      <w:numFmt w:val="lowerRoman"/>
      <w:lvlText w:val="%6."/>
      <w:lvlJc w:val="right"/>
      <w:pPr>
        <w:ind w:left="5126" w:hanging="180"/>
      </w:pPr>
    </w:lvl>
    <w:lvl w:ilvl="6" w:tplc="043E000F" w:tentative="1">
      <w:start w:val="1"/>
      <w:numFmt w:val="decimal"/>
      <w:lvlText w:val="%7."/>
      <w:lvlJc w:val="left"/>
      <w:pPr>
        <w:ind w:left="5846" w:hanging="360"/>
      </w:pPr>
    </w:lvl>
    <w:lvl w:ilvl="7" w:tplc="043E0019" w:tentative="1">
      <w:start w:val="1"/>
      <w:numFmt w:val="lowerLetter"/>
      <w:lvlText w:val="%8."/>
      <w:lvlJc w:val="left"/>
      <w:pPr>
        <w:ind w:left="6566" w:hanging="360"/>
      </w:pPr>
    </w:lvl>
    <w:lvl w:ilvl="8" w:tplc="043E001B" w:tentative="1">
      <w:start w:val="1"/>
      <w:numFmt w:val="lowerRoman"/>
      <w:lvlText w:val="%9."/>
      <w:lvlJc w:val="right"/>
      <w:pPr>
        <w:ind w:left="7286" w:hanging="180"/>
      </w:pPr>
    </w:lvl>
  </w:abstractNum>
  <w:abstractNum w:abstractNumId="39" w15:restartNumberingAfterBreak="0">
    <w:nsid w:val="2D1C547C"/>
    <w:multiLevelType w:val="multilevel"/>
    <w:tmpl w:val="D7240EC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2FA04DF1"/>
    <w:multiLevelType w:val="hybridMultilevel"/>
    <w:tmpl w:val="A3A8F944"/>
    <w:lvl w:ilvl="0" w:tplc="B0B22CDE">
      <w:start w:val="1"/>
      <w:numFmt w:val="lowerLetter"/>
      <w:lvlText w:val="(%1)"/>
      <w:lvlJc w:val="left"/>
      <w:pPr>
        <w:ind w:left="2849" w:hanging="360"/>
      </w:pPr>
      <w:rPr>
        <w:rFonts w:hint="default"/>
        <w:b w:val="0"/>
        <w:i w:val="0"/>
      </w:rPr>
    </w:lvl>
    <w:lvl w:ilvl="1" w:tplc="043E0019" w:tentative="1">
      <w:start w:val="1"/>
      <w:numFmt w:val="lowerLetter"/>
      <w:lvlText w:val="%2."/>
      <w:lvlJc w:val="left"/>
      <w:pPr>
        <w:ind w:left="3569" w:hanging="360"/>
      </w:pPr>
    </w:lvl>
    <w:lvl w:ilvl="2" w:tplc="043E001B" w:tentative="1">
      <w:start w:val="1"/>
      <w:numFmt w:val="lowerRoman"/>
      <w:lvlText w:val="%3."/>
      <w:lvlJc w:val="right"/>
      <w:pPr>
        <w:ind w:left="4289" w:hanging="180"/>
      </w:pPr>
    </w:lvl>
    <w:lvl w:ilvl="3" w:tplc="043E000F" w:tentative="1">
      <w:start w:val="1"/>
      <w:numFmt w:val="decimal"/>
      <w:lvlText w:val="%4."/>
      <w:lvlJc w:val="left"/>
      <w:pPr>
        <w:ind w:left="5009" w:hanging="360"/>
      </w:pPr>
    </w:lvl>
    <w:lvl w:ilvl="4" w:tplc="043E0019" w:tentative="1">
      <w:start w:val="1"/>
      <w:numFmt w:val="lowerLetter"/>
      <w:lvlText w:val="%5."/>
      <w:lvlJc w:val="left"/>
      <w:pPr>
        <w:ind w:left="5729" w:hanging="360"/>
      </w:pPr>
    </w:lvl>
    <w:lvl w:ilvl="5" w:tplc="043E001B" w:tentative="1">
      <w:start w:val="1"/>
      <w:numFmt w:val="lowerRoman"/>
      <w:lvlText w:val="%6."/>
      <w:lvlJc w:val="right"/>
      <w:pPr>
        <w:ind w:left="6449" w:hanging="180"/>
      </w:pPr>
    </w:lvl>
    <w:lvl w:ilvl="6" w:tplc="043E000F" w:tentative="1">
      <w:start w:val="1"/>
      <w:numFmt w:val="decimal"/>
      <w:lvlText w:val="%7."/>
      <w:lvlJc w:val="left"/>
      <w:pPr>
        <w:ind w:left="7169" w:hanging="360"/>
      </w:pPr>
    </w:lvl>
    <w:lvl w:ilvl="7" w:tplc="043E0019" w:tentative="1">
      <w:start w:val="1"/>
      <w:numFmt w:val="lowerLetter"/>
      <w:lvlText w:val="%8."/>
      <w:lvlJc w:val="left"/>
      <w:pPr>
        <w:ind w:left="7889" w:hanging="360"/>
      </w:pPr>
    </w:lvl>
    <w:lvl w:ilvl="8" w:tplc="043E001B" w:tentative="1">
      <w:start w:val="1"/>
      <w:numFmt w:val="lowerRoman"/>
      <w:lvlText w:val="%9."/>
      <w:lvlJc w:val="right"/>
      <w:pPr>
        <w:ind w:left="8609" w:hanging="180"/>
      </w:pPr>
    </w:lvl>
  </w:abstractNum>
  <w:abstractNum w:abstractNumId="41" w15:restartNumberingAfterBreak="0">
    <w:nsid w:val="2FB02ACF"/>
    <w:multiLevelType w:val="multilevel"/>
    <w:tmpl w:val="FB384A00"/>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7"/>
      <w:numFmt w:val="decimal"/>
      <w:lvlText w:val="%1.%2.%3."/>
      <w:lvlJc w:val="left"/>
      <w:pPr>
        <w:ind w:left="1224" w:hanging="504"/>
      </w:pPr>
      <w:rPr>
        <w:rFonts w:hint="default"/>
      </w:rPr>
    </w:lvl>
    <w:lvl w:ilvl="3">
      <w:start w:val="1"/>
      <w:numFmt w:val="decimal"/>
      <w:lvlText w:val="%1.%2.%3.%4."/>
      <w:lvlJc w:val="left"/>
      <w:pPr>
        <w:ind w:left="1728" w:hanging="648"/>
      </w:pPr>
      <w:rPr>
        <w:rFonts w:ascii="Arial" w:hAnsi="Arial" w:cs="Arial" w:hint="default"/>
        <w:b w:val="0"/>
        <w:color w:val="auto"/>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3"/>
      <w:numFmt w:val="decimal"/>
      <w:lvlText w:val="%7."/>
      <w:lvlJc w:val="left"/>
      <w:pPr>
        <w:ind w:left="3240" w:hanging="1080"/>
      </w:pPr>
      <w:rPr>
        <w:rFonts w:hint="default"/>
        <w:b w:val="0"/>
        <w:sz w:val="24"/>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3C71272"/>
    <w:multiLevelType w:val="hybridMultilevel"/>
    <w:tmpl w:val="88849818"/>
    <w:lvl w:ilvl="0" w:tplc="043E0019">
      <w:start w:val="1"/>
      <w:numFmt w:val="lowerLetter"/>
      <w:lvlText w:val="%1."/>
      <w:lvlJc w:val="left"/>
      <w:pPr>
        <w:ind w:left="2138" w:hanging="360"/>
      </w:pPr>
    </w:lvl>
    <w:lvl w:ilvl="1" w:tplc="043E0019" w:tentative="1">
      <w:start w:val="1"/>
      <w:numFmt w:val="lowerLetter"/>
      <w:lvlText w:val="%2."/>
      <w:lvlJc w:val="left"/>
      <w:pPr>
        <w:ind w:left="2858" w:hanging="360"/>
      </w:pPr>
    </w:lvl>
    <w:lvl w:ilvl="2" w:tplc="043E001B" w:tentative="1">
      <w:start w:val="1"/>
      <w:numFmt w:val="lowerRoman"/>
      <w:lvlText w:val="%3."/>
      <w:lvlJc w:val="right"/>
      <w:pPr>
        <w:ind w:left="3578" w:hanging="180"/>
      </w:pPr>
    </w:lvl>
    <w:lvl w:ilvl="3" w:tplc="043E000F" w:tentative="1">
      <w:start w:val="1"/>
      <w:numFmt w:val="decimal"/>
      <w:lvlText w:val="%4."/>
      <w:lvlJc w:val="left"/>
      <w:pPr>
        <w:ind w:left="4298" w:hanging="360"/>
      </w:pPr>
    </w:lvl>
    <w:lvl w:ilvl="4" w:tplc="043E0019" w:tentative="1">
      <w:start w:val="1"/>
      <w:numFmt w:val="lowerLetter"/>
      <w:lvlText w:val="%5."/>
      <w:lvlJc w:val="left"/>
      <w:pPr>
        <w:ind w:left="5018" w:hanging="360"/>
      </w:pPr>
    </w:lvl>
    <w:lvl w:ilvl="5" w:tplc="043E001B" w:tentative="1">
      <w:start w:val="1"/>
      <w:numFmt w:val="lowerRoman"/>
      <w:lvlText w:val="%6."/>
      <w:lvlJc w:val="right"/>
      <w:pPr>
        <w:ind w:left="5738" w:hanging="180"/>
      </w:pPr>
    </w:lvl>
    <w:lvl w:ilvl="6" w:tplc="043E000F" w:tentative="1">
      <w:start w:val="1"/>
      <w:numFmt w:val="decimal"/>
      <w:lvlText w:val="%7."/>
      <w:lvlJc w:val="left"/>
      <w:pPr>
        <w:ind w:left="6458" w:hanging="360"/>
      </w:pPr>
    </w:lvl>
    <w:lvl w:ilvl="7" w:tplc="043E0019" w:tentative="1">
      <w:start w:val="1"/>
      <w:numFmt w:val="lowerLetter"/>
      <w:lvlText w:val="%8."/>
      <w:lvlJc w:val="left"/>
      <w:pPr>
        <w:ind w:left="7178" w:hanging="360"/>
      </w:pPr>
    </w:lvl>
    <w:lvl w:ilvl="8" w:tplc="043E001B" w:tentative="1">
      <w:start w:val="1"/>
      <w:numFmt w:val="lowerRoman"/>
      <w:lvlText w:val="%9."/>
      <w:lvlJc w:val="right"/>
      <w:pPr>
        <w:ind w:left="7898" w:hanging="180"/>
      </w:pPr>
    </w:lvl>
  </w:abstractNum>
  <w:abstractNum w:abstractNumId="43" w15:restartNumberingAfterBreak="0">
    <w:nsid w:val="3597269B"/>
    <w:multiLevelType w:val="hybridMultilevel"/>
    <w:tmpl w:val="566C0240"/>
    <w:lvl w:ilvl="0" w:tplc="043E0019">
      <w:start w:val="1"/>
      <w:numFmt w:val="lowerLetter"/>
      <w:lvlText w:val="%1."/>
      <w:lvlJc w:val="left"/>
      <w:pPr>
        <w:tabs>
          <w:tab w:val="num" w:pos="2160"/>
        </w:tabs>
        <w:ind w:left="2160" w:hanging="720"/>
      </w:pPr>
      <w:rPr>
        <w:rFonts w:hint="default"/>
      </w:rPr>
    </w:lvl>
    <w:lvl w:ilvl="1" w:tplc="98EE6D56">
      <w:start w:val="1"/>
      <w:numFmt w:val="decimal"/>
      <w:lvlText w:val="%2."/>
      <w:lvlJc w:val="left"/>
      <w:pPr>
        <w:tabs>
          <w:tab w:val="num" w:pos="2880"/>
        </w:tabs>
        <w:ind w:left="2880" w:hanging="720"/>
      </w:pPr>
      <w:rPr>
        <w:rFonts w:hint="default"/>
      </w:rPr>
    </w:lvl>
    <w:lvl w:ilvl="2" w:tplc="14C8ABBA">
      <w:start w:val="1"/>
      <w:numFmt w:val="lowerLetter"/>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4" w15:restartNumberingAfterBreak="0">
    <w:nsid w:val="35D31AC2"/>
    <w:multiLevelType w:val="hybridMultilevel"/>
    <w:tmpl w:val="F9F27956"/>
    <w:lvl w:ilvl="0" w:tplc="2A9CE9BE">
      <w:start w:val="1"/>
      <w:numFmt w:val="lowerRoman"/>
      <w:lvlText w:val="(%1)"/>
      <w:lvlJc w:val="left"/>
      <w:pPr>
        <w:ind w:left="2160" w:hanging="360"/>
      </w:pPr>
      <w:rPr>
        <w:rFonts w:ascii="Arial" w:hAnsi="Arial" w:cs="Arial" w:hint="default"/>
        <w:b w:val="0"/>
        <w:i w:val="0"/>
        <w:color w:val="auto"/>
        <w:sz w:val="24"/>
      </w:rPr>
    </w:lvl>
    <w:lvl w:ilvl="1" w:tplc="043E0019">
      <w:start w:val="1"/>
      <w:numFmt w:val="lowerLetter"/>
      <w:lvlText w:val="%2."/>
      <w:lvlJc w:val="left"/>
      <w:pPr>
        <w:ind w:left="2880" w:hanging="360"/>
      </w:pPr>
    </w:lvl>
    <w:lvl w:ilvl="2" w:tplc="043E001B" w:tentative="1">
      <w:start w:val="1"/>
      <w:numFmt w:val="lowerRoman"/>
      <w:lvlText w:val="%3."/>
      <w:lvlJc w:val="right"/>
      <w:pPr>
        <w:ind w:left="3600" w:hanging="180"/>
      </w:pPr>
    </w:lvl>
    <w:lvl w:ilvl="3" w:tplc="043E000F" w:tentative="1">
      <w:start w:val="1"/>
      <w:numFmt w:val="decimal"/>
      <w:lvlText w:val="%4."/>
      <w:lvlJc w:val="left"/>
      <w:pPr>
        <w:ind w:left="4320" w:hanging="360"/>
      </w:pPr>
    </w:lvl>
    <w:lvl w:ilvl="4" w:tplc="043E0019" w:tentative="1">
      <w:start w:val="1"/>
      <w:numFmt w:val="lowerLetter"/>
      <w:lvlText w:val="%5."/>
      <w:lvlJc w:val="left"/>
      <w:pPr>
        <w:ind w:left="5040" w:hanging="360"/>
      </w:pPr>
    </w:lvl>
    <w:lvl w:ilvl="5" w:tplc="043E001B" w:tentative="1">
      <w:start w:val="1"/>
      <w:numFmt w:val="lowerRoman"/>
      <w:lvlText w:val="%6."/>
      <w:lvlJc w:val="right"/>
      <w:pPr>
        <w:ind w:left="5760" w:hanging="180"/>
      </w:pPr>
    </w:lvl>
    <w:lvl w:ilvl="6" w:tplc="043E000F" w:tentative="1">
      <w:start w:val="1"/>
      <w:numFmt w:val="decimal"/>
      <w:lvlText w:val="%7."/>
      <w:lvlJc w:val="left"/>
      <w:pPr>
        <w:ind w:left="6480" w:hanging="360"/>
      </w:pPr>
    </w:lvl>
    <w:lvl w:ilvl="7" w:tplc="043E0019" w:tentative="1">
      <w:start w:val="1"/>
      <w:numFmt w:val="lowerLetter"/>
      <w:lvlText w:val="%8."/>
      <w:lvlJc w:val="left"/>
      <w:pPr>
        <w:ind w:left="7200" w:hanging="360"/>
      </w:pPr>
    </w:lvl>
    <w:lvl w:ilvl="8" w:tplc="043E001B" w:tentative="1">
      <w:start w:val="1"/>
      <w:numFmt w:val="lowerRoman"/>
      <w:lvlText w:val="%9."/>
      <w:lvlJc w:val="right"/>
      <w:pPr>
        <w:ind w:left="7920" w:hanging="180"/>
      </w:pPr>
    </w:lvl>
  </w:abstractNum>
  <w:abstractNum w:abstractNumId="45" w15:restartNumberingAfterBreak="0">
    <w:nsid w:val="3B75437F"/>
    <w:multiLevelType w:val="hybridMultilevel"/>
    <w:tmpl w:val="7DCA4076"/>
    <w:lvl w:ilvl="0" w:tplc="043E000D">
      <w:start w:val="1"/>
      <w:numFmt w:val="bullet"/>
      <w:lvlText w:val=""/>
      <w:lvlJc w:val="left"/>
      <w:pPr>
        <w:ind w:left="6249" w:hanging="360"/>
      </w:pPr>
      <w:rPr>
        <w:rFonts w:ascii="Wingdings" w:hAnsi="Wingdings" w:hint="default"/>
        <w:b w:val="0"/>
        <w:sz w:val="24"/>
      </w:rPr>
    </w:lvl>
    <w:lvl w:ilvl="1" w:tplc="043E0019" w:tentative="1">
      <w:start w:val="1"/>
      <w:numFmt w:val="lowerLetter"/>
      <w:lvlText w:val="%2."/>
      <w:lvlJc w:val="left"/>
      <w:pPr>
        <w:ind w:left="6969" w:hanging="360"/>
      </w:pPr>
    </w:lvl>
    <w:lvl w:ilvl="2" w:tplc="043E001B" w:tentative="1">
      <w:start w:val="1"/>
      <w:numFmt w:val="lowerRoman"/>
      <w:lvlText w:val="%3."/>
      <w:lvlJc w:val="right"/>
      <w:pPr>
        <w:ind w:left="7689" w:hanging="180"/>
      </w:pPr>
    </w:lvl>
    <w:lvl w:ilvl="3" w:tplc="043E000F" w:tentative="1">
      <w:start w:val="1"/>
      <w:numFmt w:val="decimal"/>
      <w:lvlText w:val="%4."/>
      <w:lvlJc w:val="left"/>
      <w:pPr>
        <w:ind w:left="8409" w:hanging="360"/>
      </w:pPr>
    </w:lvl>
    <w:lvl w:ilvl="4" w:tplc="043E0019" w:tentative="1">
      <w:start w:val="1"/>
      <w:numFmt w:val="lowerLetter"/>
      <w:lvlText w:val="%5."/>
      <w:lvlJc w:val="left"/>
      <w:pPr>
        <w:ind w:left="9129" w:hanging="360"/>
      </w:pPr>
    </w:lvl>
    <w:lvl w:ilvl="5" w:tplc="043E001B" w:tentative="1">
      <w:start w:val="1"/>
      <w:numFmt w:val="lowerRoman"/>
      <w:lvlText w:val="%6."/>
      <w:lvlJc w:val="right"/>
      <w:pPr>
        <w:ind w:left="9849" w:hanging="180"/>
      </w:pPr>
    </w:lvl>
    <w:lvl w:ilvl="6" w:tplc="043E000F" w:tentative="1">
      <w:start w:val="1"/>
      <w:numFmt w:val="decimal"/>
      <w:lvlText w:val="%7."/>
      <w:lvlJc w:val="left"/>
      <w:pPr>
        <w:ind w:left="10569" w:hanging="360"/>
      </w:pPr>
    </w:lvl>
    <w:lvl w:ilvl="7" w:tplc="043E0019" w:tentative="1">
      <w:start w:val="1"/>
      <w:numFmt w:val="lowerLetter"/>
      <w:lvlText w:val="%8."/>
      <w:lvlJc w:val="left"/>
      <w:pPr>
        <w:ind w:left="11289" w:hanging="360"/>
      </w:pPr>
    </w:lvl>
    <w:lvl w:ilvl="8" w:tplc="043E001B" w:tentative="1">
      <w:start w:val="1"/>
      <w:numFmt w:val="lowerRoman"/>
      <w:lvlText w:val="%9."/>
      <w:lvlJc w:val="right"/>
      <w:pPr>
        <w:ind w:left="12009" w:hanging="180"/>
      </w:pPr>
    </w:lvl>
  </w:abstractNum>
  <w:abstractNum w:abstractNumId="46" w15:restartNumberingAfterBreak="0">
    <w:nsid w:val="3D675FDF"/>
    <w:multiLevelType w:val="hybridMultilevel"/>
    <w:tmpl w:val="88F82BF8"/>
    <w:lvl w:ilvl="0" w:tplc="0AE67E46">
      <w:start w:val="1"/>
      <w:numFmt w:val="lowerRoman"/>
      <w:lvlText w:val="%1."/>
      <w:lvlJc w:val="left"/>
      <w:pPr>
        <w:ind w:left="1526" w:hanging="360"/>
      </w:pPr>
      <w:rPr>
        <w:rFonts w:hint="default"/>
        <w:color w:val="000000"/>
      </w:rPr>
    </w:lvl>
    <w:lvl w:ilvl="1" w:tplc="043E0019" w:tentative="1">
      <w:start w:val="1"/>
      <w:numFmt w:val="lowerLetter"/>
      <w:lvlText w:val="%2."/>
      <w:lvlJc w:val="left"/>
      <w:pPr>
        <w:ind w:left="2246" w:hanging="360"/>
      </w:pPr>
    </w:lvl>
    <w:lvl w:ilvl="2" w:tplc="043E001B" w:tentative="1">
      <w:start w:val="1"/>
      <w:numFmt w:val="lowerRoman"/>
      <w:lvlText w:val="%3."/>
      <w:lvlJc w:val="right"/>
      <w:pPr>
        <w:ind w:left="2966" w:hanging="180"/>
      </w:pPr>
    </w:lvl>
    <w:lvl w:ilvl="3" w:tplc="043E000F" w:tentative="1">
      <w:start w:val="1"/>
      <w:numFmt w:val="decimal"/>
      <w:lvlText w:val="%4."/>
      <w:lvlJc w:val="left"/>
      <w:pPr>
        <w:ind w:left="3686" w:hanging="360"/>
      </w:pPr>
    </w:lvl>
    <w:lvl w:ilvl="4" w:tplc="043E0019" w:tentative="1">
      <w:start w:val="1"/>
      <w:numFmt w:val="lowerLetter"/>
      <w:lvlText w:val="%5."/>
      <w:lvlJc w:val="left"/>
      <w:pPr>
        <w:ind w:left="4406" w:hanging="360"/>
      </w:pPr>
    </w:lvl>
    <w:lvl w:ilvl="5" w:tplc="043E001B" w:tentative="1">
      <w:start w:val="1"/>
      <w:numFmt w:val="lowerRoman"/>
      <w:lvlText w:val="%6."/>
      <w:lvlJc w:val="right"/>
      <w:pPr>
        <w:ind w:left="5126" w:hanging="180"/>
      </w:pPr>
    </w:lvl>
    <w:lvl w:ilvl="6" w:tplc="043E000F" w:tentative="1">
      <w:start w:val="1"/>
      <w:numFmt w:val="decimal"/>
      <w:lvlText w:val="%7."/>
      <w:lvlJc w:val="left"/>
      <w:pPr>
        <w:ind w:left="5846" w:hanging="360"/>
      </w:pPr>
    </w:lvl>
    <w:lvl w:ilvl="7" w:tplc="043E0019" w:tentative="1">
      <w:start w:val="1"/>
      <w:numFmt w:val="lowerLetter"/>
      <w:lvlText w:val="%8."/>
      <w:lvlJc w:val="left"/>
      <w:pPr>
        <w:ind w:left="6566" w:hanging="360"/>
      </w:pPr>
    </w:lvl>
    <w:lvl w:ilvl="8" w:tplc="043E001B" w:tentative="1">
      <w:start w:val="1"/>
      <w:numFmt w:val="lowerRoman"/>
      <w:lvlText w:val="%9."/>
      <w:lvlJc w:val="right"/>
      <w:pPr>
        <w:ind w:left="7286" w:hanging="180"/>
      </w:pPr>
    </w:lvl>
  </w:abstractNum>
  <w:abstractNum w:abstractNumId="47" w15:restartNumberingAfterBreak="0">
    <w:nsid w:val="41CE397A"/>
    <w:multiLevelType w:val="hybridMultilevel"/>
    <w:tmpl w:val="7B9EF19E"/>
    <w:name w:val="WW8Num24"/>
    <w:lvl w:ilvl="0" w:tplc="00000002">
      <w:start w:val="1"/>
      <w:numFmt w:val="lowerRoman"/>
      <w:lvlText w:val="%1."/>
      <w:lvlJc w:val="left"/>
      <w:pPr>
        <w:tabs>
          <w:tab w:val="num" w:pos="1800"/>
        </w:tabs>
        <w:ind w:left="180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4552073"/>
    <w:multiLevelType w:val="hybridMultilevel"/>
    <w:tmpl w:val="F9720F08"/>
    <w:lvl w:ilvl="0" w:tplc="00A03472">
      <w:start w:val="1"/>
      <w:numFmt w:val="lowerLetter"/>
      <w:pStyle w:val="Bullet1Heading1"/>
      <w:lvlText w:val="%1)"/>
      <w:lvlJc w:val="left"/>
      <w:pPr>
        <w:tabs>
          <w:tab w:val="num" w:pos="1440"/>
        </w:tabs>
        <w:ind w:left="1440" w:hanging="720"/>
      </w:pPr>
      <w:rPr>
        <w:rFonts w:hint="default"/>
      </w:rPr>
    </w:lvl>
    <w:lvl w:ilvl="1" w:tplc="7DFCA0CC" w:tentative="1">
      <w:start w:val="1"/>
      <w:numFmt w:val="lowerLetter"/>
      <w:lvlText w:val="%2."/>
      <w:lvlJc w:val="left"/>
      <w:pPr>
        <w:tabs>
          <w:tab w:val="num" w:pos="1440"/>
        </w:tabs>
        <w:ind w:left="1440" w:hanging="360"/>
      </w:pPr>
    </w:lvl>
    <w:lvl w:ilvl="2" w:tplc="34D8A8B4" w:tentative="1">
      <w:start w:val="1"/>
      <w:numFmt w:val="lowerRoman"/>
      <w:lvlText w:val="%3."/>
      <w:lvlJc w:val="right"/>
      <w:pPr>
        <w:tabs>
          <w:tab w:val="num" w:pos="2160"/>
        </w:tabs>
        <w:ind w:left="2160" w:hanging="180"/>
      </w:pPr>
    </w:lvl>
    <w:lvl w:ilvl="3" w:tplc="A9F23006" w:tentative="1">
      <w:start w:val="1"/>
      <w:numFmt w:val="decimal"/>
      <w:lvlText w:val="%4."/>
      <w:lvlJc w:val="left"/>
      <w:pPr>
        <w:tabs>
          <w:tab w:val="num" w:pos="2880"/>
        </w:tabs>
        <w:ind w:left="2880" w:hanging="360"/>
      </w:pPr>
    </w:lvl>
    <w:lvl w:ilvl="4" w:tplc="D5DAC792" w:tentative="1">
      <w:start w:val="1"/>
      <w:numFmt w:val="lowerLetter"/>
      <w:lvlText w:val="%5."/>
      <w:lvlJc w:val="left"/>
      <w:pPr>
        <w:tabs>
          <w:tab w:val="num" w:pos="3600"/>
        </w:tabs>
        <w:ind w:left="3600" w:hanging="360"/>
      </w:pPr>
    </w:lvl>
    <w:lvl w:ilvl="5" w:tplc="E20204F4" w:tentative="1">
      <w:start w:val="1"/>
      <w:numFmt w:val="lowerRoman"/>
      <w:lvlText w:val="%6."/>
      <w:lvlJc w:val="right"/>
      <w:pPr>
        <w:tabs>
          <w:tab w:val="num" w:pos="4320"/>
        </w:tabs>
        <w:ind w:left="4320" w:hanging="180"/>
      </w:pPr>
    </w:lvl>
    <w:lvl w:ilvl="6" w:tplc="59D24E16" w:tentative="1">
      <w:start w:val="1"/>
      <w:numFmt w:val="decimal"/>
      <w:lvlText w:val="%7."/>
      <w:lvlJc w:val="left"/>
      <w:pPr>
        <w:tabs>
          <w:tab w:val="num" w:pos="5040"/>
        </w:tabs>
        <w:ind w:left="5040" w:hanging="360"/>
      </w:pPr>
    </w:lvl>
    <w:lvl w:ilvl="7" w:tplc="1EEA52F4" w:tentative="1">
      <w:start w:val="1"/>
      <w:numFmt w:val="lowerLetter"/>
      <w:lvlText w:val="%8."/>
      <w:lvlJc w:val="left"/>
      <w:pPr>
        <w:tabs>
          <w:tab w:val="num" w:pos="5760"/>
        </w:tabs>
        <w:ind w:left="5760" w:hanging="360"/>
      </w:pPr>
    </w:lvl>
    <w:lvl w:ilvl="8" w:tplc="DC9AB74E" w:tentative="1">
      <w:start w:val="1"/>
      <w:numFmt w:val="lowerRoman"/>
      <w:lvlText w:val="%9."/>
      <w:lvlJc w:val="right"/>
      <w:pPr>
        <w:tabs>
          <w:tab w:val="num" w:pos="6480"/>
        </w:tabs>
        <w:ind w:left="6480" w:hanging="180"/>
      </w:pPr>
    </w:lvl>
  </w:abstractNum>
  <w:abstractNum w:abstractNumId="49" w15:restartNumberingAfterBreak="0">
    <w:nsid w:val="44621844"/>
    <w:multiLevelType w:val="multilevel"/>
    <w:tmpl w:val="00000026"/>
    <w:name w:val="WW8Num42222222"/>
    <w:lvl w:ilvl="0">
      <w:start w:val="1"/>
      <w:numFmt w:val="lowerRoman"/>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50" w15:restartNumberingAfterBreak="0">
    <w:nsid w:val="44DA2419"/>
    <w:multiLevelType w:val="hybridMultilevel"/>
    <w:tmpl w:val="3B3008BC"/>
    <w:lvl w:ilvl="0" w:tplc="043E0001">
      <w:start w:val="1"/>
      <w:numFmt w:val="bullet"/>
      <w:lvlText w:val=""/>
      <w:lvlJc w:val="left"/>
      <w:pPr>
        <w:ind w:left="5325" w:hanging="360"/>
      </w:pPr>
      <w:rPr>
        <w:rFonts w:ascii="Symbol" w:hAnsi="Symbol" w:hint="default"/>
        <w:b w:val="0"/>
        <w:i w:val="0"/>
        <w:sz w:val="24"/>
      </w:rPr>
    </w:lvl>
    <w:lvl w:ilvl="1" w:tplc="043E0003" w:tentative="1">
      <w:start w:val="1"/>
      <w:numFmt w:val="bullet"/>
      <w:lvlText w:val="o"/>
      <w:lvlJc w:val="left"/>
      <w:pPr>
        <w:ind w:left="6045" w:hanging="360"/>
      </w:pPr>
      <w:rPr>
        <w:rFonts w:ascii="Courier New" w:hAnsi="Courier New" w:cs="Courier New" w:hint="default"/>
      </w:rPr>
    </w:lvl>
    <w:lvl w:ilvl="2" w:tplc="043E0005" w:tentative="1">
      <w:start w:val="1"/>
      <w:numFmt w:val="bullet"/>
      <w:lvlText w:val=""/>
      <w:lvlJc w:val="left"/>
      <w:pPr>
        <w:ind w:left="6765" w:hanging="360"/>
      </w:pPr>
      <w:rPr>
        <w:rFonts w:ascii="Wingdings" w:hAnsi="Wingdings" w:hint="default"/>
      </w:rPr>
    </w:lvl>
    <w:lvl w:ilvl="3" w:tplc="043E0001" w:tentative="1">
      <w:start w:val="1"/>
      <w:numFmt w:val="bullet"/>
      <w:lvlText w:val=""/>
      <w:lvlJc w:val="left"/>
      <w:pPr>
        <w:ind w:left="7485" w:hanging="360"/>
      </w:pPr>
      <w:rPr>
        <w:rFonts w:ascii="Symbol" w:hAnsi="Symbol" w:hint="default"/>
      </w:rPr>
    </w:lvl>
    <w:lvl w:ilvl="4" w:tplc="043E0003" w:tentative="1">
      <w:start w:val="1"/>
      <w:numFmt w:val="bullet"/>
      <w:lvlText w:val="o"/>
      <w:lvlJc w:val="left"/>
      <w:pPr>
        <w:ind w:left="8205" w:hanging="360"/>
      </w:pPr>
      <w:rPr>
        <w:rFonts w:ascii="Courier New" w:hAnsi="Courier New" w:cs="Courier New" w:hint="default"/>
      </w:rPr>
    </w:lvl>
    <w:lvl w:ilvl="5" w:tplc="043E0005" w:tentative="1">
      <w:start w:val="1"/>
      <w:numFmt w:val="bullet"/>
      <w:lvlText w:val=""/>
      <w:lvlJc w:val="left"/>
      <w:pPr>
        <w:ind w:left="8925" w:hanging="360"/>
      </w:pPr>
      <w:rPr>
        <w:rFonts w:ascii="Wingdings" w:hAnsi="Wingdings" w:hint="default"/>
      </w:rPr>
    </w:lvl>
    <w:lvl w:ilvl="6" w:tplc="043E0001" w:tentative="1">
      <w:start w:val="1"/>
      <w:numFmt w:val="bullet"/>
      <w:lvlText w:val=""/>
      <w:lvlJc w:val="left"/>
      <w:pPr>
        <w:ind w:left="9645" w:hanging="360"/>
      </w:pPr>
      <w:rPr>
        <w:rFonts w:ascii="Symbol" w:hAnsi="Symbol" w:hint="default"/>
      </w:rPr>
    </w:lvl>
    <w:lvl w:ilvl="7" w:tplc="043E0003" w:tentative="1">
      <w:start w:val="1"/>
      <w:numFmt w:val="bullet"/>
      <w:lvlText w:val="o"/>
      <w:lvlJc w:val="left"/>
      <w:pPr>
        <w:ind w:left="10365" w:hanging="360"/>
      </w:pPr>
      <w:rPr>
        <w:rFonts w:ascii="Courier New" w:hAnsi="Courier New" w:cs="Courier New" w:hint="default"/>
      </w:rPr>
    </w:lvl>
    <w:lvl w:ilvl="8" w:tplc="043E0005" w:tentative="1">
      <w:start w:val="1"/>
      <w:numFmt w:val="bullet"/>
      <w:lvlText w:val=""/>
      <w:lvlJc w:val="left"/>
      <w:pPr>
        <w:ind w:left="11085" w:hanging="360"/>
      </w:pPr>
      <w:rPr>
        <w:rFonts w:ascii="Wingdings" w:hAnsi="Wingdings" w:hint="default"/>
      </w:rPr>
    </w:lvl>
  </w:abstractNum>
  <w:abstractNum w:abstractNumId="51" w15:restartNumberingAfterBreak="0">
    <w:nsid w:val="4A346238"/>
    <w:multiLevelType w:val="hybridMultilevel"/>
    <w:tmpl w:val="E2882F36"/>
    <w:lvl w:ilvl="0" w:tplc="043E0001">
      <w:start w:val="1"/>
      <w:numFmt w:val="bullet"/>
      <w:lvlText w:val=""/>
      <w:lvlJc w:val="left"/>
      <w:pPr>
        <w:ind w:left="720" w:hanging="360"/>
      </w:pPr>
      <w:rPr>
        <w:rFonts w:ascii="Symbol" w:hAnsi="Symbol" w:hint="default"/>
        <w:b w:val="0"/>
        <w:sz w:val="24"/>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2" w15:restartNumberingAfterBreak="0">
    <w:nsid w:val="4F1D56D8"/>
    <w:multiLevelType w:val="multilevel"/>
    <w:tmpl w:val="BE4C10BC"/>
    <w:lvl w:ilvl="0">
      <w:start w:val="1"/>
      <w:numFmt w:val="decimal"/>
      <w:lvlText w:val="%1."/>
      <w:lvlJc w:val="left"/>
      <w:pPr>
        <w:ind w:left="360" w:hanging="360"/>
      </w:pPr>
    </w:lvl>
    <w:lvl w:ilvl="1">
      <w:start w:val="1"/>
      <w:numFmt w:val="decimal"/>
      <w:pStyle w:val="Style5"/>
      <w:lvlText w:val="%1.%2."/>
      <w:lvlJc w:val="left"/>
      <w:pPr>
        <w:ind w:left="792" w:hanging="432"/>
      </w:pPr>
      <w:rPr>
        <w:b w:val="0"/>
      </w:rPr>
    </w:lvl>
    <w:lvl w:ilvl="2">
      <w:start w:val="1"/>
      <w:numFmt w:val="decimal"/>
      <w:lvlText w:val="%1.%2.%3."/>
      <w:lvlJc w:val="left"/>
      <w:pPr>
        <w:ind w:left="1224" w:hanging="504"/>
      </w:pPr>
      <w:rPr>
        <w:rFonts w:ascii="Arial" w:hAnsi="Arial" w:cs="Arial" w:hint="default"/>
        <w:b w:val="0"/>
        <w:sz w:val="24"/>
      </w:rPr>
    </w:lvl>
    <w:lvl w:ilvl="3">
      <w:start w:val="1"/>
      <w:numFmt w:val="decimal"/>
      <w:lvlText w:val="%1.%2.%3.%4."/>
      <w:lvlJc w:val="left"/>
      <w:pPr>
        <w:ind w:left="1728" w:hanging="648"/>
      </w:pPr>
      <w:rPr>
        <w:b w:val="0"/>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09A70D3"/>
    <w:multiLevelType w:val="hybridMultilevel"/>
    <w:tmpl w:val="947249F2"/>
    <w:name w:val="WW8Num4222"/>
    <w:lvl w:ilvl="0" w:tplc="3AAC38EC">
      <w:start w:val="1"/>
      <w:numFmt w:val="lowerRoman"/>
      <w:lvlText w:val="(%1)"/>
      <w:lvlJc w:val="left"/>
      <w:pPr>
        <w:tabs>
          <w:tab w:val="num" w:pos="1044"/>
        </w:tabs>
        <w:ind w:left="1044" w:hanging="360"/>
      </w:pPr>
      <w:rPr>
        <w:rFonts w:ascii="Arial" w:eastAsia="Times New Roman" w:hAnsi="Arial" w:cs="Arial"/>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0D533BE"/>
    <w:multiLevelType w:val="hybridMultilevel"/>
    <w:tmpl w:val="00C03CCC"/>
    <w:lvl w:ilvl="0" w:tplc="2A9CE9BE">
      <w:start w:val="1"/>
      <w:numFmt w:val="lowerRoman"/>
      <w:lvlText w:val="(%1)"/>
      <w:lvlJc w:val="left"/>
      <w:pPr>
        <w:ind w:left="405" w:hanging="360"/>
      </w:pPr>
      <w:rPr>
        <w:rFonts w:ascii="Arial" w:hAnsi="Arial" w:cs="Arial" w:hint="default"/>
        <w:b w:val="0"/>
        <w:i w:val="0"/>
        <w:sz w:val="24"/>
      </w:rPr>
    </w:lvl>
    <w:lvl w:ilvl="1" w:tplc="043E0019" w:tentative="1">
      <w:start w:val="1"/>
      <w:numFmt w:val="lowerLetter"/>
      <w:lvlText w:val="%2."/>
      <w:lvlJc w:val="left"/>
      <w:pPr>
        <w:ind w:left="1125" w:hanging="360"/>
      </w:pPr>
    </w:lvl>
    <w:lvl w:ilvl="2" w:tplc="043E001B" w:tentative="1">
      <w:start w:val="1"/>
      <w:numFmt w:val="lowerRoman"/>
      <w:lvlText w:val="%3."/>
      <w:lvlJc w:val="right"/>
      <w:pPr>
        <w:ind w:left="1845" w:hanging="180"/>
      </w:pPr>
    </w:lvl>
    <w:lvl w:ilvl="3" w:tplc="043E000F" w:tentative="1">
      <w:start w:val="1"/>
      <w:numFmt w:val="decimal"/>
      <w:lvlText w:val="%4."/>
      <w:lvlJc w:val="left"/>
      <w:pPr>
        <w:ind w:left="2565" w:hanging="360"/>
      </w:pPr>
    </w:lvl>
    <w:lvl w:ilvl="4" w:tplc="043E0019" w:tentative="1">
      <w:start w:val="1"/>
      <w:numFmt w:val="lowerLetter"/>
      <w:lvlText w:val="%5."/>
      <w:lvlJc w:val="left"/>
      <w:pPr>
        <w:ind w:left="3285" w:hanging="360"/>
      </w:pPr>
    </w:lvl>
    <w:lvl w:ilvl="5" w:tplc="043E001B" w:tentative="1">
      <w:start w:val="1"/>
      <w:numFmt w:val="lowerRoman"/>
      <w:lvlText w:val="%6."/>
      <w:lvlJc w:val="right"/>
      <w:pPr>
        <w:ind w:left="4005" w:hanging="180"/>
      </w:pPr>
    </w:lvl>
    <w:lvl w:ilvl="6" w:tplc="043E000F" w:tentative="1">
      <w:start w:val="1"/>
      <w:numFmt w:val="decimal"/>
      <w:lvlText w:val="%7."/>
      <w:lvlJc w:val="left"/>
      <w:pPr>
        <w:ind w:left="4725" w:hanging="360"/>
      </w:pPr>
    </w:lvl>
    <w:lvl w:ilvl="7" w:tplc="043E0019" w:tentative="1">
      <w:start w:val="1"/>
      <w:numFmt w:val="lowerLetter"/>
      <w:lvlText w:val="%8."/>
      <w:lvlJc w:val="left"/>
      <w:pPr>
        <w:ind w:left="5445" w:hanging="360"/>
      </w:pPr>
    </w:lvl>
    <w:lvl w:ilvl="8" w:tplc="043E001B" w:tentative="1">
      <w:start w:val="1"/>
      <w:numFmt w:val="lowerRoman"/>
      <w:lvlText w:val="%9."/>
      <w:lvlJc w:val="right"/>
      <w:pPr>
        <w:ind w:left="6165" w:hanging="180"/>
      </w:pPr>
    </w:lvl>
  </w:abstractNum>
  <w:abstractNum w:abstractNumId="55" w15:restartNumberingAfterBreak="0">
    <w:nsid w:val="5811555C"/>
    <w:multiLevelType w:val="hybridMultilevel"/>
    <w:tmpl w:val="5440823A"/>
    <w:lvl w:ilvl="0" w:tplc="C7F6E6DE">
      <w:start w:val="2"/>
      <w:numFmt w:val="decimal"/>
      <w:pStyle w:val="BodyTemplateIndent"/>
      <w:lvlText w:val="%1."/>
      <w:lvlJc w:val="left"/>
      <w:pPr>
        <w:tabs>
          <w:tab w:val="num" w:pos="720"/>
        </w:tabs>
        <w:ind w:left="0" w:firstLine="0"/>
      </w:pPr>
      <w:rPr>
        <w:rFonts w:ascii="Arial" w:hAnsi="Arial" w:hint="default"/>
        <w:b w:val="0"/>
        <w:i w:val="0"/>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A135E8B"/>
    <w:multiLevelType w:val="hybridMultilevel"/>
    <w:tmpl w:val="B7361718"/>
    <w:lvl w:ilvl="0" w:tplc="7CAC4A3A">
      <w:start w:val="1"/>
      <w:numFmt w:val="decimal"/>
      <w:pStyle w:val="Style1"/>
      <w:lvlText w:val="%1."/>
      <w:lvlJc w:val="left"/>
      <w:pPr>
        <w:ind w:left="1862" w:hanging="360"/>
      </w:pPr>
      <w:rPr>
        <w:b/>
      </w:rPr>
    </w:lvl>
    <w:lvl w:ilvl="1" w:tplc="043E0019">
      <w:start w:val="1"/>
      <w:numFmt w:val="lowerLetter"/>
      <w:lvlText w:val="%2."/>
      <w:lvlJc w:val="left"/>
      <w:pPr>
        <w:ind w:left="2582" w:hanging="360"/>
      </w:pPr>
    </w:lvl>
    <w:lvl w:ilvl="2" w:tplc="043E001B" w:tentative="1">
      <w:start w:val="1"/>
      <w:numFmt w:val="lowerRoman"/>
      <w:lvlText w:val="%3."/>
      <w:lvlJc w:val="right"/>
      <w:pPr>
        <w:ind w:left="3302" w:hanging="180"/>
      </w:pPr>
    </w:lvl>
    <w:lvl w:ilvl="3" w:tplc="043E000F" w:tentative="1">
      <w:start w:val="1"/>
      <w:numFmt w:val="decimal"/>
      <w:lvlText w:val="%4."/>
      <w:lvlJc w:val="left"/>
      <w:pPr>
        <w:ind w:left="4022" w:hanging="360"/>
      </w:pPr>
    </w:lvl>
    <w:lvl w:ilvl="4" w:tplc="043E0019" w:tentative="1">
      <w:start w:val="1"/>
      <w:numFmt w:val="lowerLetter"/>
      <w:lvlText w:val="%5."/>
      <w:lvlJc w:val="left"/>
      <w:pPr>
        <w:ind w:left="4742" w:hanging="360"/>
      </w:pPr>
    </w:lvl>
    <w:lvl w:ilvl="5" w:tplc="043E001B" w:tentative="1">
      <w:start w:val="1"/>
      <w:numFmt w:val="lowerRoman"/>
      <w:lvlText w:val="%6."/>
      <w:lvlJc w:val="right"/>
      <w:pPr>
        <w:ind w:left="5462" w:hanging="180"/>
      </w:pPr>
    </w:lvl>
    <w:lvl w:ilvl="6" w:tplc="043E000F" w:tentative="1">
      <w:start w:val="1"/>
      <w:numFmt w:val="decimal"/>
      <w:lvlText w:val="%7."/>
      <w:lvlJc w:val="left"/>
      <w:pPr>
        <w:ind w:left="6182" w:hanging="360"/>
      </w:pPr>
    </w:lvl>
    <w:lvl w:ilvl="7" w:tplc="043E0019" w:tentative="1">
      <w:start w:val="1"/>
      <w:numFmt w:val="lowerLetter"/>
      <w:lvlText w:val="%8."/>
      <w:lvlJc w:val="left"/>
      <w:pPr>
        <w:ind w:left="6902" w:hanging="360"/>
      </w:pPr>
    </w:lvl>
    <w:lvl w:ilvl="8" w:tplc="043E001B" w:tentative="1">
      <w:start w:val="1"/>
      <w:numFmt w:val="lowerRoman"/>
      <w:lvlText w:val="%9."/>
      <w:lvlJc w:val="right"/>
      <w:pPr>
        <w:ind w:left="7622" w:hanging="180"/>
      </w:pPr>
    </w:lvl>
  </w:abstractNum>
  <w:abstractNum w:abstractNumId="57" w15:restartNumberingAfterBreak="0">
    <w:nsid w:val="5CA4431C"/>
    <w:multiLevelType w:val="hybridMultilevel"/>
    <w:tmpl w:val="880EF064"/>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58" w15:restartNumberingAfterBreak="0">
    <w:nsid w:val="5D875132"/>
    <w:multiLevelType w:val="hybridMultilevel"/>
    <w:tmpl w:val="009239F0"/>
    <w:lvl w:ilvl="0" w:tplc="043E0001">
      <w:start w:val="1"/>
      <w:numFmt w:val="bullet"/>
      <w:lvlText w:val=""/>
      <w:lvlJc w:val="left"/>
      <w:pPr>
        <w:ind w:left="4264" w:hanging="360"/>
      </w:pPr>
      <w:rPr>
        <w:rFonts w:ascii="Symbol" w:hAnsi="Symbol" w:hint="default"/>
        <w:b w:val="0"/>
        <w:i w:val="0"/>
        <w:sz w:val="24"/>
      </w:rPr>
    </w:lvl>
    <w:lvl w:ilvl="1" w:tplc="043E0019" w:tentative="1">
      <w:start w:val="1"/>
      <w:numFmt w:val="lowerLetter"/>
      <w:lvlText w:val="%2."/>
      <w:lvlJc w:val="left"/>
      <w:pPr>
        <w:ind w:left="4984" w:hanging="360"/>
      </w:pPr>
    </w:lvl>
    <w:lvl w:ilvl="2" w:tplc="043E001B" w:tentative="1">
      <w:start w:val="1"/>
      <w:numFmt w:val="lowerRoman"/>
      <w:lvlText w:val="%3."/>
      <w:lvlJc w:val="right"/>
      <w:pPr>
        <w:ind w:left="5704" w:hanging="180"/>
      </w:pPr>
    </w:lvl>
    <w:lvl w:ilvl="3" w:tplc="043E000F" w:tentative="1">
      <w:start w:val="1"/>
      <w:numFmt w:val="decimal"/>
      <w:lvlText w:val="%4."/>
      <w:lvlJc w:val="left"/>
      <w:pPr>
        <w:ind w:left="6424" w:hanging="360"/>
      </w:pPr>
    </w:lvl>
    <w:lvl w:ilvl="4" w:tplc="043E0019" w:tentative="1">
      <w:start w:val="1"/>
      <w:numFmt w:val="lowerLetter"/>
      <w:lvlText w:val="%5."/>
      <w:lvlJc w:val="left"/>
      <w:pPr>
        <w:ind w:left="7144" w:hanging="360"/>
      </w:pPr>
    </w:lvl>
    <w:lvl w:ilvl="5" w:tplc="043E001B" w:tentative="1">
      <w:start w:val="1"/>
      <w:numFmt w:val="lowerRoman"/>
      <w:lvlText w:val="%6."/>
      <w:lvlJc w:val="right"/>
      <w:pPr>
        <w:ind w:left="7864" w:hanging="180"/>
      </w:pPr>
    </w:lvl>
    <w:lvl w:ilvl="6" w:tplc="043E000F" w:tentative="1">
      <w:start w:val="1"/>
      <w:numFmt w:val="decimal"/>
      <w:lvlText w:val="%7."/>
      <w:lvlJc w:val="left"/>
      <w:pPr>
        <w:ind w:left="8584" w:hanging="360"/>
      </w:pPr>
    </w:lvl>
    <w:lvl w:ilvl="7" w:tplc="043E0019" w:tentative="1">
      <w:start w:val="1"/>
      <w:numFmt w:val="lowerLetter"/>
      <w:lvlText w:val="%8."/>
      <w:lvlJc w:val="left"/>
      <w:pPr>
        <w:ind w:left="9304" w:hanging="360"/>
      </w:pPr>
    </w:lvl>
    <w:lvl w:ilvl="8" w:tplc="043E001B" w:tentative="1">
      <w:start w:val="1"/>
      <w:numFmt w:val="lowerRoman"/>
      <w:lvlText w:val="%9."/>
      <w:lvlJc w:val="right"/>
      <w:pPr>
        <w:ind w:left="10024" w:hanging="180"/>
      </w:pPr>
    </w:lvl>
  </w:abstractNum>
  <w:abstractNum w:abstractNumId="59" w15:restartNumberingAfterBreak="0">
    <w:nsid w:val="61331C96"/>
    <w:multiLevelType w:val="hybridMultilevel"/>
    <w:tmpl w:val="BABEA2E2"/>
    <w:name w:val="WW8Num22"/>
    <w:lvl w:ilvl="0" w:tplc="56FEC796">
      <w:start w:val="1"/>
      <w:numFmt w:val="lowerRoman"/>
      <w:lvlText w:val="%1."/>
      <w:lvlJc w:val="left"/>
      <w:pPr>
        <w:tabs>
          <w:tab w:val="num" w:pos="779"/>
        </w:tabs>
        <w:ind w:left="779" w:hanging="720"/>
      </w:pPr>
      <w:rPr>
        <w:i w:val="0"/>
      </w:rPr>
    </w:lvl>
    <w:lvl w:ilvl="1" w:tplc="04090019">
      <w:start w:val="1"/>
      <w:numFmt w:val="lowerLetter"/>
      <w:lvlText w:val="%2."/>
      <w:lvlJc w:val="left"/>
      <w:pPr>
        <w:tabs>
          <w:tab w:val="num" w:pos="419"/>
        </w:tabs>
        <w:ind w:left="419" w:hanging="360"/>
      </w:pPr>
    </w:lvl>
    <w:lvl w:ilvl="2" w:tplc="0409001B" w:tentative="1">
      <w:start w:val="1"/>
      <w:numFmt w:val="lowerRoman"/>
      <w:lvlText w:val="%3."/>
      <w:lvlJc w:val="right"/>
      <w:pPr>
        <w:tabs>
          <w:tab w:val="num" w:pos="1139"/>
        </w:tabs>
        <w:ind w:left="1139" w:hanging="180"/>
      </w:pPr>
    </w:lvl>
    <w:lvl w:ilvl="3" w:tplc="0409000F" w:tentative="1">
      <w:start w:val="1"/>
      <w:numFmt w:val="decimal"/>
      <w:lvlText w:val="%4."/>
      <w:lvlJc w:val="left"/>
      <w:pPr>
        <w:tabs>
          <w:tab w:val="num" w:pos="1859"/>
        </w:tabs>
        <w:ind w:left="1859" w:hanging="360"/>
      </w:pPr>
    </w:lvl>
    <w:lvl w:ilvl="4" w:tplc="04090019" w:tentative="1">
      <w:start w:val="1"/>
      <w:numFmt w:val="lowerLetter"/>
      <w:lvlText w:val="%5."/>
      <w:lvlJc w:val="left"/>
      <w:pPr>
        <w:tabs>
          <w:tab w:val="num" w:pos="2579"/>
        </w:tabs>
        <w:ind w:left="2579" w:hanging="360"/>
      </w:pPr>
    </w:lvl>
    <w:lvl w:ilvl="5" w:tplc="0409001B" w:tentative="1">
      <w:start w:val="1"/>
      <w:numFmt w:val="lowerRoman"/>
      <w:lvlText w:val="%6."/>
      <w:lvlJc w:val="right"/>
      <w:pPr>
        <w:tabs>
          <w:tab w:val="num" w:pos="3299"/>
        </w:tabs>
        <w:ind w:left="3299" w:hanging="180"/>
      </w:pPr>
    </w:lvl>
    <w:lvl w:ilvl="6" w:tplc="0409000F" w:tentative="1">
      <w:start w:val="1"/>
      <w:numFmt w:val="decimal"/>
      <w:lvlText w:val="%7."/>
      <w:lvlJc w:val="left"/>
      <w:pPr>
        <w:tabs>
          <w:tab w:val="num" w:pos="4019"/>
        </w:tabs>
        <w:ind w:left="4019" w:hanging="360"/>
      </w:pPr>
    </w:lvl>
    <w:lvl w:ilvl="7" w:tplc="04090019" w:tentative="1">
      <w:start w:val="1"/>
      <w:numFmt w:val="lowerLetter"/>
      <w:lvlText w:val="%8."/>
      <w:lvlJc w:val="left"/>
      <w:pPr>
        <w:tabs>
          <w:tab w:val="num" w:pos="4739"/>
        </w:tabs>
        <w:ind w:left="4739" w:hanging="360"/>
      </w:pPr>
    </w:lvl>
    <w:lvl w:ilvl="8" w:tplc="0409001B" w:tentative="1">
      <w:start w:val="1"/>
      <w:numFmt w:val="lowerRoman"/>
      <w:lvlText w:val="%9."/>
      <w:lvlJc w:val="right"/>
      <w:pPr>
        <w:tabs>
          <w:tab w:val="num" w:pos="5459"/>
        </w:tabs>
        <w:ind w:left="5459" w:hanging="180"/>
      </w:pPr>
    </w:lvl>
  </w:abstractNum>
  <w:abstractNum w:abstractNumId="60" w15:restartNumberingAfterBreak="0">
    <w:nsid w:val="64060D80"/>
    <w:multiLevelType w:val="hybridMultilevel"/>
    <w:tmpl w:val="24BEF6BA"/>
    <w:lvl w:ilvl="0" w:tplc="CB16B69C">
      <w:start w:val="1"/>
      <w:numFmt w:val="lowerRoman"/>
      <w:pStyle w:val="Bullet1Heading2"/>
      <w:lvlText w:val="%1)"/>
      <w:lvlJc w:val="left"/>
      <w:pPr>
        <w:tabs>
          <w:tab w:val="num" w:pos="2160"/>
        </w:tabs>
        <w:ind w:left="216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1" w15:restartNumberingAfterBreak="0">
    <w:nsid w:val="676B3550"/>
    <w:multiLevelType w:val="hybridMultilevel"/>
    <w:tmpl w:val="6100A010"/>
    <w:lvl w:ilvl="0" w:tplc="F14A3954">
      <w:start w:val="1"/>
      <w:numFmt w:val="lowerRoman"/>
      <w:lvlText w:val="(%1)"/>
      <w:lvlJc w:val="left"/>
      <w:pPr>
        <w:tabs>
          <w:tab w:val="num" w:pos="2160"/>
        </w:tabs>
        <w:ind w:left="2160" w:hanging="720"/>
      </w:pPr>
      <w:rPr>
        <w:rFonts w:hint="default"/>
      </w:rPr>
    </w:lvl>
    <w:lvl w:ilvl="1" w:tplc="98EE6D56">
      <w:start w:val="1"/>
      <w:numFmt w:val="decimal"/>
      <w:lvlText w:val="%2."/>
      <w:lvlJc w:val="left"/>
      <w:pPr>
        <w:tabs>
          <w:tab w:val="num" w:pos="2880"/>
        </w:tabs>
        <w:ind w:left="2880" w:hanging="720"/>
      </w:pPr>
      <w:rPr>
        <w:rFonts w:hint="default"/>
      </w:rPr>
    </w:lvl>
    <w:lvl w:ilvl="2" w:tplc="14C8ABBA">
      <w:start w:val="1"/>
      <w:numFmt w:val="lowerLetter"/>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2" w15:restartNumberingAfterBreak="0">
    <w:nsid w:val="6D19301E"/>
    <w:multiLevelType w:val="hybridMultilevel"/>
    <w:tmpl w:val="536601E4"/>
    <w:name w:val="WW8Num2422"/>
    <w:lvl w:ilvl="0" w:tplc="00000002">
      <w:start w:val="1"/>
      <w:numFmt w:val="lowerRoman"/>
      <w:lvlText w:val="%1."/>
      <w:lvlJc w:val="left"/>
      <w:pPr>
        <w:tabs>
          <w:tab w:val="num" w:pos="1800"/>
        </w:tabs>
        <w:ind w:left="180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DEB11B7"/>
    <w:multiLevelType w:val="hybridMultilevel"/>
    <w:tmpl w:val="EE469B84"/>
    <w:lvl w:ilvl="0" w:tplc="043E0001">
      <w:start w:val="1"/>
      <w:numFmt w:val="bullet"/>
      <w:lvlText w:val=""/>
      <w:lvlJc w:val="left"/>
      <w:pPr>
        <w:ind w:left="4973" w:hanging="360"/>
      </w:pPr>
      <w:rPr>
        <w:rFonts w:ascii="Symbol" w:hAnsi="Symbol" w:hint="default"/>
        <w:b w:val="0"/>
        <w:i w:val="0"/>
        <w:color w:val="auto"/>
      </w:rPr>
    </w:lvl>
    <w:lvl w:ilvl="1" w:tplc="043E0003" w:tentative="1">
      <w:start w:val="1"/>
      <w:numFmt w:val="bullet"/>
      <w:lvlText w:val="o"/>
      <w:lvlJc w:val="left"/>
      <w:pPr>
        <w:ind w:left="5693" w:hanging="360"/>
      </w:pPr>
      <w:rPr>
        <w:rFonts w:ascii="Courier New" w:hAnsi="Courier New" w:cs="Courier New" w:hint="default"/>
      </w:rPr>
    </w:lvl>
    <w:lvl w:ilvl="2" w:tplc="043E0005" w:tentative="1">
      <w:start w:val="1"/>
      <w:numFmt w:val="bullet"/>
      <w:lvlText w:val=""/>
      <w:lvlJc w:val="left"/>
      <w:pPr>
        <w:ind w:left="6413" w:hanging="360"/>
      </w:pPr>
      <w:rPr>
        <w:rFonts w:ascii="Wingdings" w:hAnsi="Wingdings" w:hint="default"/>
      </w:rPr>
    </w:lvl>
    <w:lvl w:ilvl="3" w:tplc="043E0001" w:tentative="1">
      <w:start w:val="1"/>
      <w:numFmt w:val="bullet"/>
      <w:lvlText w:val=""/>
      <w:lvlJc w:val="left"/>
      <w:pPr>
        <w:ind w:left="7133" w:hanging="360"/>
      </w:pPr>
      <w:rPr>
        <w:rFonts w:ascii="Symbol" w:hAnsi="Symbol" w:hint="default"/>
      </w:rPr>
    </w:lvl>
    <w:lvl w:ilvl="4" w:tplc="043E0003" w:tentative="1">
      <w:start w:val="1"/>
      <w:numFmt w:val="bullet"/>
      <w:lvlText w:val="o"/>
      <w:lvlJc w:val="left"/>
      <w:pPr>
        <w:ind w:left="7853" w:hanging="360"/>
      </w:pPr>
      <w:rPr>
        <w:rFonts w:ascii="Courier New" w:hAnsi="Courier New" w:cs="Courier New" w:hint="default"/>
      </w:rPr>
    </w:lvl>
    <w:lvl w:ilvl="5" w:tplc="043E0005" w:tentative="1">
      <w:start w:val="1"/>
      <w:numFmt w:val="bullet"/>
      <w:lvlText w:val=""/>
      <w:lvlJc w:val="left"/>
      <w:pPr>
        <w:ind w:left="8573" w:hanging="360"/>
      </w:pPr>
      <w:rPr>
        <w:rFonts w:ascii="Wingdings" w:hAnsi="Wingdings" w:hint="default"/>
      </w:rPr>
    </w:lvl>
    <w:lvl w:ilvl="6" w:tplc="043E0001" w:tentative="1">
      <w:start w:val="1"/>
      <w:numFmt w:val="bullet"/>
      <w:lvlText w:val=""/>
      <w:lvlJc w:val="left"/>
      <w:pPr>
        <w:ind w:left="9293" w:hanging="360"/>
      </w:pPr>
      <w:rPr>
        <w:rFonts w:ascii="Symbol" w:hAnsi="Symbol" w:hint="default"/>
      </w:rPr>
    </w:lvl>
    <w:lvl w:ilvl="7" w:tplc="043E0003" w:tentative="1">
      <w:start w:val="1"/>
      <w:numFmt w:val="bullet"/>
      <w:lvlText w:val="o"/>
      <w:lvlJc w:val="left"/>
      <w:pPr>
        <w:ind w:left="10013" w:hanging="360"/>
      </w:pPr>
      <w:rPr>
        <w:rFonts w:ascii="Courier New" w:hAnsi="Courier New" w:cs="Courier New" w:hint="default"/>
      </w:rPr>
    </w:lvl>
    <w:lvl w:ilvl="8" w:tplc="043E0005" w:tentative="1">
      <w:start w:val="1"/>
      <w:numFmt w:val="bullet"/>
      <w:lvlText w:val=""/>
      <w:lvlJc w:val="left"/>
      <w:pPr>
        <w:ind w:left="10733" w:hanging="360"/>
      </w:pPr>
      <w:rPr>
        <w:rFonts w:ascii="Wingdings" w:hAnsi="Wingdings" w:hint="default"/>
      </w:rPr>
    </w:lvl>
  </w:abstractNum>
  <w:abstractNum w:abstractNumId="64" w15:restartNumberingAfterBreak="0">
    <w:nsid w:val="6FAD2230"/>
    <w:multiLevelType w:val="multilevel"/>
    <w:tmpl w:val="3114413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70280E3B"/>
    <w:multiLevelType w:val="hybridMultilevel"/>
    <w:tmpl w:val="41CA33FA"/>
    <w:lvl w:ilvl="0" w:tplc="043E000D">
      <w:start w:val="1"/>
      <w:numFmt w:val="bullet"/>
      <w:lvlText w:val=""/>
      <w:lvlJc w:val="left"/>
      <w:pPr>
        <w:ind w:left="5180" w:hanging="360"/>
      </w:pPr>
      <w:rPr>
        <w:rFonts w:ascii="Wingdings" w:hAnsi="Wingdings" w:hint="default"/>
        <w:b w:val="0"/>
        <w:sz w:val="24"/>
      </w:rPr>
    </w:lvl>
    <w:lvl w:ilvl="1" w:tplc="043E0019" w:tentative="1">
      <w:start w:val="1"/>
      <w:numFmt w:val="lowerLetter"/>
      <w:lvlText w:val="%2."/>
      <w:lvlJc w:val="left"/>
      <w:pPr>
        <w:ind w:left="5900" w:hanging="360"/>
      </w:pPr>
    </w:lvl>
    <w:lvl w:ilvl="2" w:tplc="043E001B" w:tentative="1">
      <w:start w:val="1"/>
      <w:numFmt w:val="lowerRoman"/>
      <w:lvlText w:val="%3."/>
      <w:lvlJc w:val="right"/>
      <w:pPr>
        <w:ind w:left="6620" w:hanging="180"/>
      </w:pPr>
    </w:lvl>
    <w:lvl w:ilvl="3" w:tplc="043E000F" w:tentative="1">
      <w:start w:val="1"/>
      <w:numFmt w:val="decimal"/>
      <w:lvlText w:val="%4."/>
      <w:lvlJc w:val="left"/>
      <w:pPr>
        <w:ind w:left="7340" w:hanging="360"/>
      </w:pPr>
    </w:lvl>
    <w:lvl w:ilvl="4" w:tplc="043E0019" w:tentative="1">
      <w:start w:val="1"/>
      <w:numFmt w:val="lowerLetter"/>
      <w:lvlText w:val="%5."/>
      <w:lvlJc w:val="left"/>
      <w:pPr>
        <w:ind w:left="8060" w:hanging="360"/>
      </w:pPr>
    </w:lvl>
    <w:lvl w:ilvl="5" w:tplc="043E001B" w:tentative="1">
      <w:start w:val="1"/>
      <w:numFmt w:val="lowerRoman"/>
      <w:lvlText w:val="%6."/>
      <w:lvlJc w:val="right"/>
      <w:pPr>
        <w:ind w:left="8780" w:hanging="180"/>
      </w:pPr>
    </w:lvl>
    <w:lvl w:ilvl="6" w:tplc="043E000F" w:tentative="1">
      <w:start w:val="1"/>
      <w:numFmt w:val="decimal"/>
      <w:lvlText w:val="%7."/>
      <w:lvlJc w:val="left"/>
      <w:pPr>
        <w:ind w:left="9500" w:hanging="360"/>
      </w:pPr>
    </w:lvl>
    <w:lvl w:ilvl="7" w:tplc="043E0019" w:tentative="1">
      <w:start w:val="1"/>
      <w:numFmt w:val="lowerLetter"/>
      <w:lvlText w:val="%8."/>
      <w:lvlJc w:val="left"/>
      <w:pPr>
        <w:ind w:left="10220" w:hanging="360"/>
      </w:pPr>
    </w:lvl>
    <w:lvl w:ilvl="8" w:tplc="043E001B" w:tentative="1">
      <w:start w:val="1"/>
      <w:numFmt w:val="lowerRoman"/>
      <w:lvlText w:val="%9."/>
      <w:lvlJc w:val="right"/>
      <w:pPr>
        <w:ind w:left="10940" w:hanging="180"/>
      </w:pPr>
    </w:lvl>
  </w:abstractNum>
  <w:abstractNum w:abstractNumId="66" w15:restartNumberingAfterBreak="0">
    <w:nsid w:val="70A11FBD"/>
    <w:multiLevelType w:val="multilevel"/>
    <w:tmpl w:val="7E3C2910"/>
    <w:lvl w:ilvl="0">
      <w:start w:val="1"/>
      <w:numFmt w:val="decimal"/>
      <w:lvlText w:val="%1"/>
      <w:lvlJc w:val="left"/>
      <w:pPr>
        <w:ind w:left="720" w:hanging="72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67" w15:restartNumberingAfterBreak="0">
    <w:nsid w:val="71092553"/>
    <w:multiLevelType w:val="hybridMultilevel"/>
    <w:tmpl w:val="96DAB600"/>
    <w:lvl w:ilvl="0" w:tplc="043E0019">
      <w:start w:val="1"/>
      <w:numFmt w:val="lowerLetter"/>
      <w:lvlText w:val="%1."/>
      <w:lvlJc w:val="left"/>
      <w:pPr>
        <w:ind w:left="1080" w:hanging="360"/>
      </w:pPr>
      <w:rPr>
        <w:rFonts w:hint="default"/>
        <w:b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8" w15:restartNumberingAfterBreak="0">
    <w:nsid w:val="71DA1B02"/>
    <w:multiLevelType w:val="hybridMultilevel"/>
    <w:tmpl w:val="918C3C0C"/>
    <w:lvl w:ilvl="0" w:tplc="2A9CE9BE">
      <w:start w:val="1"/>
      <w:numFmt w:val="lowerRoman"/>
      <w:lvlText w:val="(%1)"/>
      <w:lvlJc w:val="left"/>
      <w:pPr>
        <w:ind w:left="720" w:hanging="360"/>
      </w:pPr>
      <w:rPr>
        <w:rFonts w:ascii="Arial" w:hAnsi="Arial" w:cs="Arial" w:hint="default"/>
        <w:b w:val="0"/>
        <w:i w:val="0"/>
        <w:color w:val="auto"/>
        <w:sz w:val="24"/>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9" w15:restartNumberingAfterBreak="0">
    <w:nsid w:val="75213953"/>
    <w:multiLevelType w:val="hybridMultilevel"/>
    <w:tmpl w:val="B55AF3C0"/>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70" w15:restartNumberingAfterBreak="0">
    <w:nsid w:val="79895C09"/>
    <w:multiLevelType w:val="hybridMultilevel"/>
    <w:tmpl w:val="73F4CA38"/>
    <w:lvl w:ilvl="0" w:tplc="043E0019">
      <w:start w:val="1"/>
      <w:numFmt w:val="lowerLetter"/>
      <w:lvlText w:val="%1."/>
      <w:lvlJc w:val="left"/>
      <w:pPr>
        <w:ind w:left="-676" w:hanging="360"/>
      </w:pPr>
    </w:lvl>
    <w:lvl w:ilvl="1" w:tplc="0409000F">
      <w:start w:val="1"/>
      <w:numFmt w:val="decimal"/>
      <w:lvlText w:val="%2."/>
      <w:lvlJc w:val="left"/>
      <w:pPr>
        <w:ind w:left="44" w:hanging="360"/>
      </w:pPr>
    </w:lvl>
    <w:lvl w:ilvl="2" w:tplc="04090019">
      <w:start w:val="1"/>
      <w:numFmt w:val="lowerLetter"/>
      <w:lvlText w:val="%3."/>
      <w:lvlJc w:val="left"/>
      <w:pPr>
        <w:ind w:left="764" w:hanging="180"/>
      </w:pPr>
    </w:lvl>
    <w:lvl w:ilvl="3" w:tplc="039A76BA">
      <w:start w:val="1"/>
      <w:numFmt w:val="decimal"/>
      <w:lvlText w:val="%4."/>
      <w:lvlJc w:val="left"/>
      <w:pPr>
        <w:ind w:left="1484" w:hanging="360"/>
      </w:pPr>
      <w:rPr>
        <w:rFonts w:hint="default"/>
        <w:b w:val="0"/>
      </w:rPr>
    </w:lvl>
    <w:lvl w:ilvl="4" w:tplc="4F169112">
      <w:start w:val="3"/>
      <w:numFmt w:val="bullet"/>
      <w:lvlText w:val="-"/>
      <w:lvlJc w:val="left"/>
      <w:pPr>
        <w:ind w:left="2204" w:hanging="360"/>
      </w:pPr>
      <w:rPr>
        <w:rFonts w:ascii="Arial" w:eastAsia="Times New Roman" w:hAnsi="Arial" w:cs="Arial" w:hint="default"/>
      </w:rPr>
    </w:lvl>
    <w:lvl w:ilvl="5" w:tplc="043E001B">
      <w:start w:val="1"/>
      <w:numFmt w:val="lowerRoman"/>
      <w:lvlText w:val="%6."/>
      <w:lvlJc w:val="right"/>
      <w:pPr>
        <w:ind w:left="2924" w:hanging="180"/>
      </w:pPr>
    </w:lvl>
    <w:lvl w:ilvl="6" w:tplc="043E000F" w:tentative="1">
      <w:start w:val="1"/>
      <w:numFmt w:val="decimal"/>
      <w:lvlText w:val="%7."/>
      <w:lvlJc w:val="left"/>
      <w:pPr>
        <w:ind w:left="3644" w:hanging="360"/>
      </w:pPr>
    </w:lvl>
    <w:lvl w:ilvl="7" w:tplc="043E0019" w:tentative="1">
      <w:start w:val="1"/>
      <w:numFmt w:val="lowerLetter"/>
      <w:lvlText w:val="%8."/>
      <w:lvlJc w:val="left"/>
      <w:pPr>
        <w:ind w:left="4364" w:hanging="360"/>
      </w:pPr>
    </w:lvl>
    <w:lvl w:ilvl="8" w:tplc="043E001B" w:tentative="1">
      <w:start w:val="1"/>
      <w:numFmt w:val="lowerRoman"/>
      <w:lvlText w:val="%9."/>
      <w:lvlJc w:val="right"/>
      <w:pPr>
        <w:ind w:left="5084" w:hanging="180"/>
      </w:pPr>
    </w:lvl>
  </w:abstractNum>
  <w:abstractNum w:abstractNumId="71" w15:restartNumberingAfterBreak="0">
    <w:nsid w:val="7A0D1407"/>
    <w:multiLevelType w:val="hybridMultilevel"/>
    <w:tmpl w:val="0C940E54"/>
    <w:lvl w:ilvl="0" w:tplc="F37C7106">
      <w:start w:val="1"/>
      <w:numFmt w:val="lowerLetter"/>
      <w:lvlText w:val="(%1)"/>
      <w:lvlJc w:val="center"/>
      <w:pPr>
        <w:ind w:left="720" w:hanging="360"/>
      </w:pPr>
      <w:rPr>
        <w:rFonts w:ascii="Arial" w:eastAsia="Times New Roman" w:hAnsi="Arial" w:cs="Arial"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2" w15:restartNumberingAfterBreak="0">
    <w:nsid w:val="7B6C2F61"/>
    <w:multiLevelType w:val="hybridMultilevel"/>
    <w:tmpl w:val="9618ADF6"/>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60"/>
  </w:num>
  <w:num w:numId="2">
    <w:abstractNumId w:val="48"/>
  </w:num>
  <w:num w:numId="3">
    <w:abstractNumId w:val="25"/>
    <w:lvlOverride w:ilvl="1">
      <w:lvl w:ilvl="1">
        <w:start w:val="1"/>
        <w:numFmt w:val="decimal"/>
        <w:lvlText w:val="%2."/>
        <w:lvlJc w:val="left"/>
        <w:rPr>
          <w:b/>
          <w:i w:val="0"/>
          <w:sz w:val="28"/>
        </w:rPr>
      </w:lvl>
    </w:lvlOverride>
  </w:num>
  <w:num w:numId="4">
    <w:abstractNumId w:val="55"/>
  </w:num>
  <w:num w:numId="5">
    <w:abstractNumId w:val="61"/>
  </w:num>
  <w:num w:numId="6">
    <w:abstractNumId w:val="33"/>
  </w:num>
  <w:num w:numId="7">
    <w:abstractNumId w:val="43"/>
  </w:num>
  <w:num w:numId="8">
    <w:abstractNumId w:val="67"/>
  </w:num>
  <w:num w:numId="9">
    <w:abstractNumId w:val="42"/>
  </w:num>
  <w:num w:numId="10">
    <w:abstractNumId w:val="70"/>
  </w:num>
  <w:num w:numId="11">
    <w:abstractNumId w:val="72"/>
  </w:num>
  <w:num w:numId="12">
    <w:abstractNumId w:val="27"/>
  </w:num>
  <w:num w:numId="13">
    <w:abstractNumId w:val="24"/>
  </w:num>
  <w:num w:numId="14">
    <w:abstractNumId w:val="35"/>
  </w:num>
  <w:num w:numId="15">
    <w:abstractNumId w:val="46"/>
  </w:num>
  <w:num w:numId="16">
    <w:abstractNumId w:val="38"/>
  </w:num>
  <w:num w:numId="17">
    <w:abstractNumId w:val="36"/>
  </w:num>
  <w:num w:numId="18">
    <w:abstractNumId w:val="69"/>
  </w:num>
  <w:num w:numId="19">
    <w:abstractNumId w:val="56"/>
  </w:num>
  <w:num w:numId="20">
    <w:abstractNumId w:val="50"/>
  </w:num>
  <w:num w:numId="21">
    <w:abstractNumId w:val="45"/>
  </w:num>
  <w:num w:numId="22">
    <w:abstractNumId w:val="51"/>
  </w:num>
  <w:num w:numId="23">
    <w:abstractNumId w:val="65"/>
  </w:num>
  <w:num w:numId="24">
    <w:abstractNumId w:val="31"/>
  </w:num>
  <w:num w:numId="25">
    <w:abstractNumId w:val="58"/>
  </w:num>
  <w:num w:numId="26">
    <w:abstractNumId w:val="63"/>
  </w:num>
  <w:num w:numId="27">
    <w:abstractNumId w:val="52"/>
  </w:num>
  <w:num w:numId="28">
    <w:abstractNumId w:val="41"/>
  </w:num>
  <w:num w:numId="29">
    <w:abstractNumId w:val="71"/>
  </w:num>
  <w:num w:numId="30">
    <w:abstractNumId w:val="30"/>
  </w:num>
  <w:num w:numId="31">
    <w:abstractNumId w:val="54"/>
  </w:num>
  <w:num w:numId="32">
    <w:abstractNumId w:val="68"/>
  </w:num>
  <w:num w:numId="33">
    <w:abstractNumId w:val="40"/>
  </w:num>
  <w:num w:numId="34">
    <w:abstractNumId w:val="44"/>
  </w:num>
  <w:num w:numId="35">
    <w:abstractNumId w:val="57"/>
  </w:num>
  <w:num w:numId="36">
    <w:abstractNumId w:val="39"/>
  </w:num>
  <w:num w:numId="37">
    <w:abstractNumId w:val="25"/>
  </w:num>
  <w:num w:numId="38">
    <w:abstractNumId w:val="66"/>
  </w:num>
  <w:num w:numId="39">
    <w:abstractNumId w:val="6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E51"/>
    <w:rsid w:val="000004EA"/>
    <w:rsid w:val="00000808"/>
    <w:rsid w:val="00001749"/>
    <w:rsid w:val="00004386"/>
    <w:rsid w:val="0000631B"/>
    <w:rsid w:val="0000655B"/>
    <w:rsid w:val="0000743B"/>
    <w:rsid w:val="00010243"/>
    <w:rsid w:val="00010D07"/>
    <w:rsid w:val="00010DDB"/>
    <w:rsid w:val="00011350"/>
    <w:rsid w:val="0001175B"/>
    <w:rsid w:val="00011D2F"/>
    <w:rsid w:val="0001220F"/>
    <w:rsid w:val="00014890"/>
    <w:rsid w:val="00014CA0"/>
    <w:rsid w:val="00016696"/>
    <w:rsid w:val="000174CD"/>
    <w:rsid w:val="00017BED"/>
    <w:rsid w:val="00017C10"/>
    <w:rsid w:val="00017C5C"/>
    <w:rsid w:val="00017C74"/>
    <w:rsid w:val="00020391"/>
    <w:rsid w:val="00020C83"/>
    <w:rsid w:val="000210BF"/>
    <w:rsid w:val="000215F3"/>
    <w:rsid w:val="000217D8"/>
    <w:rsid w:val="000218D2"/>
    <w:rsid w:val="00022B06"/>
    <w:rsid w:val="00023205"/>
    <w:rsid w:val="00023687"/>
    <w:rsid w:val="00023CDF"/>
    <w:rsid w:val="000242E2"/>
    <w:rsid w:val="00024762"/>
    <w:rsid w:val="0002493B"/>
    <w:rsid w:val="00024B76"/>
    <w:rsid w:val="00025CBE"/>
    <w:rsid w:val="0002768E"/>
    <w:rsid w:val="000304E7"/>
    <w:rsid w:val="00030AC0"/>
    <w:rsid w:val="00031A60"/>
    <w:rsid w:val="00031C0C"/>
    <w:rsid w:val="00032155"/>
    <w:rsid w:val="00032B0A"/>
    <w:rsid w:val="00032CE6"/>
    <w:rsid w:val="00032D80"/>
    <w:rsid w:val="0003356A"/>
    <w:rsid w:val="00033E8F"/>
    <w:rsid w:val="0003486F"/>
    <w:rsid w:val="00034F9C"/>
    <w:rsid w:val="000358E7"/>
    <w:rsid w:val="00036BD4"/>
    <w:rsid w:val="00036C76"/>
    <w:rsid w:val="00040564"/>
    <w:rsid w:val="00041257"/>
    <w:rsid w:val="000418AF"/>
    <w:rsid w:val="00041D15"/>
    <w:rsid w:val="00042401"/>
    <w:rsid w:val="000429BD"/>
    <w:rsid w:val="00044A94"/>
    <w:rsid w:val="00044AD3"/>
    <w:rsid w:val="00045034"/>
    <w:rsid w:val="000452C8"/>
    <w:rsid w:val="00045471"/>
    <w:rsid w:val="000471B9"/>
    <w:rsid w:val="000471DD"/>
    <w:rsid w:val="0005028A"/>
    <w:rsid w:val="00050B78"/>
    <w:rsid w:val="000515A4"/>
    <w:rsid w:val="00052065"/>
    <w:rsid w:val="00052BB7"/>
    <w:rsid w:val="00052D70"/>
    <w:rsid w:val="00053385"/>
    <w:rsid w:val="00053E51"/>
    <w:rsid w:val="00054925"/>
    <w:rsid w:val="00054927"/>
    <w:rsid w:val="00055736"/>
    <w:rsid w:val="00055A81"/>
    <w:rsid w:val="000564E3"/>
    <w:rsid w:val="00057C9E"/>
    <w:rsid w:val="000607CF"/>
    <w:rsid w:val="00060A70"/>
    <w:rsid w:val="00062A0A"/>
    <w:rsid w:val="00063CA3"/>
    <w:rsid w:val="00063EEA"/>
    <w:rsid w:val="00065CEB"/>
    <w:rsid w:val="00065FD0"/>
    <w:rsid w:val="00066E51"/>
    <w:rsid w:val="00066EB4"/>
    <w:rsid w:val="00067BC2"/>
    <w:rsid w:val="00070E58"/>
    <w:rsid w:val="000710FF"/>
    <w:rsid w:val="000751DF"/>
    <w:rsid w:val="00075427"/>
    <w:rsid w:val="00076642"/>
    <w:rsid w:val="000772E0"/>
    <w:rsid w:val="00077451"/>
    <w:rsid w:val="00077761"/>
    <w:rsid w:val="000778DD"/>
    <w:rsid w:val="0008172D"/>
    <w:rsid w:val="00081B50"/>
    <w:rsid w:val="00082F0A"/>
    <w:rsid w:val="00083000"/>
    <w:rsid w:val="000831A1"/>
    <w:rsid w:val="0008360A"/>
    <w:rsid w:val="000841A6"/>
    <w:rsid w:val="000850C8"/>
    <w:rsid w:val="00085E72"/>
    <w:rsid w:val="000866DA"/>
    <w:rsid w:val="00087249"/>
    <w:rsid w:val="00087336"/>
    <w:rsid w:val="0008763D"/>
    <w:rsid w:val="00087E2B"/>
    <w:rsid w:val="00092248"/>
    <w:rsid w:val="000923A4"/>
    <w:rsid w:val="00092A44"/>
    <w:rsid w:val="00093348"/>
    <w:rsid w:val="00093789"/>
    <w:rsid w:val="000940C8"/>
    <w:rsid w:val="00095BBB"/>
    <w:rsid w:val="00097E16"/>
    <w:rsid w:val="000A0436"/>
    <w:rsid w:val="000A0F75"/>
    <w:rsid w:val="000A2C48"/>
    <w:rsid w:val="000A3338"/>
    <w:rsid w:val="000A7871"/>
    <w:rsid w:val="000A7E20"/>
    <w:rsid w:val="000B0B72"/>
    <w:rsid w:val="000B12B6"/>
    <w:rsid w:val="000B17ED"/>
    <w:rsid w:val="000B17FB"/>
    <w:rsid w:val="000B1844"/>
    <w:rsid w:val="000B18AE"/>
    <w:rsid w:val="000B192D"/>
    <w:rsid w:val="000B3985"/>
    <w:rsid w:val="000B3C03"/>
    <w:rsid w:val="000B4E5C"/>
    <w:rsid w:val="000B509E"/>
    <w:rsid w:val="000B56DB"/>
    <w:rsid w:val="000B57F1"/>
    <w:rsid w:val="000B5D78"/>
    <w:rsid w:val="000B62F9"/>
    <w:rsid w:val="000B721A"/>
    <w:rsid w:val="000B775C"/>
    <w:rsid w:val="000C0F91"/>
    <w:rsid w:val="000C1960"/>
    <w:rsid w:val="000C2FE7"/>
    <w:rsid w:val="000C56C2"/>
    <w:rsid w:val="000C6B0D"/>
    <w:rsid w:val="000D018C"/>
    <w:rsid w:val="000D0BF4"/>
    <w:rsid w:val="000D1F29"/>
    <w:rsid w:val="000D2064"/>
    <w:rsid w:val="000D2BED"/>
    <w:rsid w:val="000D3189"/>
    <w:rsid w:val="000D3BF2"/>
    <w:rsid w:val="000D3DB1"/>
    <w:rsid w:val="000D4AB8"/>
    <w:rsid w:val="000D52A3"/>
    <w:rsid w:val="000D5BD7"/>
    <w:rsid w:val="000D692D"/>
    <w:rsid w:val="000D6CC2"/>
    <w:rsid w:val="000E15FC"/>
    <w:rsid w:val="000E254C"/>
    <w:rsid w:val="000E2D84"/>
    <w:rsid w:val="000E372D"/>
    <w:rsid w:val="000E4157"/>
    <w:rsid w:val="000E4D32"/>
    <w:rsid w:val="000E57B5"/>
    <w:rsid w:val="000E62EA"/>
    <w:rsid w:val="000E70D2"/>
    <w:rsid w:val="000E742B"/>
    <w:rsid w:val="000E75EA"/>
    <w:rsid w:val="000F3373"/>
    <w:rsid w:val="000F37E8"/>
    <w:rsid w:val="000F63DF"/>
    <w:rsid w:val="000F7279"/>
    <w:rsid w:val="000F7477"/>
    <w:rsid w:val="000F77F2"/>
    <w:rsid w:val="00100182"/>
    <w:rsid w:val="0010018B"/>
    <w:rsid w:val="00100DA5"/>
    <w:rsid w:val="0010178E"/>
    <w:rsid w:val="00101D73"/>
    <w:rsid w:val="00102227"/>
    <w:rsid w:val="001022DC"/>
    <w:rsid w:val="00102964"/>
    <w:rsid w:val="00102A7E"/>
    <w:rsid w:val="00102B3A"/>
    <w:rsid w:val="00103959"/>
    <w:rsid w:val="00103B9F"/>
    <w:rsid w:val="00103EC0"/>
    <w:rsid w:val="00104277"/>
    <w:rsid w:val="00104E2F"/>
    <w:rsid w:val="00105B72"/>
    <w:rsid w:val="00105CF8"/>
    <w:rsid w:val="00107D63"/>
    <w:rsid w:val="001117DE"/>
    <w:rsid w:val="001118C6"/>
    <w:rsid w:val="00111D93"/>
    <w:rsid w:val="00111DFD"/>
    <w:rsid w:val="00111F2D"/>
    <w:rsid w:val="00114544"/>
    <w:rsid w:val="0011618C"/>
    <w:rsid w:val="00116AF4"/>
    <w:rsid w:val="00120FD7"/>
    <w:rsid w:val="001210EB"/>
    <w:rsid w:val="001213E6"/>
    <w:rsid w:val="00122154"/>
    <w:rsid w:val="0012218D"/>
    <w:rsid w:val="00122287"/>
    <w:rsid w:val="001232BC"/>
    <w:rsid w:val="0012353F"/>
    <w:rsid w:val="0012356F"/>
    <w:rsid w:val="00124165"/>
    <w:rsid w:val="00124283"/>
    <w:rsid w:val="00126358"/>
    <w:rsid w:val="00126FF5"/>
    <w:rsid w:val="00130FFC"/>
    <w:rsid w:val="0013252A"/>
    <w:rsid w:val="001333B2"/>
    <w:rsid w:val="0013361B"/>
    <w:rsid w:val="00135760"/>
    <w:rsid w:val="001370BF"/>
    <w:rsid w:val="001378FC"/>
    <w:rsid w:val="00137F9A"/>
    <w:rsid w:val="001409CD"/>
    <w:rsid w:val="00141320"/>
    <w:rsid w:val="00142528"/>
    <w:rsid w:val="00142F54"/>
    <w:rsid w:val="0014379A"/>
    <w:rsid w:val="00144FD4"/>
    <w:rsid w:val="001451EB"/>
    <w:rsid w:val="001452D2"/>
    <w:rsid w:val="00145ABF"/>
    <w:rsid w:val="00145EF1"/>
    <w:rsid w:val="0014679B"/>
    <w:rsid w:val="00147856"/>
    <w:rsid w:val="001501BF"/>
    <w:rsid w:val="0015060C"/>
    <w:rsid w:val="00152AFF"/>
    <w:rsid w:val="001537DA"/>
    <w:rsid w:val="00154326"/>
    <w:rsid w:val="00154729"/>
    <w:rsid w:val="00154A7F"/>
    <w:rsid w:val="00157A9B"/>
    <w:rsid w:val="00160583"/>
    <w:rsid w:val="0016183C"/>
    <w:rsid w:val="001620E5"/>
    <w:rsid w:val="001641BA"/>
    <w:rsid w:val="00164A40"/>
    <w:rsid w:val="00166050"/>
    <w:rsid w:val="001668C7"/>
    <w:rsid w:val="001725AB"/>
    <w:rsid w:val="001725EC"/>
    <w:rsid w:val="00175421"/>
    <w:rsid w:val="00175BE3"/>
    <w:rsid w:val="00175E58"/>
    <w:rsid w:val="001764E1"/>
    <w:rsid w:val="001769C3"/>
    <w:rsid w:val="00176AB8"/>
    <w:rsid w:val="00176C82"/>
    <w:rsid w:val="00177EDD"/>
    <w:rsid w:val="00180A1C"/>
    <w:rsid w:val="00180AD8"/>
    <w:rsid w:val="00181438"/>
    <w:rsid w:val="0018293F"/>
    <w:rsid w:val="00183355"/>
    <w:rsid w:val="00184027"/>
    <w:rsid w:val="00184028"/>
    <w:rsid w:val="001841D1"/>
    <w:rsid w:val="00184396"/>
    <w:rsid w:val="0018666D"/>
    <w:rsid w:val="00190996"/>
    <w:rsid w:val="00191DD7"/>
    <w:rsid w:val="001933EE"/>
    <w:rsid w:val="00193E98"/>
    <w:rsid w:val="0019420F"/>
    <w:rsid w:val="00194ACB"/>
    <w:rsid w:val="00194BFE"/>
    <w:rsid w:val="001A03E0"/>
    <w:rsid w:val="001A09D5"/>
    <w:rsid w:val="001A0BD6"/>
    <w:rsid w:val="001A0D8F"/>
    <w:rsid w:val="001A0E96"/>
    <w:rsid w:val="001A1143"/>
    <w:rsid w:val="001A2492"/>
    <w:rsid w:val="001A3164"/>
    <w:rsid w:val="001A3FC8"/>
    <w:rsid w:val="001A4793"/>
    <w:rsid w:val="001A6969"/>
    <w:rsid w:val="001A6CB7"/>
    <w:rsid w:val="001A7F35"/>
    <w:rsid w:val="001B02C2"/>
    <w:rsid w:val="001B2622"/>
    <w:rsid w:val="001B520D"/>
    <w:rsid w:val="001B56B1"/>
    <w:rsid w:val="001B5869"/>
    <w:rsid w:val="001B5935"/>
    <w:rsid w:val="001B70BB"/>
    <w:rsid w:val="001C06E6"/>
    <w:rsid w:val="001C3600"/>
    <w:rsid w:val="001C5158"/>
    <w:rsid w:val="001C5AEA"/>
    <w:rsid w:val="001C5D56"/>
    <w:rsid w:val="001C66BE"/>
    <w:rsid w:val="001C6CF7"/>
    <w:rsid w:val="001C776D"/>
    <w:rsid w:val="001D0857"/>
    <w:rsid w:val="001D12BF"/>
    <w:rsid w:val="001D22EA"/>
    <w:rsid w:val="001D3AD9"/>
    <w:rsid w:val="001D3B19"/>
    <w:rsid w:val="001D48D9"/>
    <w:rsid w:val="001D7C5B"/>
    <w:rsid w:val="001E180E"/>
    <w:rsid w:val="001E183F"/>
    <w:rsid w:val="001E1C8A"/>
    <w:rsid w:val="001E20A3"/>
    <w:rsid w:val="001E2568"/>
    <w:rsid w:val="001E2CD5"/>
    <w:rsid w:val="001E2D2A"/>
    <w:rsid w:val="001E3AE1"/>
    <w:rsid w:val="001E529F"/>
    <w:rsid w:val="001E5CD1"/>
    <w:rsid w:val="001E7039"/>
    <w:rsid w:val="001F1027"/>
    <w:rsid w:val="001F14EF"/>
    <w:rsid w:val="001F1B4D"/>
    <w:rsid w:val="001F2A6B"/>
    <w:rsid w:val="001F2C7E"/>
    <w:rsid w:val="001F427E"/>
    <w:rsid w:val="001F4400"/>
    <w:rsid w:val="001F578B"/>
    <w:rsid w:val="001F5DB1"/>
    <w:rsid w:val="00201B20"/>
    <w:rsid w:val="00201F9C"/>
    <w:rsid w:val="0020271C"/>
    <w:rsid w:val="00202847"/>
    <w:rsid w:val="00202D8D"/>
    <w:rsid w:val="00203D90"/>
    <w:rsid w:val="002056AA"/>
    <w:rsid w:val="0020588F"/>
    <w:rsid w:val="00205B51"/>
    <w:rsid w:val="00206645"/>
    <w:rsid w:val="0020711E"/>
    <w:rsid w:val="00207437"/>
    <w:rsid w:val="00211B8D"/>
    <w:rsid w:val="00211EC9"/>
    <w:rsid w:val="00213FB0"/>
    <w:rsid w:val="00214BFC"/>
    <w:rsid w:val="00215F9A"/>
    <w:rsid w:val="002166FD"/>
    <w:rsid w:val="00216AA4"/>
    <w:rsid w:val="00217214"/>
    <w:rsid w:val="002178FA"/>
    <w:rsid w:val="002179C1"/>
    <w:rsid w:val="00223594"/>
    <w:rsid w:val="00223947"/>
    <w:rsid w:val="00225154"/>
    <w:rsid w:val="00225D96"/>
    <w:rsid w:val="0022655D"/>
    <w:rsid w:val="00226D4B"/>
    <w:rsid w:val="0022705D"/>
    <w:rsid w:val="0022731A"/>
    <w:rsid w:val="00227C37"/>
    <w:rsid w:val="00230E0B"/>
    <w:rsid w:val="0023205C"/>
    <w:rsid w:val="00233383"/>
    <w:rsid w:val="0023364B"/>
    <w:rsid w:val="00233977"/>
    <w:rsid w:val="00235024"/>
    <w:rsid w:val="00235A5A"/>
    <w:rsid w:val="002362DE"/>
    <w:rsid w:val="00236B4C"/>
    <w:rsid w:val="00236BD5"/>
    <w:rsid w:val="00236DC0"/>
    <w:rsid w:val="00237480"/>
    <w:rsid w:val="00240447"/>
    <w:rsid w:val="0024223D"/>
    <w:rsid w:val="00244050"/>
    <w:rsid w:val="00244333"/>
    <w:rsid w:val="00244E48"/>
    <w:rsid w:val="00245723"/>
    <w:rsid w:val="00246200"/>
    <w:rsid w:val="002463E0"/>
    <w:rsid w:val="002479EF"/>
    <w:rsid w:val="0025104E"/>
    <w:rsid w:val="00251C3D"/>
    <w:rsid w:val="00253212"/>
    <w:rsid w:val="00254BA3"/>
    <w:rsid w:val="002555A1"/>
    <w:rsid w:val="00255606"/>
    <w:rsid w:val="00255FEF"/>
    <w:rsid w:val="00257D7C"/>
    <w:rsid w:val="002601A6"/>
    <w:rsid w:val="0026062B"/>
    <w:rsid w:val="0026086B"/>
    <w:rsid w:val="00261242"/>
    <w:rsid w:val="002617AE"/>
    <w:rsid w:val="00262BD1"/>
    <w:rsid w:val="0026355A"/>
    <w:rsid w:val="002648FE"/>
    <w:rsid w:val="00265AD6"/>
    <w:rsid w:val="00266C98"/>
    <w:rsid w:val="00266D96"/>
    <w:rsid w:val="00266E24"/>
    <w:rsid w:val="00266E86"/>
    <w:rsid w:val="00266EBE"/>
    <w:rsid w:val="00267CC7"/>
    <w:rsid w:val="00267DC6"/>
    <w:rsid w:val="0027218F"/>
    <w:rsid w:val="002721B4"/>
    <w:rsid w:val="00274A6E"/>
    <w:rsid w:val="00274ABB"/>
    <w:rsid w:val="00275413"/>
    <w:rsid w:val="002758AB"/>
    <w:rsid w:val="002760B7"/>
    <w:rsid w:val="002766A5"/>
    <w:rsid w:val="002811B4"/>
    <w:rsid w:val="00281208"/>
    <w:rsid w:val="00281A33"/>
    <w:rsid w:val="00281EC9"/>
    <w:rsid w:val="00282288"/>
    <w:rsid w:val="0028323F"/>
    <w:rsid w:val="00283FF4"/>
    <w:rsid w:val="002849BA"/>
    <w:rsid w:val="00285844"/>
    <w:rsid w:val="002861D6"/>
    <w:rsid w:val="00286B93"/>
    <w:rsid w:val="00287344"/>
    <w:rsid w:val="002875C1"/>
    <w:rsid w:val="0029186C"/>
    <w:rsid w:val="00291A0A"/>
    <w:rsid w:val="00292596"/>
    <w:rsid w:val="00292DDF"/>
    <w:rsid w:val="00293B62"/>
    <w:rsid w:val="00293EDD"/>
    <w:rsid w:val="0029657F"/>
    <w:rsid w:val="002966AD"/>
    <w:rsid w:val="002A02CA"/>
    <w:rsid w:val="002A12AB"/>
    <w:rsid w:val="002A29CD"/>
    <w:rsid w:val="002A2FEE"/>
    <w:rsid w:val="002A3263"/>
    <w:rsid w:val="002A4275"/>
    <w:rsid w:val="002A45E1"/>
    <w:rsid w:val="002A4707"/>
    <w:rsid w:val="002A48DD"/>
    <w:rsid w:val="002A5717"/>
    <w:rsid w:val="002A5C20"/>
    <w:rsid w:val="002A6160"/>
    <w:rsid w:val="002A628D"/>
    <w:rsid w:val="002A7876"/>
    <w:rsid w:val="002B0A29"/>
    <w:rsid w:val="002B132E"/>
    <w:rsid w:val="002B18C6"/>
    <w:rsid w:val="002B1B4D"/>
    <w:rsid w:val="002B30B4"/>
    <w:rsid w:val="002B45AC"/>
    <w:rsid w:val="002B525A"/>
    <w:rsid w:val="002B6F71"/>
    <w:rsid w:val="002B7851"/>
    <w:rsid w:val="002C05CA"/>
    <w:rsid w:val="002C0CFC"/>
    <w:rsid w:val="002C1512"/>
    <w:rsid w:val="002C4577"/>
    <w:rsid w:val="002C5F2A"/>
    <w:rsid w:val="002C6794"/>
    <w:rsid w:val="002C781F"/>
    <w:rsid w:val="002C7B4C"/>
    <w:rsid w:val="002D02DC"/>
    <w:rsid w:val="002D060F"/>
    <w:rsid w:val="002D1EE5"/>
    <w:rsid w:val="002D21A8"/>
    <w:rsid w:val="002D2364"/>
    <w:rsid w:val="002D2CE5"/>
    <w:rsid w:val="002D2D37"/>
    <w:rsid w:val="002D2ECA"/>
    <w:rsid w:val="002D5DC1"/>
    <w:rsid w:val="002D74E9"/>
    <w:rsid w:val="002D7BAD"/>
    <w:rsid w:val="002D7C42"/>
    <w:rsid w:val="002E012C"/>
    <w:rsid w:val="002E0326"/>
    <w:rsid w:val="002E06A6"/>
    <w:rsid w:val="002E0CA6"/>
    <w:rsid w:val="002E10D9"/>
    <w:rsid w:val="002E25C7"/>
    <w:rsid w:val="002E281E"/>
    <w:rsid w:val="002E4F81"/>
    <w:rsid w:val="002E5F03"/>
    <w:rsid w:val="002E6031"/>
    <w:rsid w:val="002F0853"/>
    <w:rsid w:val="002F09A6"/>
    <w:rsid w:val="002F0FA3"/>
    <w:rsid w:val="002F29F9"/>
    <w:rsid w:val="002F2E6E"/>
    <w:rsid w:val="002F3366"/>
    <w:rsid w:val="002F34AB"/>
    <w:rsid w:val="002F383C"/>
    <w:rsid w:val="002F3D90"/>
    <w:rsid w:val="002F4274"/>
    <w:rsid w:val="002F4A6D"/>
    <w:rsid w:val="002F4E6A"/>
    <w:rsid w:val="002F5A01"/>
    <w:rsid w:val="002F624B"/>
    <w:rsid w:val="002F64B4"/>
    <w:rsid w:val="002F6F85"/>
    <w:rsid w:val="002F7FAA"/>
    <w:rsid w:val="003003F6"/>
    <w:rsid w:val="00301312"/>
    <w:rsid w:val="003026FC"/>
    <w:rsid w:val="003029CF"/>
    <w:rsid w:val="00302EC4"/>
    <w:rsid w:val="00303A97"/>
    <w:rsid w:val="003050D6"/>
    <w:rsid w:val="00306A23"/>
    <w:rsid w:val="00310081"/>
    <w:rsid w:val="00310435"/>
    <w:rsid w:val="00310C50"/>
    <w:rsid w:val="003127C6"/>
    <w:rsid w:val="00312ADE"/>
    <w:rsid w:val="00313154"/>
    <w:rsid w:val="003133E5"/>
    <w:rsid w:val="00314184"/>
    <w:rsid w:val="00314823"/>
    <w:rsid w:val="00314BEC"/>
    <w:rsid w:val="00315450"/>
    <w:rsid w:val="00315CFB"/>
    <w:rsid w:val="00315E1E"/>
    <w:rsid w:val="00316821"/>
    <w:rsid w:val="0031719A"/>
    <w:rsid w:val="0031795C"/>
    <w:rsid w:val="00317E00"/>
    <w:rsid w:val="003218F5"/>
    <w:rsid w:val="00322630"/>
    <w:rsid w:val="00322645"/>
    <w:rsid w:val="003238BD"/>
    <w:rsid w:val="0032468F"/>
    <w:rsid w:val="00324994"/>
    <w:rsid w:val="00325174"/>
    <w:rsid w:val="003255F5"/>
    <w:rsid w:val="00325A83"/>
    <w:rsid w:val="00325FF3"/>
    <w:rsid w:val="00326326"/>
    <w:rsid w:val="003266F5"/>
    <w:rsid w:val="00327101"/>
    <w:rsid w:val="003305F5"/>
    <w:rsid w:val="003325C0"/>
    <w:rsid w:val="00332670"/>
    <w:rsid w:val="0033425B"/>
    <w:rsid w:val="003344B5"/>
    <w:rsid w:val="0033575A"/>
    <w:rsid w:val="003402CF"/>
    <w:rsid w:val="003408FA"/>
    <w:rsid w:val="00341080"/>
    <w:rsid w:val="00341636"/>
    <w:rsid w:val="00343D8B"/>
    <w:rsid w:val="00344209"/>
    <w:rsid w:val="00346BFA"/>
    <w:rsid w:val="0035146F"/>
    <w:rsid w:val="00351643"/>
    <w:rsid w:val="00351AAC"/>
    <w:rsid w:val="00353085"/>
    <w:rsid w:val="00353F67"/>
    <w:rsid w:val="0035464E"/>
    <w:rsid w:val="003548D7"/>
    <w:rsid w:val="00354EEB"/>
    <w:rsid w:val="0035519B"/>
    <w:rsid w:val="003565E0"/>
    <w:rsid w:val="00356D32"/>
    <w:rsid w:val="0035730D"/>
    <w:rsid w:val="003575B7"/>
    <w:rsid w:val="00357D67"/>
    <w:rsid w:val="00360A8E"/>
    <w:rsid w:val="00360BB7"/>
    <w:rsid w:val="00360F04"/>
    <w:rsid w:val="00362993"/>
    <w:rsid w:val="00362C77"/>
    <w:rsid w:val="00362EF7"/>
    <w:rsid w:val="003638C7"/>
    <w:rsid w:val="003640B7"/>
    <w:rsid w:val="003648B3"/>
    <w:rsid w:val="00365A23"/>
    <w:rsid w:val="00367692"/>
    <w:rsid w:val="003708DF"/>
    <w:rsid w:val="00370B60"/>
    <w:rsid w:val="0037115D"/>
    <w:rsid w:val="003711B4"/>
    <w:rsid w:val="00371985"/>
    <w:rsid w:val="00371DB3"/>
    <w:rsid w:val="0037282B"/>
    <w:rsid w:val="00372C9B"/>
    <w:rsid w:val="003733CA"/>
    <w:rsid w:val="003739E3"/>
    <w:rsid w:val="00373B7D"/>
    <w:rsid w:val="00374D56"/>
    <w:rsid w:val="003760BA"/>
    <w:rsid w:val="00377839"/>
    <w:rsid w:val="00377F86"/>
    <w:rsid w:val="00380BED"/>
    <w:rsid w:val="00381E60"/>
    <w:rsid w:val="00381F9D"/>
    <w:rsid w:val="00382965"/>
    <w:rsid w:val="00382A98"/>
    <w:rsid w:val="00382D4A"/>
    <w:rsid w:val="00384D55"/>
    <w:rsid w:val="003860B1"/>
    <w:rsid w:val="003869BD"/>
    <w:rsid w:val="0039066A"/>
    <w:rsid w:val="00390958"/>
    <w:rsid w:val="00391F47"/>
    <w:rsid w:val="00392866"/>
    <w:rsid w:val="003934C7"/>
    <w:rsid w:val="003940F0"/>
    <w:rsid w:val="00394C45"/>
    <w:rsid w:val="00394DD5"/>
    <w:rsid w:val="00396E73"/>
    <w:rsid w:val="003A1069"/>
    <w:rsid w:val="003A2F9E"/>
    <w:rsid w:val="003A3990"/>
    <w:rsid w:val="003A4E9B"/>
    <w:rsid w:val="003A53CD"/>
    <w:rsid w:val="003A5820"/>
    <w:rsid w:val="003A5B9A"/>
    <w:rsid w:val="003A64EA"/>
    <w:rsid w:val="003B031C"/>
    <w:rsid w:val="003B09A3"/>
    <w:rsid w:val="003B216C"/>
    <w:rsid w:val="003B2242"/>
    <w:rsid w:val="003B266C"/>
    <w:rsid w:val="003B2C3D"/>
    <w:rsid w:val="003B3152"/>
    <w:rsid w:val="003B5119"/>
    <w:rsid w:val="003B52B6"/>
    <w:rsid w:val="003B6FAA"/>
    <w:rsid w:val="003C09DF"/>
    <w:rsid w:val="003C153A"/>
    <w:rsid w:val="003C1D1E"/>
    <w:rsid w:val="003C1E1A"/>
    <w:rsid w:val="003C4543"/>
    <w:rsid w:val="003C5E6D"/>
    <w:rsid w:val="003D0272"/>
    <w:rsid w:val="003D0639"/>
    <w:rsid w:val="003D0BF3"/>
    <w:rsid w:val="003D0E86"/>
    <w:rsid w:val="003D1FF5"/>
    <w:rsid w:val="003D291A"/>
    <w:rsid w:val="003D4435"/>
    <w:rsid w:val="003D4997"/>
    <w:rsid w:val="003D70AD"/>
    <w:rsid w:val="003E0763"/>
    <w:rsid w:val="003E232F"/>
    <w:rsid w:val="003E264A"/>
    <w:rsid w:val="003E43BE"/>
    <w:rsid w:val="003E4BB2"/>
    <w:rsid w:val="003E636B"/>
    <w:rsid w:val="003E77D7"/>
    <w:rsid w:val="003F31F7"/>
    <w:rsid w:val="003F38E0"/>
    <w:rsid w:val="003F506C"/>
    <w:rsid w:val="003F6B2D"/>
    <w:rsid w:val="003F6D83"/>
    <w:rsid w:val="003F7208"/>
    <w:rsid w:val="003F7A3E"/>
    <w:rsid w:val="003F7DDA"/>
    <w:rsid w:val="004007BC"/>
    <w:rsid w:val="00400F70"/>
    <w:rsid w:val="00402009"/>
    <w:rsid w:val="00403736"/>
    <w:rsid w:val="00403AAE"/>
    <w:rsid w:val="00404ACB"/>
    <w:rsid w:val="00404B4F"/>
    <w:rsid w:val="0040602D"/>
    <w:rsid w:val="00406834"/>
    <w:rsid w:val="00410691"/>
    <w:rsid w:val="0041109F"/>
    <w:rsid w:val="004125F6"/>
    <w:rsid w:val="00412620"/>
    <w:rsid w:val="0041286D"/>
    <w:rsid w:val="00412BCE"/>
    <w:rsid w:val="00413BA5"/>
    <w:rsid w:val="00414BD0"/>
    <w:rsid w:val="004157C1"/>
    <w:rsid w:val="00416575"/>
    <w:rsid w:val="00416BBE"/>
    <w:rsid w:val="0041702E"/>
    <w:rsid w:val="00417A2F"/>
    <w:rsid w:val="004201CB"/>
    <w:rsid w:val="00420DA2"/>
    <w:rsid w:val="00421B8D"/>
    <w:rsid w:val="00422677"/>
    <w:rsid w:val="00422E5A"/>
    <w:rsid w:val="0042375A"/>
    <w:rsid w:val="00423DD6"/>
    <w:rsid w:val="00424A98"/>
    <w:rsid w:val="0042645C"/>
    <w:rsid w:val="0042758B"/>
    <w:rsid w:val="00430EC0"/>
    <w:rsid w:val="004331CF"/>
    <w:rsid w:val="00433373"/>
    <w:rsid w:val="00434013"/>
    <w:rsid w:val="0044054D"/>
    <w:rsid w:val="00440C5B"/>
    <w:rsid w:val="004416D0"/>
    <w:rsid w:val="00441DED"/>
    <w:rsid w:val="0044270E"/>
    <w:rsid w:val="004438CB"/>
    <w:rsid w:val="00443B65"/>
    <w:rsid w:val="004465B7"/>
    <w:rsid w:val="00447B4B"/>
    <w:rsid w:val="00450124"/>
    <w:rsid w:val="00450A4D"/>
    <w:rsid w:val="00450B9C"/>
    <w:rsid w:val="00451B7F"/>
    <w:rsid w:val="00451EC2"/>
    <w:rsid w:val="00454FC1"/>
    <w:rsid w:val="004553AE"/>
    <w:rsid w:val="0045556D"/>
    <w:rsid w:val="0045581B"/>
    <w:rsid w:val="004560DB"/>
    <w:rsid w:val="00457C64"/>
    <w:rsid w:val="00457D17"/>
    <w:rsid w:val="00460BE4"/>
    <w:rsid w:val="00461221"/>
    <w:rsid w:val="0046187E"/>
    <w:rsid w:val="00461A60"/>
    <w:rsid w:val="00461EAD"/>
    <w:rsid w:val="00461F8C"/>
    <w:rsid w:val="00461FBB"/>
    <w:rsid w:val="0046230E"/>
    <w:rsid w:val="00462AA1"/>
    <w:rsid w:val="00462F45"/>
    <w:rsid w:val="0046322D"/>
    <w:rsid w:val="00463937"/>
    <w:rsid w:val="00463D33"/>
    <w:rsid w:val="004649D9"/>
    <w:rsid w:val="004652E5"/>
    <w:rsid w:val="00465571"/>
    <w:rsid w:val="0046575D"/>
    <w:rsid w:val="0046613E"/>
    <w:rsid w:val="0046654F"/>
    <w:rsid w:val="0046735C"/>
    <w:rsid w:val="00467718"/>
    <w:rsid w:val="00467BF7"/>
    <w:rsid w:val="00467E57"/>
    <w:rsid w:val="00470AA0"/>
    <w:rsid w:val="00472714"/>
    <w:rsid w:val="004737D1"/>
    <w:rsid w:val="00474901"/>
    <w:rsid w:val="00474B07"/>
    <w:rsid w:val="004752AE"/>
    <w:rsid w:val="0047541A"/>
    <w:rsid w:val="00476F32"/>
    <w:rsid w:val="00477914"/>
    <w:rsid w:val="00481229"/>
    <w:rsid w:val="004813B2"/>
    <w:rsid w:val="00481FDD"/>
    <w:rsid w:val="0048257B"/>
    <w:rsid w:val="00482F9D"/>
    <w:rsid w:val="00484C72"/>
    <w:rsid w:val="00487A61"/>
    <w:rsid w:val="004901B1"/>
    <w:rsid w:val="00490985"/>
    <w:rsid w:val="004915B7"/>
    <w:rsid w:val="004936F1"/>
    <w:rsid w:val="0049402B"/>
    <w:rsid w:val="00494099"/>
    <w:rsid w:val="0049419E"/>
    <w:rsid w:val="0049517F"/>
    <w:rsid w:val="00495287"/>
    <w:rsid w:val="004966D8"/>
    <w:rsid w:val="00497EFB"/>
    <w:rsid w:val="004A1CEF"/>
    <w:rsid w:val="004A250C"/>
    <w:rsid w:val="004A28D7"/>
    <w:rsid w:val="004A2A77"/>
    <w:rsid w:val="004A5EAE"/>
    <w:rsid w:val="004A5F94"/>
    <w:rsid w:val="004A66C7"/>
    <w:rsid w:val="004A71E9"/>
    <w:rsid w:val="004B0346"/>
    <w:rsid w:val="004B08B4"/>
    <w:rsid w:val="004B0D08"/>
    <w:rsid w:val="004B0E58"/>
    <w:rsid w:val="004B16E5"/>
    <w:rsid w:val="004B1BCC"/>
    <w:rsid w:val="004B23DD"/>
    <w:rsid w:val="004B2509"/>
    <w:rsid w:val="004B2780"/>
    <w:rsid w:val="004B337E"/>
    <w:rsid w:val="004B34D7"/>
    <w:rsid w:val="004B35E4"/>
    <w:rsid w:val="004B3CE0"/>
    <w:rsid w:val="004B48E3"/>
    <w:rsid w:val="004B4CD6"/>
    <w:rsid w:val="004B4F35"/>
    <w:rsid w:val="004B55E4"/>
    <w:rsid w:val="004B6139"/>
    <w:rsid w:val="004B6D84"/>
    <w:rsid w:val="004B79A2"/>
    <w:rsid w:val="004B7D43"/>
    <w:rsid w:val="004B7E89"/>
    <w:rsid w:val="004C0442"/>
    <w:rsid w:val="004C359D"/>
    <w:rsid w:val="004C455E"/>
    <w:rsid w:val="004C5927"/>
    <w:rsid w:val="004D0267"/>
    <w:rsid w:val="004D0271"/>
    <w:rsid w:val="004D0759"/>
    <w:rsid w:val="004D0B4E"/>
    <w:rsid w:val="004D0CC5"/>
    <w:rsid w:val="004D1ADA"/>
    <w:rsid w:val="004D2985"/>
    <w:rsid w:val="004D2CD4"/>
    <w:rsid w:val="004D4051"/>
    <w:rsid w:val="004D47A3"/>
    <w:rsid w:val="004D6028"/>
    <w:rsid w:val="004D65CF"/>
    <w:rsid w:val="004D6602"/>
    <w:rsid w:val="004D7814"/>
    <w:rsid w:val="004E013F"/>
    <w:rsid w:val="004E1270"/>
    <w:rsid w:val="004E2131"/>
    <w:rsid w:val="004E22FA"/>
    <w:rsid w:val="004E2B6C"/>
    <w:rsid w:val="004E315A"/>
    <w:rsid w:val="004E3BD7"/>
    <w:rsid w:val="004E4198"/>
    <w:rsid w:val="004E462B"/>
    <w:rsid w:val="004E4A05"/>
    <w:rsid w:val="004E4C39"/>
    <w:rsid w:val="004E4E32"/>
    <w:rsid w:val="004E59AF"/>
    <w:rsid w:val="004E7414"/>
    <w:rsid w:val="004E78B7"/>
    <w:rsid w:val="004F0604"/>
    <w:rsid w:val="004F1043"/>
    <w:rsid w:val="004F1479"/>
    <w:rsid w:val="004F46C3"/>
    <w:rsid w:val="004F5677"/>
    <w:rsid w:val="004F6012"/>
    <w:rsid w:val="004F6B6F"/>
    <w:rsid w:val="004F7BAF"/>
    <w:rsid w:val="00500864"/>
    <w:rsid w:val="0050392D"/>
    <w:rsid w:val="00503B6B"/>
    <w:rsid w:val="005047D2"/>
    <w:rsid w:val="00504D02"/>
    <w:rsid w:val="0050515A"/>
    <w:rsid w:val="00505B2A"/>
    <w:rsid w:val="00505B73"/>
    <w:rsid w:val="0050605C"/>
    <w:rsid w:val="005065B3"/>
    <w:rsid w:val="00507841"/>
    <w:rsid w:val="00511EA2"/>
    <w:rsid w:val="00512426"/>
    <w:rsid w:val="00512947"/>
    <w:rsid w:val="005135F5"/>
    <w:rsid w:val="005139B2"/>
    <w:rsid w:val="00514283"/>
    <w:rsid w:val="005147C2"/>
    <w:rsid w:val="005159F9"/>
    <w:rsid w:val="00516913"/>
    <w:rsid w:val="00517486"/>
    <w:rsid w:val="005174DD"/>
    <w:rsid w:val="00517FD7"/>
    <w:rsid w:val="00523561"/>
    <w:rsid w:val="00524B93"/>
    <w:rsid w:val="00527045"/>
    <w:rsid w:val="0053058A"/>
    <w:rsid w:val="00530AE3"/>
    <w:rsid w:val="00531032"/>
    <w:rsid w:val="005329BB"/>
    <w:rsid w:val="00532B3A"/>
    <w:rsid w:val="005333AA"/>
    <w:rsid w:val="00533A2C"/>
    <w:rsid w:val="0053495F"/>
    <w:rsid w:val="00535C26"/>
    <w:rsid w:val="00535F52"/>
    <w:rsid w:val="0053618C"/>
    <w:rsid w:val="00536967"/>
    <w:rsid w:val="00537051"/>
    <w:rsid w:val="00537347"/>
    <w:rsid w:val="005379FF"/>
    <w:rsid w:val="00540669"/>
    <w:rsid w:val="00540F7F"/>
    <w:rsid w:val="0054301B"/>
    <w:rsid w:val="005431D1"/>
    <w:rsid w:val="00543B8B"/>
    <w:rsid w:val="00544EF3"/>
    <w:rsid w:val="005460C9"/>
    <w:rsid w:val="00550B2E"/>
    <w:rsid w:val="005518F3"/>
    <w:rsid w:val="00551FC3"/>
    <w:rsid w:val="00552BFD"/>
    <w:rsid w:val="005532F2"/>
    <w:rsid w:val="00555369"/>
    <w:rsid w:val="00556225"/>
    <w:rsid w:val="00556999"/>
    <w:rsid w:val="00556CBE"/>
    <w:rsid w:val="0056112C"/>
    <w:rsid w:val="00563566"/>
    <w:rsid w:val="00563952"/>
    <w:rsid w:val="00564F6D"/>
    <w:rsid w:val="005654C8"/>
    <w:rsid w:val="005655FF"/>
    <w:rsid w:val="00566C01"/>
    <w:rsid w:val="005701C4"/>
    <w:rsid w:val="0057062B"/>
    <w:rsid w:val="005711B3"/>
    <w:rsid w:val="00574970"/>
    <w:rsid w:val="00574C85"/>
    <w:rsid w:val="00575027"/>
    <w:rsid w:val="00575E6C"/>
    <w:rsid w:val="005769AC"/>
    <w:rsid w:val="00576A96"/>
    <w:rsid w:val="00577093"/>
    <w:rsid w:val="005816D3"/>
    <w:rsid w:val="005852C5"/>
    <w:rsid w:val="005856D7"/>
    <w:rsid w:val="00585D70"/>
    <w:rsid w:val="00586A9F"/>
    <w:rsid w:val="00587050"/>
    <w:rsid w:val="005872A7"/>
    <w:rsid w:val="00587B6F"/>
    <w:rsid w:val="005907DC"/>
    <w:rsid w:val="005909A7"/>
    <w:rsid w:val="00590D39"/>
    <w:rsid w:val="00593766"/>
    <w:rsid w:val="00594D17"/>
    <w:rsid w:val="00596318"/>
    <w:rsid w:val="00596582"/>
    <w:rsid w:val="0059684F"/>
    <w:rsid w:val="0059743D"/>
    <w:rsid w:val="00597E7E"/>
    <w:rsid w:val="005A066C"/>
    <w:rsid w:val="005A0ADC"/>
    <w:rsid w:val="005A1798"/>
    <w:rsid w:val="005A1DAE"/>
    <w:rsid w:val="005A28E7"/>
    <w:rsid w:val="005A5174"/>
    <w:rsid w:val="005A5A3A"/>
    <w:rsid w:val="005A69A2"/>
    <w:rsid w:val="005B1078"/>
    <w:rsid w:val="005B1449"/>
    <w:rsid w:val="005B1473"/>
    <w:rsid w:val="005B37BE"/>
    <w:rsid w:val="005B5822"/>
    <w:rsid w:val="005B6DB2"/>
    <w:rsid w:val="005B7C97"/>
    <w:rsid w:val="005C0B43"/>
    <w:rsid w:val="005C2096"/>
    <w:rsid w:val="005C2E03"/>
    <w:rsid w:val="005C71A9"/>
    <w:rsid w:val="005C7B51"/>
    <w:rsid w:val="005D0637"/>
    <w:rsid w:val="005D0C85"/>
    <w:rsid w:val="005D2A7B"/>
    <w:rsid w:val="005D2FFA"/>
    <w:rsid w:val="005D4383"/>
    <w:rsid w:val="005D4643"/>
    <w:rsid w:val="005D5423"/>
    <w:rsid w:val="005D65AC"/>
    <w:rsid w:val="005D6B2B"/>
    <w:rsid w:val="005D731B"/>
    <w:rsid w:val="005E0D68"/>
    <w:rsid w:val="005E10F1"/>
    <w:rsid w:val="005E3406"/>
    <w:rsid w:val="005E52B9"/>
    <w:rsid w:val="005E61CD"/>
    <w:rsid w:val="005E6C5F"/>
    <w:rsid w:val="005E6D56"/>
    <w:rsid w:val="005E6DA9"/>
    <w:rsid w:val="005E6FA1"/>
    <w:rsid w:val="005F2434"/>
    <w:rsid w:val="005F2BBD"/>
    <w:rsid w:val="005F3116"/>
    <w:rsid w:val="005F4C43"/>
    <w:rsid w:val="005F4F58"/>
    <w:rsid w:val="005F51F6"/>
    <w:rsid w:val="005F542C"/>
    <w:rsid w:val="005F65E2"/>
    <w:rsid w:val="005F6F7E"/>
    <w:rsid w:val="005F7BDD"/>
    <w:rsid w:val="005F7BF3"/>
    <w:rsid w:val="0060036F"/>
    <w:rsid w:val="006014BD"/>
    <w:rsid w:val="006016F2"/>
    <w:rsid w:val="00601F26"/>
    <w:rsid w:val="00602570"/>
    <w:rsid w:val="00603384"/>
    <w:rsid w:val="00603731"/>
    <w:rsid w:val="00603A81"/>
    <w:rsid w:val="00604A01"/>
    <w:rsid w:val="00604BD0"/>
    <w:rsid w:val="006052F3"/>
    <w:rsid w:val="00605CFD"/>
    <w:rsid w:val="00605D84"/>
    <w:rsid w:val="00605F7D"/>
    <w:rsid w:val="00606344"/>
    <w:rsid w:val="00606907"/>
    <w:rsid w:val="00606BB0"/>
    <w:rsid w:val="00607387"/>
    <w:rsid w:val="00607921"/>
    <w:rsid w:val="00607CEB"/>
    <w:rsid w:val="00607F27"/>
    <w:rsid w:val="00613162"/>
    <w:rsid w:val="006147AF"/>
    <w:rsid w:val="00614DCF"/>
    <w:rsid w:val="00614F2E"/>
    <w:rsid w:val="0061565E"/>
    <w:rsid w:val="006167A6"/>
    <w:rsid w:val="0061684A"/>
    <w:rsid w:val="00622308"/>
    <w:rsid w:val="0062250F"/>
    <w:rsid w:val="00622979"/>
    <w:rsid w:val="00622A17"/>
    <w:rsid w:val="00622A4C"/>
    <w:rsid w:val="00622E90"/>
    <w:rsid w:val="006242BF"/>
    <w:rsid w:val="006242CC"/>
    <w:rsid w:val="006250E4"/>
    <w:rsid w:val="0062695A"/>
    <w:rsid w:val="006269CC"/>
    <w:rsid w:val="00632797"/>
    <w:rsid w:val="006331C2"/>
    <w:rsid w:val="00633659"/>
    <w:rsid w:val="00633A58"/>
    <w:rsid w:val="0063532B"/>
    <w:rsid w:val="00635450"/>
    <w:rsid w:val="006356EB"/>
    <w:rsid w:val="00635886"/>
    <w:rsid w:val="00636C7B"/>
    <w:rsid w:val="00637CFA"/>
    <w:rsid w:val="00640865"/>
    <w:rsid w:val="006422A9"/>
    <w:rsid w:val="00642E61"/>
    <w:rsid w:val="00643531"/>
    <w:rsid w:val="00643751"/>
    <w:rsid w:val="00643B6B"/>
    <w:rsid w:val="00643D5D"/>
    <w:rsid w:val="00643DC4"/>
    <w:rsid w:val="006463CC"/>
    <w:rsid w:val="006479D1"/>
    <w:rsid w:val="00647F4A"/>
    <w:rsid w:val="00651745"/>
    <w:rsid w:val="00651B61"/>
    <w:rsid w:val="00651EB5"/>
    <w:rsid w:val="0065236C"/>
    <w:rsid w:val="00655081"/>
    <w:rsid w:val="00655AEA"/>
    <w:rsid w:val="006560CC"/>
    <w:rsid w:val="006571AA"/>
    <w:rsid w:val="00657690"/>
    <w:rsid w:val="00662147"/>
    <w:rsid w:val="0066259F"/>
    <w:rsid w:val="00662A44"/>
    <w:rsid w:val="00662F98"/>
    <w:rsid w:val="00663107"/>
    <w:rsid w:val="00663F8A"/>
    <w:rsid w:val="006651BC"/>
    <w:rsid w:val="0066548F"/>
    <w:rsid w:val="0066589C"/>
    <w:rsid w:val="0066753D"/>
    <w:rsid w:val="00670536"/>
    <w:rsid w:val="00670F6C"/>
    <w:rsid w:val="0067214B"/>
    <w:rsid w:val="00674CE9"/>
    <w:rsid w:val="00674E30"/>
    <w:rsid w:val="00677457"/>
    <w:rsid w:val="00680990"/>
    <w:rsid w:val="00680EFE"/>
    <w:rsid w:val="00681243"/>
    <w:rsid w:val="0068144A"/>
    <w:rsid w:val="00681ED2"/>
    <w:rsid w:val="006820BF"/>
    <w:rsid w:val="006825EB"/>
    <w:rsid w:val="00682DF8"/>
    <w:rsid w:val="00683463"/>
    <w:rsid w:val="00683965"/>
    <w:rsid w:val="00683CE9"/>
    <w:rsid w:val="00683DA8"/>
    <w:rsid w:val="00683E30"/>
    <w:rsid w:val="006841A8"/>
    <w:rsid w:val="006845FC"/>
    <w:rsid w:val="00685408"/>
    <w:rsid w:val="00686C93"/>
    <w:rsid w:val="0069062C"/>
    <w:rsid w:val="006910DD"/>
    <w:rsid w:val="00691DB4"/>
    <w:rsid w:val="0069356C"/>
    <w:rsid w:val="00693F45"/>
    <w:rsid w:val="0069458E"/>
    <w:rsid w:val="0069494C"/>
    <w:rsid w:val="00694E42"/>
    <w:rsid w:val="006959B5"/>
    <w:rsid w:val="00695A70"/>
    <w:rsid w:val="00697502"/>
    <w:rsid w:val="00697917"/>
    <w:rsid w:val="006A05D7"/>
    <w:rsid w:val="006A0DE7"/>
    <w:rsid w:val="006A0F0B"/>
    <w:rsid w:val="006A14AD"/>
    <w:rsid w:val="006A239C"/>
    <w:rsid w:val="006A23E3"/>
    <w:rsid w:val="006A248A"/>
    <w:rsid w:val="006A2B39"/>
    <w:rsid w:val="006A2C24"/>
    <w:rsid w:val="006A2E60"/>
    <w:rsid w:val="006A31C8"/>
    <w:rsid w:val="006A3228"/>
    <w:rsid w:val="006A3C23"/>
    <w:rsid w:val="006A3F5D"/>
    <w:rsid w:val="006A5BF5"/>
    <w:rsid w:val="006B0ADD"/>
    <w:rsid w:val="006B0C5B"/>
    <w:rsid w:val="006B1209"/>
    <w:rsid w:val="006B1791"/>
    <w:rsid w:val="006B2570"/>
    <w:rsid w:val="006B274A"/>
    <w:rsid w:val="006B2AFC"/>
    <w:rsid w:val="006B2D5E"/>
    <w:rsid w:val="006B2F85"/>
    <w:rsid w:val="006B4622"/>
    <w:rsid w:val="006B50DE"/>
    <w:rsid w:val="006B53AE"/>
    <w:rsid w:val="006B625B"/>
    <w:rsid w:val="006B6666"/>
    <w:rsid w:val="006B7AE1"/>
    <w:rsid w:val="006B7FC0"/>
    <w:rsid w:val="006C008E"/>
    <w:rsid w:val="006C0DD5"/>
    <w:rsid w:val="006C0F7D"/>
    <w:rsid w:val="006C217E"/>
    <w:rsid w:val="006C3433"/>
    <w:rsid w:val="006C3628"/>
    <w:rsid w:val="006C424A"/>
    <w:rsid w:val="006C5AC0"/>
    <w:rsid w:val="006D11E4"/>
    <w:rsid w:val="006D2BFF"/>
    <w:rsid w:val="006D3743"/>
    <w:rsid w:val="006D3C10"/>
    <w:rsid w:val="006D479D"/>
    <w:rsid w:val="006D48D6"/>
    <w:rsid w:val="006D4A82"/>
    <w:rsid w:val="006E0DC9"/>
    <w:rsid w:val="006E1CA1"/>
    <w:rsid w:val="006E26E1"/>
    <w:rsid w:val="006E3242"/>
    <w:rsid w:val="006E32E7"/>
    <w:rsid w:val="006E4207"/>
    <w:rsid w:val="006E55B5"/>
    <w:rsid w:val="006E5980"/>
    <w:rsid w:val="006E5B24"/>
    <w:rsid w:val="006E5C28"/>
    <w:rsid w:val="006E61B6"/>
    <w:rsid w:val="006E6AAE"/>
    <w:rsid w:val="006E6F8B"/>
    <w:rsid w:val="006E71B4"/>
    <w:rsid w:val="006F0363"/>
    <w:rsid w:val="006F0FE3"/>
    <w:rsid w:val="006F1506"/>
    <w:rsid w:val="006F16E3"/>
    <w:rsid w:val="006F2B15"/>
    <w:rsid w:val="006F2C03"/>
    <w:rsid w:val="006F3323"/>
    <w:rsid w:val="006F350F"/>
    <w:rsid w:val="006F441E"/>
    <w:rsid w:val="006F4F69"/>
    <w:rsid w:val="006F51F2"/>
    <w:rsid w:val="006F61F0"/>
    <w:rsid w:val="006F6E00"/>
    <w:rsid w:val="006F70C1"/>
    <w:rsid w:val="006F753C"/>
    <w:rsid w:val="006F7FDF"/>
    <w:rsid w:val="00700394"/>
    <w:rsid w:val="00700C9D"/>
    <w:rsid w:val="00700CC8"/>
    <w:rsid w:val="0070138B"/>
    <w:rsid w:val="00701C47"/>
    <w:rsid w:val="00701DD0"/>
    <w:rsid w:val="0070231D"/>
    <w:rsid w:val="00704803"/>
    <w:rsid w:val="00704F11"/>
    <w:rsid w:val="007055C5"/>
    <w:rsid w:val="0070597B"/>
    <w:rsid w:val="00706AC9"/>
    <w:rsid w:val="00707010"/>
    <w:rsid w:val="007104B0"/>
    <w:rsid w:val="007107F4"/>
    <w:rsid w:val="0071103E"/>
    <w:rsid w:val="007114C3"/>
    <w:rsid w:val="00713C4C"/>
    <w:rsid w:val="00713FDA"/>
    <w:rsid w:val="00714437"/>
    <w:rsid w:val="00714DB6"/>
    <w:rsid w:val="00714E36"/>
    <w:rsid w:val="007172A7"/>
    <w:rsid w:val="0071742F"/>
    <w:rsid w:val="00717888"/>
    <w:rsid w:val="007207C6"/>
    <w:rsid w:val="0072163D"/>
    <w:rsid w:val="007229B2"/>
    <w:rsid w:val="00722E70"/>
    <w:rsid w:val="0072333B"/>
    <w:rsid w:val="00723BA6"/>
    <w:rsid w:val="00724600"/>
    <w:rsid w:val="00724B1A"/>
    <w:rsid w:val="00727C71"/>
    <w:rsid w:val="0073057E"/>
    <w:rsid w:val="00730767"/>
    <w:rsid w:val="00730F48"/>
    <w:rsid w:val="0073102C"/>
    <w:rsid w:val="0073149F"/>
    <w:rsid w:val="007317F4"/>
    <w:rsid w:val="00731911"/>
    <w:rsid w:val="00731C4C"/>
    <w:rsid w:val="00733B85"/>
    <w:rsid w:val="007340F7"/>
    <w:rsid w:val="00734544"/>
    <w:rsid w:val="00735026"/>
    <w:rsid w:val="0073573B"/>
    <w:rsid w:val="00735CA0"/>
    <w:rsid w:val="00735D1B"/>
    <w:rsid w:val="00737A47"/>
    <w:rsid w:val="007403BF"/>
    <w:rsid w:val="00740423"/>
    <w:rsid w:val="0074094B"/>
    <w:rsid w:val="00741BE6"/>
    <w:rsid w:val="00742972"/>
    <w:rsid w:val="007436D5"/>
    <w:rsid w:val="00744264"/>
    <w:rsid w:val="007447F1"/>
    <w:rsid w:val="00744FA3"/>
    <w:rsid w:val="007453B1"/>
    <w:rsid w:val="00745ABF"/>
    <w:rsid w:val="00746D44"/>
    <w:rsid w:val="00750C4F"/>
    <w:rsid w:val="00750EE3"/>
    <w:rsid w:val="007511CF"/>
    <w:rsid w:val="00751D96"/>
    <w:rsid w:val="007527F8"/>
    <w:rsid w:val="00752E7E"/>
    <w:rsid w:val="00753A08"/>
    <w:rsid w:val="00753C3C"/>
    <w:rsid w:val="007555A8"/>
    <w:rsid w:val="007562CA"/>
    <w:rsid w:val="00756A4C"/>
    <w:rsid w:val="00757329"/>
    <w:rsid w:val="007575A1"/>
    <w:rsid w:val="00760B4A"/>
    <w:rsid w:val="00761609"/>
    <w:rsid w:val="00761C27"/>
    <w:rsid w:val="00761DDA"/>
    <w:rsid w:val="007623A8"/>
    <w:rsid w:val="00763583"/>
    <w:rsid w:val="007635DF"/>
    <w:rsid w:val="00766EE6"/>
    <w:rsid w:val="00771A73"/>
    <w:rsid w:val="00771ECE"/>
    <w:rsid w:val="00772E3C"/>
    <w:rsid w:val="00773E18"/>
    <w:rsid w:val="00774830"/>
    <w:rsid w:val="00774A7E"/>
    <w:rsid w:val="007754C8"/>
    <w:rsid w:val="00775848"/>
    <w:rsid w:val="007767EB"/>
    <w:rsid w:val="00776A82"/>
    <w:rsid w:val="00776BD1"/>
    <w:rsid w:val="00776E2C"/>
    <w:rsid w:val="0077771B"/>
    <w:rsid w:val="00780791"/>
    <w:rsid w:val="007814EA"/>
    <w:rsid w:val="00782077"/>
    <w:rsid w:val="00782517"/>
    <w:rsid w:val="0078279C"/>
    <w:rsid w:val="00782AA8"/>
    <w:rsid w:val="007836FF"/>
    <w:rsid w:val="007837D1"/>
    <w:rsid w:val="007858EC"/>
    <w:rsid w:val="007859AE"/>
    <w:rsid w:val="007862B1"/>
    <w:rsid w:val="00787EFD"/>
    <w:rsid w:val="00792B35"/>
    <w:rsid w:val="00794167"/>
    <w:rsid w:val="00796C5E"/>
    <w:rsid w:val="00796F6A"/>
    <w:rsid w:val="00797225"/>
    <w:rsid w:val="007A00C9"/>
    <w:rsid w:val="007A0B6F"/>
    <w:rsid w:val="007A235F"/>
    <w:rsid w:val="007A24A3"/>
    <w:rsid w:val="007A259C"/>
    <w:rsid w:val="007A2C0E"/>
    <w:rsid w:val="007A359A"/>
    <w:rsid w:val="007A3B1E"/>
    <w:rsid w:val="007A43FE"/>
    <w:rsid w:val="007A5632"/>
    <w:rsid w:val="007A577C"/>
    <w:rsid w:val="007A635E"/>
    <w:rsid w:val="007A6CB2"/>
    <w:rsid w:val="007A7332"/>
    <w:rsid w:val="007A7537"/>
    <w:rsid w:val="007A7D89"/>
    <w:rsid w:val="007B14B6"/>
    <w:rsid w:val="007B15E2"/>
    <w:rsid w:val="007B37E5"/>
    <w:rsid w:val="007B3E20"/>
    <w:rsid w:val="007B41CE"/>
    <w:rsid w:val="007B444A"/>
    <w:rsid w:val="007B47CA"/>
    <w:rsid w:val="007B491F"/>
    <w:rsid w:val="007B4CA6"/>
    <w:rsid w:val="007B5B97"/>
    <w:rsid w:val="007B5E00"/>
    <w:rsid w:val="007B5F7E"/>
    <w:rsid w:val="007B6ED2"/>
    <w:rsid w:val="007B72FC"/>
    <w:rsid w:val="007B76E0"/>
    <w:rsid w:val="007C0E19"/>
    <w:rsid w:val="007C2148"/>
    <w:rsid w:val="007C3203"/>
    <w:rsid w:val="007C3754"/>
    <w:rsid w:val="007C3E4E"/>
    <w:rsid w:val="007C6487"/>
    <w:rsid w:val="007D0694"/>
    <w:rsid w:val="007D06D3"/>
    <w:rsid w:val="007D090D"/>
    <w:rsid w:val="007D1B77"/>
    <w:rsid w:val="007D2734"/>
    <w:rsid w:val="007D2C74"/>
    <w:rsid w:val="007D3019"/>
    <w:rsid w:val="007D3032"/>
    <w:rsid w:val="007D378D"/>
    <w:rsid w:val="007D4539"/>
    <w:rsid w:val="007D47AB"/>
    <w:rsid w:val="007D590A"/>
    <w:rsid w:val="007D6F81"/>
    <w:rsid w:val="007D79DD"/>
    <w:rsid w:val="007E0729"/>
    <w:rsid w:val="007E169C"/>
    <w:rsid w:val="007E1A56"/>
    <w:rsid w:val="007E21A5"/>
    <w:rsid w:val="007E33E2"/>
    <w:rsid w:val="007E52F8"/>
    <w:rsid w:val="007E6EDB"/>
    <w:rsid w:val="007F1F2D"/>
    <w:rsid w:val="007F31AF"/>
    <w:rsid w:val="007F33E2"/>
    <w:rsid w:val="007F44ED"/>
    <w:rsid w:val="007F5BC2"/>
    <w:rsid w:val="007F6289"/>
    <w:rsid w:val="007F6D0A"/>
    <w:rsid w:val="007F73BA"/>
    <w:rsid w:val="00802ECF"/>
    <w:rsid w:val="0081079B"/>
    <w:rsid w:val="008107DE"/>
    <w:rsid w:val="00810A13"/>
    <w:rsid w:val="00810A5D"/>
    <w:rsid w:val="008123F3"/>
    <w:rsid w:val="008124BD"/>
    <w:rsid w:val="008129A4"/>
    <w:rsid w:val="00812D47"/>
    <w:rsid w:val="0081344F"/>
    <w:rsid w:val="00816812"/>
    <w:rsid w:val="00816872"/>
    <w:rsid w:val="00817B08"/>
    <w:rsid w:val="00817B40"/>
    <w:rsid w:val="00820F1E"/>
    <w:rsid w:val="0082348A"/>
    <w:rsid w:val="00825071"/>
    <w:rsid w:val="00825AC3"/>
    <w:rsid w:val="00827029"/>
    <w:rsid w:val="0082790D"/>
    <w:rsid w:val="00827C3A"/>
    <w:rsid w:val="008302E3"/>
    <w:rsid w:val="00830C39"/>
    <w:rsid w:val="00832020"/>
    <w:rsid w:val="008322C1"/>
    <w:rsid w:val="00832D4A"/>
    <w:rsid w:val="008336BE"/>
    <w:rsid w:val="00833C1D"/>
    <w:rsid w:val="008346FB"/>
    <w:rsid w:val="00834B59"/>
    <w:rsid w:val="00835866"/>
    <w:rsid w:val="008373FB"/>
    <w:rsid w:val="00837CA7"/>
    <w:rsid w:val="00837D2D"/>
    <w:rsid w:val="008406EA"/>
    <w:rsid w:val="00840FEC"/>
    <w:rsid w:val="008412B5"/>
    <w:rsid w:val="0084216E"/>
    <w:rsid w:val="00842E25"/>
    <w:rsid w:val="00842F46"/>
    <w:rsid w:val="00845161"/>
    <w:rsid w:val="00845BE1"/>
    <w:rsid w:val="008462FA"/>
    <w:rsid w:val="00846FAE"/>
    <w:rsid w:val="008474BB"/>
    <w:rsid w:val="008478B7"/>
    <w:rsid w:val="008500BD"/>
    <w:rsid w:val="008505D0"/>
    <w:rsid w:val="00850F6D"/>
    <w:rsid w:val="00852931"/>
    <w:rsid w:val="00855420"/>
    <w:rsid w:val="00855CA0"/>
    <w:rsid w:val="008561CC"/>
    <w:rsid w:val="00856FEA"/>
    <w:rsid w:val="008604D7"/>
    <w:rsid w:val="00860B97"/>
    <w:rsid w:val="00861354"/>
    <w:rsid w:val="00862118"/>
    <w:rsid w:val="00862E01"/>
    <w:rsid w:val="00863958"/>
    <w:rsid w:val="0086483E"/>
    <w:rsid w:val="00865482"/>
    <w:rsid w:val="00865AE0"/>
    <w:rsid w:val="00865B15"/>
    <w:rsid w:val="00866A17"/>
    <w:rsid w:val="00866B11"/>
    <w:rsid w:val="0087167C"/>
    <w:rsid w:val="0087386E"/>
    <w:rsid w:val="00875049"/>
    <w:rsid w:val="008764F1"/>
    <w:rsid w:val="008806BF"/>
    <w:rsid w:val="00880B3E"/>
    <w:rsid w:val="00880F48"/>
    <w:rsid w:val="00882D76"/>
    <w:rsid w:val="008840BD"/>
    <w:rsid w:val="00884200"/>
    <w:rsid w:val="00884FD3"/>
    <w:rsid w:val="008858EE"/>
    <w:rsid w:val="00887C4C"/>
    <w:rsid w:val="008917DC"/>
    <w:rsid w:val="00892714"/>
    <w:rsid w:val="008927D5"/>
    <w:rsid w:val="00892B49"/>
    <w:rsid w:val="0089491F"/>
    <w:rsid w:val="00895671"/>
    <w:rsid w:val="0089619F"/>
    <w:rsid w:val="0089622A"/>
    <w:rsid w:val="0089625B"/>
    <w:rsid w:val="008A015D"/>
    <w:rsid w:val="008A09F2"/>
    <w:rsid w:val="008A1018"/>
    <w:rsid w:val="008A1904"/>
    <w:rsid w:val="008A2F26"/>
    <w:rsid w:val="008A53C0"/>
    <w:rsid w:val="008A57D1"/>
    <w:rsid w:val="008A5B80"/>
    <w:rsid w:val="008B131D"/>
    <w:rsid w:val="008B255D"/>
    <w:rsid w:val="008B28DA"/>
    <w:rsid w:val="008B2988"/>
    <w:rsid w:val="008B2E70"/>
    <w:rsid w:val="008B306E"/>
    <w:rsid w:val="008B3E1A"/>
    <w:rsid w:val="008B6369"/>
    <w:rsid w:val="008B648B"/>
    <w:rsid w:val="008B6587"/>
    <w:rsid w:val="008B7775"/>
    <w:rsid w:val="008B7E35"/>
    <w:rsid w:val="008C23DE"/>
    <w:rsid w:val="008C2A1F"/>
    <w:rsid w:val="008C2A85"/>
    <w:rsid w:val="008C35D5"/>
    <w:rsid w:val="008C37E9"/>
    <w:rsid w:val="008C3A25"/>
    <w:rsid w:val="008C4B9B"/>
    <w:rsid w:val="008C4E78"/>
    <w:rsid w:val="008C5309"/>
    <w:rsid w:val="008C6280"/>
    <w:rsid w:val="008C6564"/>
    <w:rsid w:val="008D0C43"/>
    <w:rsid w:val="008D3EC3"/>
    <w:rsid w:val="008D4044"/>
    <w:rsid w:val="008D493D"/>
    <w:rsid w:val="008D586E"/>
    <w:rsid w:val="008D62EC"/>
    <w:rsid w:val="008D62ED"/>
    <w:rsid w:val="008D6367"/>
    <w:rsid w:val="008D68D0"/>
    <w:rsid w:val="008D7D34"/>
    <w:rsid w:val="008E06D9"/>
    <w:rsid w:val="008E1813"/>
    <w:rsid w:val="008E1A10"/>
    <w:rsid w:val="008E1A6D"/>
    <w:rsid w:val="008E1D34"/>
    <w:rsid w:val="008E2ECE"/>
    <w:rsid w:val="008E5815"/>
    <w:rsid w:val="008E6C24"/>
    <w:rsid w:val="008E6D9C"/>
    <w:rsid w:val="008E7B0D"/>
    <w:rsid w:val="008F1988"/>
    <w:rsid w:val="008F1E32"/>
    <w:rsid w:val="008F3282"/>
    <w:rsid w:val="008F41FA"/>
    <w:rsid w:val="008F51ED"/>
    <w:rsid w:val="008F5CB8"/>
    <w:rsid w:val="008F718A"/>
    <w:rsid w:val="00900A9E"/>
    <w:rsid w:val="0090195D"/>
    <w:rsid w:val="00902EFA"/>
    <w:rsid w:val="00903F81"/>
    <w:rsid w:val="00904902"/>
    <w:rsid w:val="00905C9C"/>
    <w:rsid w:val="00907836"/>
    <w:rsid w:val="00907C77"/>
    <w:rsid w:val="0091038D"/>
    <w:rsid w:val="009107A4"/>
    <w:rsid w:val="00911D07"/>
    <w:rsid w:val="0091323D"/>
    <w:rsid w:val="00916056"/>
    <w:rsid w:val="009160F0"/>
    <w:rsid w:val="0091710A"/>
    <w:rsid w:val="00920D95"/>
    <w:rsid w:val="00921641"/>
    <w:rsid w:val="00921F9D"/>
    <w:rsid w:val="009230E3"/>
    <w:rsid w:val="009242AB"/>
    <w:rsid w:val="00924E59"/>
    <w:rsid w:val="009250A0"/>
    <w:rsid w:val="0092510C"/>
    <w:rsid w:val="0092585A"/>
    <w:rsid w:val="00926A7E"/>
    <w:rsid w:val="009279C5"/>
    <w:rsid w:val="0093058B"/>
    <w:rsid w:val="009322CD"/>
    <w:rsid w:val="0093260A"/>
    <w:rsid w:val="00933201"/>
    <w:rsid w:val="0093402E"/>
    <w:rsid w:val="009344F7"/>
    <w:rsid w:val="0093525D"/>
    <w:rsid w:val="00935801"/>
    <w:rsid w:val="00935EAE"/>
    <w:rsid w:val="00935EBA"/>
    <w:rsid w:val="00937E68"/>
    <w:rsid w:val="0094335B"/>
    <w:rsid w:val="0094426D"/>
    <w:rsid w:val="009446D4"/>
    <w:rsid w:val="00944A0A"/>
    <w:rsid w:val="00944A13"/>
    <w:rsid w:val="0094506F"/>
    <w:rsid w:val="00947445"/>
    <w:rsid w:val="0094767D"/>
    <w:rsid w:val="00950271"/>
    <w:rsid w:val="0095072D"/>
    <w:rsid w:val="0095110D"/>
    <w:rsid w:val="00951DB0"/>
    <w:rsid w:val="00952BBA"/>
    <w:rsid w:val="00953034"/>
    <w:rsid w:val="00953C8E"/>
    <w:rsid w:val="009551BE"/>
    <w:rsid w:val="00955CAC"/>
    <w:rsid w:val="0095742A"/>
    <w:rsid w:val="009579E1"/>
    <w:rsid w:val="00960057"/>
    <w:rsid w:val="009617F7"/>
    <w:rsid w:val="0096197A"/>
    <w:rsid w:val="0096276C"/>
    <w:rsid w:val="009627CF"/>
    <w:rsid w:val="00966F56"/>
    <w:rsid w:val="00967C49"/>
    <w:rsid w:val="00967C83"/>
    <w:rsid w:val="009700DE"/>
    <w:rsid w:val="00971B19"/>
    <w:rsid w:val="00973116"/>
    <w:rsid w:val="009740D3"/>
    <w:rsid w:val="0097510A"/>
    <w:rsid w:val="0097549F"/>
    <w:rsid w:val="00975778"/>
    <w:rsid w:val="00975850"/>
    <w:rsid w:val="00975C27"/>
    <w:rsid w:val="00976435"/>
    <w:rsid w:val="00977094"/>
    <w:rsid w:val="00977982"/>
    <w:rsid w:val="009809C0"/>
    <w:rsid w:val="00980A84"/>
    <w:rsid w:val="00981277"/>
    <w:rsid w:val="00981504"/>
    <w:rsid w:val="00981806"/>
    <w:rsid w:val="00981ADC"/>
    <w:rsid w:val="00981B71"/>
    <w:rsid w:val="0098357D"/>
    <w:rsid w:val="00984DB0"/>
    <w:rsid w:val="009853F7"/>
    <w:rsid w:val="00985F03"/>
    <w:rsid w:val="00985F65"/>
    <w:rsid w:val="00986931"/>
    <w:rsid w:val="009901AD"/>
    <w:rsid w:val="009905A1"/>
    <w:rsid w:val="00990B74"/>
    <w:rsid w:val="00991602"/>
    <w:rsid w:val="00991A5A"/>
    <w:rsid w:val="00991AAB"/>
    <w:rsid w:val="0099201B"/>
    <w:rsid w:val="00992B32"/>
    <w:rsid w:val="00992E89"/>
    <w:rsid w:val="009930D0"/>
    <w:rsid w:val="00993297"/>
    <w:rsid w:val="00994BDD"/>
    <w:rsid w:val="00995EF7"/>
    <w:rsid w:val="009A031C"/>
    <w:rsid w:val="009A09E6"/>
    <w:rsid w:val="009A17FB"/>
    <w:rsid w:val="009A33AD"/>
    <w:rsid w:val="009A33E2"/>
    <w:rsid w:val="009A41C4"/>
    <w:rsid w:val="009A6B11"/>
    <w:rsid w:val="009A7A64"/>
    <w:rsid w:val="009A7AFE"/>
    <w:rsid w:val="009A7E4E"/>
    <w:rsid w:val="009B33D1"/>
    <w:rsid w:val="009B48D6"/>
    <w:rsid w:val="009B6615"/>
    <w:rsid w:val="009B66CB"/>
    <w:rsid w:val="009C0AD3"/>
    <w:rsid w:val="009C0B13"/>
    <w:rsid w:val="009C1347"/>
    <w:rsid w:val="009C1641"/>
    <w:rsid w:val="009C29FC"/>
    <w:rsid w:val="009C310B"/>
    <w:rsid w:val="009C3E36"/>
    <w:rsid w:val="009C5ABB"/>
    <w:rsid w:val="009C6432"/>
    <w:rsid w:val="009C69A1"/>
    <w:rsid w:val="009C73D4"/>
    <w:rsid w:val="009D0741"/>
    <w:rsid w:val="009D0ED3"/>
    <w:rsid w:val="009D1F01"/>
    <w:rsid w:val="009D22BC"/>
    <w:rsid w:val="009D283E"/>
    <w:rsid w:val="009D2A5C"/>
    <w:rsid w:val="009D2ABC"/>
    <w:rsid w:val="009D2C9B"/>
    <w:rsid w:val="009D2D3A"/>
    <w:rsid w:val="009D34E5"/>
    <w:rsid w:val="009D3514"/>
    <w:rsid w:val="009D4CEC"/>
    <w:rsid w:val="009D59C9"/>
    <w:rsid w:val="009D59E3"/>
    <w:rsid w:val="009D769E"/>
    <w:rsid w:val="009D788C"/>
    <w:rsid w:val="009E039F"/>
    <w:rsid w:val="009E1413"/>
    <w:rsid w:val="009E1837"/>
    <w:rsid w:val="009E297C"/>
    <w:rsid w:val="009E3C16"/>
    <w:rsid w:val="009E4C1D"/>
    <w:rsid w:val="009E5202"/>
    <w:rsid w:val="009E64BB"/>
    <w:rsid w:val="009E689C"/>
    <w:rsid w:val="009F02BE"/>
    <w:rsid w:val="009F0340"/>
    <w:rsid w:val="009F1668"/>
    <w:rsid w:val="009F31FB"/>
    <w:rsid w:val="009F355C"/>
    <w:rsid w:val="009F5016"/>
    <w:rsid w:val="009F5B5D"/>
    <w:rsid w:val="009F6C35"/>
    <w:rsid w:val="009F72A6"/>
    <w:rsid w:val="00A0022C"/>
    <w:rsid w:val="00A006B1"/>
    <w:rsid w:val="00A00C72"/>
    <w:rsid w:val="00A020AF"/>
    <w:rsid w:val="00A056FD"/>
    <w:rsid w:val="00A05871"/>
    <w:rsid w:val="00A067B4"/>
    <w:rsid w:val="00A06B26"/>
    <w:rsid w:val="00A10A99"/>
    <w:rsid w:val="00A1296A"/>
    <w:rsid w:val="00A12DA5"/>
    <w:rsid w:val="00A131D9"/>
    <w:rsid w:val="00A13A1C"/>
    <w:rsid w:val="00A14880"/>
    <w:rsid w:val="00A16BE9"/>
    <w:rsid w:val="00A20807"/>
    <w:rsid w:val="00A21C7A"/>
    <w:rsid w:val="00A22CB5"/>
    <w:rsid w:val="00A23C30"/>
    <w:rsid w:val="00A23CB4"/>
    <w:rsid w:val="00A250D2"/>
    <w:rsid w:val="00A257CF"/>
    <w:rsid w:val="00A25DA6"/>
    <w:rsid w:val="00A2688A"/>
    <w:rsid w:val="00A31342"/>
    <w:rsid w:val="00A32F7E"/>
    <w:rsid w:val="00A33880"/>
    <w:rsid w:val="00A339DA"/>
    <w:rsid w:val="00A351A7"/>
    <w:rsid w:val="00A36FFF"/>
    <w:rsid w:val="00A401C8"/>
    <w:rsid w:val="00A401D0"/>
    <w:rsid w:val="00A428A9"/>
    <w:rsid w:val="00A42C17"/>
    <w:rsid w:val="00A43167"/>
    <w:rsid w:val="00A43C19"/>
    <w:rsid w:val="00A43EA9"/>
    <w:rsid w:val="00A4454C"/>
    <w:rsid w:val="00A45C28"/>
    <w:rsid w:val="00A45D55"/>
    <w:rsid w:val="00A46AA6"/>
    <w:rsid w:val="00A46ABD"/>
    <w:rsid w:val="00A46B7E"/>
    <w:rsid w:val="00A470A2"/>
    <w:rsid w:val="00A504A3"/>
    <w:rsid w:val="00A50C7B"/>
    <w:rsid w:val="00A51185"/>
    <w:rsid w:val="00A52C36"/>
    <w:rsid w:val="00A530E7"/>
    <w:rsid w:val="00A5448F"/>
    <w:rsid w:val="00A55019"/>
    <w:rsid w:val="00A558A1"/>
    <w:rsid w:val="00A57A9C"/>
    <w:rsid w:val="00A57DC8"/>
    <w:rsid w:val="00A60B87"/>
    <w:rsid w:val="00A61534"/>
    <w:rsid w:val="00A61923"/>
    <w:rsid w:val="00A6402B"/>
    <w:rsid w:val="00A64E2B"/>
    <w:rsid w:val="00A66918"/>
    <w:rsid w:val="00A66DE5"/>
    <w:rsid w:val="00A679DB"/>
    <w:rsid w:val="00A67D96"/>
    <w:rsid w:val="00A708C4"/>
    <w:rsid w:val="00A721A1"/>
    <w:rsid w:val="00A72FEB"/>
    <w:rsid w:val="00A73A6B"/>
    <w:rsid w:val="00A7408C"/>
    <w:rsid w:val="00A7525F"/>
    <w:rsid w:val="00A7538B"/>
    <w:rsid w:val="00A76248"/>
    <w:rsid w:val="00A77520"/>
    <w:rsid w:val="00A82354"/>
    <w:rsid w:val="00A8397D"/>
    <w:rsid w:val="00A853FB"/>
    <w:rsid w:val="00A85418"/>
    <w:rsid w:val="00A8558F"/>
    <w:rsid w:val="00A86F60"/>
    <w:rsid w:val="00A90BC4"/>
    <w:rsid w:val="00A91257"/>
    <w:rsid w:val="00A94BF0"/>
    <w:rsid w:val="00A95FBB"/>
    <w:rsid w:val="00A96678"/>
    <w:rsid w:val="00A967CA"/>
    <w:rsid w:val="00A969BA"/>
    <w:rsid w:val="00A97FED"/>
    <w:rsid w:val="00AA18B3"/>
    <w:rsid w:val="00AA1A9B"/>
    <w:rsid w:val="00AA2A1E"/>
    <w:rsid w:val="00AA3DF1"/>
    <w:rsid w:val="00AA44C8"/>
    <w:rsid w:val="00AA4B1E"/>
    <w:rsid w:val="00AA52B5"/>
    <w:rsid w:val="00AA61E1"/>
    <w:rsid w:val="00AA6F2F"/>
    <w:rsid w:val="00AB0DF2"/>
    <w:rsid w:val="00AB1A71"/>
    <w:rsid w:val="00AB26CC"/>
    <w:rsid w:val="00AB43A0"/>
    <w:rsid w:val="00AB5D5B"/>
    <w:rsid w:val="00AB6871"/>
    <w:rsid w:val="00AC019B"/>
    <w:rsid w:val="00AC0DCD"/>
    <w:rsid w:val="00AC1511"/>
    <w:rsid w:val="00AC1808"/>
    <w:rsid w:val="00AC28B6"/>
    <w:rsid w:val="00AC3A32"/>
    <w:rsid w:val="00AC433E"/>
    <w:rsid w:val="00AC4671"/>
    <w:rsid w:val="00AC4930"/>
    <w:rsid w:val="00AC5038"/>
    <w:rsid w:val="00AC6293"/>
    <w:rsid w:val="00AC653B"/>
    <w:rsid w:val="00AC70AD"/>
    <w:rsid w:val="00AC79AD"/>
    <w:rsid w:val="00AD0723"/>
    <w:rsid w:val="00AD0BB7"/>
    <w:rsid w:val="00AD2DC5"/>
    <w:rsid w:val="00AD3D68"/>
    <w:rsid w:val="00AD496A"/>
    <w:rsid w:val="00AD4EC0"/>
    <w:rsid w:val="00AD5AA1"/>
    <w:rsid w:val="00AD6352"/>
    <w:rsid w:val="00AD6C9D"/>
    <w:rsid w:val="00AE2078"/>
    <w:rsid w:val="00AE2E21"/>
    <w:rsid w:val="00AE2F9E"/>
    <w:rsid w:val="00AE3503"/>
    <w:rsid w:val="00AE5192"/>
    <w:rsid w:val="00AE5445"/>
    <w:rsid w:val="00AE555B"/>
    <w:rsid w:val="00AF0AAE"/>
    <w:rsid w:val="00AF24FF"/>
    <w:rsid w:val="00AF3544"/>
    <w:rsid w:val="00AF470F"/>
    <w:rsid w:val="00AF4719"/>
    <w:rsid w:val="00AF495E"/>
    <w:rsid w:val="00AF502D"/>
    <w:rsid w:val="00AF7000"/>
    <w:rsid w:val="00AF7FD8"/>
    <w:rsid w:val="00B00035"/>
    <w:rsid w:val="00B00D12"/>
    <w:rsid w:val="00B01817"/>
    <w:rsid w:val="00B019EF"/>
    <w:rsid w:val="00B0250B"/>
    <w:rsid w:val="00B04093"/>
    <w:rsid w:val="00B040EA"/>
    <w:rsid w:val="00B04E70"/>
    <w:rsid w:val="00B052E3"/>
    <w:rsid w:val="00B055D4"/>
    <w:rsid w:val="00B070B6"/>
    <w:rsid w:val="00B077E9"/>
    <w:rsid w:val="00B114D3"/>
    <w:rsid w:val="00B11F6F"/>
    <w:rsid w:val="00B122DE"/>
    <w:rsid w:val="00B12941"/>
    <w:rsid w:val="00B13672"/>
    <w:rsid w:val="00B13C0C"/>
    <w:rsid w:val="00B14A9F"/>
    <w:rsid w:val="00B17A47"/>
    <w:rsid w:val="00B17E9C"/>
    <w:rsid w:val="00B17F90"/>
    <w:rsid w:val="00B205B6"/>
    <w:rsid w:val="00B210ED"/>
    <w:rsid w:val="00B2126C"/>
    <w:rsid w:val="00B22060"/>
    <w:rsid w:val="00B22723"/>
    <w:rsid w:val="00B22C10"/>
    <w:rsid w:val="00B22E0E"/>
    <w:rsid w:val="00B24135"/>
    <w:rsid w:val="00B2416D"/>
    <w:rsid w:val="00B250C6"/>
    <w:rsid w:val="00B2540C"/>
    <w:rsid w:val="00B278FB"/>
    <w:rsid w:val="00B30F27"/>
    <w:rsid w:val="00B31721"/>
    <w:rsid w:val="00B32876"/>
    <w:rsid w:val="00B32DDF"/>
    <w:rsid w:val="00B33EA2"/>
    <w:rsid w:val="00B3549E"/>
    <w:rsid w:val="00B413B1"/>
    <w:rsid w:val="00B415CB"/>
    <w:rsid w:val="00B41689"/>
    <w:rsid w:val="00B418AD"/>
    <w:rsid w:val="00B41EDD"/>
    <w:rsid w:val="00B41FED"/>
    <w:rsid w:val="00B425C7"/>
    <w:rsid w:val="00B42BF8"/>
    <w:rsid w:val="00B431A2"/>
    <w:rsid w:val="00B435BC"/>
    <w:rsid w:val="00B44759"/>
    <w:rsid w:val="00B44809"/>
    <w:rsid w:val="00B453D7"/>
    <w:rsid w:val="00B45BA8"/>
    <w:rsid w:val="00B45E83"/>
    <w:rsid w:val="00B4603D"/>
    <w:rsid w:val="00B460B4"/>
    <w:rsid w:val="00B4645C"/>
    <w:rsid w:val="00B47145"/>
    <w:rsid w:val="00B47356"/>
    <w:rsid w:val="00B475ED"/>
    <w:rsid w:val="00B4771F"/>
    <w:rsid w:val="00B508B8"/>
    <w:rsid w:val="00B509B4"/>
    <w:rsid w:val="00B50FD4"/>
    <w:rsid w:val="00B525DB"/>
    <w:rsid w:val="00B52B2D"/>
    <w:rsid w:val="00B60323"/>
    <w:rsid w:val="00B60880"/>
    <w:rsid w:val="00B60B3A"/>
    <w:rsid w:val="00B61280"/>
    <w:rsid w:val="00B61571"/>
    <w:rsid w:val="00B61A50"/>
    <w:rsid w:val="00B637A0"/>
    <w:rsid w:val="00B647F6"/>
    <w:rsid w:val="00B64FDC"/>
    <w:rsid w:val="00B65554"/>
    <w:rsid w:val="00B65FEC"/>
    <w:rsid w:val="00B66C0C"/>
    <w:rsid w:val="00B67159"/>
    <w:rsid w:val="00B674D5"/>
    <w:rsid w:val="00B67A86"/>
    <w:rsid w:val="00B7015E"/>
    <w:rsid w:val="00B701F6"/>
    <w:rsid w:val="00B7058B"/>
    <w:rsid w:val="00B70A12"/>
    <w:rsid w:val="00B7112C"/>
    <w:rsid w:val="00B7113F"/>
    <w:rsid w:val="00B7144D"/>
    <w:rsid w:val="00B72646"/>
    <w:rsid w:val="00B7265D"/>
    <w:rsid w:val="00B732A6"/>
    <w:rsid w:val="00B73837"/>
    <w:rsid w:val="00B738FC"/>
    <w:rsid w:val="00B7393E"/>
    <w:rsid w:val="00B73D8F"/>
    <w:rsid w:val="00B74516"/>
    <w:rsid w:val="00B74947"/>
    <w:rsid w:val="00B75ABB"/>
    <w:rsid w:val="00B75E69"/>
    <w:rsid w:val="00B76125"/>
    <w:rsid w:val="00B77631"/>
    <w:rsid w:val="00B808D7"/>
    <w:rsid w:val="00B818C5"/>
    <w:rsid w:val="00B81C41"/>
    <w:rsid w:val="00B825B9"/>
    <w:rsid w:val="00B8308D"/>
    <w:rsid w:val="00B83414"/>
    <w:rsid w:val="00B8585C"/>
    <w:rsid w:val="00B85D9F"/>
    <w:rsid w:val="00B866FF"/>
    <w:rsid w:val="00B8737A"/>
    <w:rsid w:val="00B8778C"/>
    <w:rsid w:val="00B903CB"/>
    <w:rsid w:val="00B928FA"/>
    <w:rsid w:val="00B933A0"/>
    <w:rsid w:val="00B938E4"/>
    <w:rsid w:val="00B94426"/>
    <w:rsid w:val="00B94871"/>
    <w:rsid w:val="00B9579E"/>
    <w:rsid w:val="00B95DF4"/>
    <w:rsid w:val="00B9613A"/>
    <w:rsid w:val="00B974FA"/>
    <w:rsid w:val="00BA02AA"/>
    <w:rsid w:val="00BA086F"/>
    <w:rsid w:val="00BA08C1"/>
    <w:rsid w:val="00BA1849"/>
    <w:rsid w:val="00BA3E41"/>
    <w:rsid w:val="00BA4266"/>
    <w:rsid w:val="00BA4C78"/>
    <w:rsid w:val="00BA596C"/>
    <w:rsid w:val="00BA64B9"/>
    <w:rsid w:val="00BA6AAA"/>
    <w:rsid w:val="00BA70A8"/>
    <w:rsid w:val="00BA7DC6"/>
    <w:rsid w:val="00BB1335"/>
    <w:rsid w:val="00BB3772"/>
    <w:rsid w:val="00BB37A7"/>
    <w:rsid w:val="00BB3F7D"/>
    <w:rsid w:val="00BB524F"/>
    <w:rsid w:val="00BB5FD4"/>
    <w:rsid w:val="00BB62A0"/>
    <w:rsid w:val="00BB7049"/>
    <w:rsid w:val="00BB7C16"/>
    <w:rsid w:val="00BC0167"/>
    <w:rsid w:val="00BC1C2E"/>
    <w:rsid w:val="00BC2332"/>
    <w:rsid w:val="00BC39E2"/>
    <w:rsid w:val="00BC49EE"/>
    <w:rsid w:val="00BC5457"/>
    <w:rsid w:val="00BC74B9"/>
    <w:rsid w:val="00BD02E7"/>
    <w:rsid w:val="00BD0F90"/>
    <w:rsid w:val="00BD187D"/>
    <w:rsid w:val="00BD1A80"/>
    <w:rsid w:val="00BD24F2"/>
    <w:rsid w:val="00BD33A3"/>
    <w:rsid w:val="00BD4118"/>
    <w:rsid w:val="00BD4AC1"/>
    <w:rsid w:val="00BD5284"/>
    <w:rsid w:val="00BD5F0E"/>
    <w:rsid w:val="00BD6054"/>
    <w:rsid w:val="00BD7A05"/>
    <w:rsid w:val="00BE122F"/>
    <w:rsid w:val="00BE136B"/>
    <w:rsid w:val="00BE195A"/>
    <w:rsid w:val="00BE2E26"/>
    <w:rsid w:val="00BE35A6"/>
    <w:rsid w:val="00BE3762"/>
    <w:rsid w:val="00BE4608"/>
    <w:rsid w:val="00BE5E9A"/>
    <w:rsid w:val="00BE637D"/>
    <w:rsid w:val="00BE67D6"/>
    <w:rsid w:val="00BE68B2"/>
    <w:rsid w:val="00BE7544"/>
    <w:rsid w:val="00BF204D"/>
    <w:rsid w:val="00BF2342"/>
    <w:rsid w:val="00BF2B6D"/>
    <w:rsid w:val="00BF3A15"/>
    <w:rsid w:val="00BF513D"/>
    <w:rsid w:val="00BF55BB"/>
    <w:rsid w:val="00BF68CF"/>
    <w:rsid w:val="00BF7ECE"/>
    <w:rsid w:val="00C00009"/>
    <w:rsid w:val="00C00C66"/>
    <w:rsid w:val="00C00D37"/>
    <w:rsid w:val="00C00F4E"/>
    <w:rsid w:val="00C0115D"/>
    <w:rsid w:val="00C02746"/>
    <w:rsid w:val="00C030B1"/>
    <w:rsid w:val="00C037F2"/>
    <w:rsid w:val="00C03DE7"/>
    <w:rsid w:val="00C04288"/>
    <w:rsid w:val="00C044AA"/>
    <w:rsid w:val="00C05644"/>
    <w:rsid w:val="00C066A7"/>
    <w:rsid w:val="00C06AD1"/>
    <w:rsid w:val="00C06AFF"/>
    <w:rsid w:val="00C07BE3"/>
    <w:rsid w:val="00C10264"/>
    <w:rsid w:val="00C134AF"/>
    <w:rsid w:val="00C135B6"/>
    <w:rsid w:val="00C13ABA"/>
    <w:rsid w:val="00C144D8"/>
    <w:rsid w:val="00C15941"/>
    <w:rsid w:val="00C15AF8"/>
    <w:rsid w:val="00C16927"/>
    <w:rsid w:val="00C16DDC"/>
    <w:rsid w:val="00C172C4"/>
    <w:rsid w:val="00C17845"/>
    <w:rsid w:val="00C20AE0"/>
    <w:rsid w:val="00C20B39"/>
    <w:rsid w:val="00C20B58"/>
    <w:rsid w:val="00C23892"/>
    <w:rsid w:val="00C270DD"/>
    <w:rsid w:val="00C27D22"/>
    <w:rsid w:val="00C302E7"/>
    <w:rsid w:val="00C31E59"/>
    <w:rsid w:val="00C35B18"/>
    <w:rsid w:val="00C35CEA"/>
    <w:rsid w:val="00C3647B"/>
    <w:rsid w:val="00C4052F"/>
    <w:rsid w:val="00C40F35"/>
    <w:rsid w:val="00C41228"/>
    <w:rsid w:val="00C41416"/>
    <w:rsid w:val="00C4218F"/>
    <w:rsid w:val="00C4431C"/>
    <w:rsid w:val="00C455B2"/>
    <w:rsid w:val="00C4602D"/>
    <w:rsid w:val="00C4612D"/>
    <w:rsid w:val="00C462E6"/>
    <w:rsid w:val="00C47A20"/>
    <w:rsid w:val="00C47DC3"/>
    <w:rsid w:val="00C50BEF"/>
    <w:rsid w:val="00C50FDA"/>
    <w:rsid w:val="00C51A2C"/>
    <w:rsid w:val="00C51D80"/>
    <w:rsid w:val="00C51FD3"/>
    <w:rsid w:val="00C5259A"/>
    <w:rsid w:val="00C52914"/>
    <w:rsid w:val="00C55C3A"/>
    <w:rsid w:val="00C56EFE"/>
    <w:rsid w:val="00C57452"/>
    <w:rsid w:val="00C57501"/>
    <w:rsid w:val="00C619EC"/>
    <w:rsid w:val="00C63682"/>
    <w:rsid w:val="00C64B2B"/>
    <w:rsid w:val="00C65754"/>
    <w:rsid w:val="00C6621A"/>
    <w:rsid w:val="00C668C5"/>
    <w:rsid w:val="00C6694F"/>
    <w:rsid w:val="00C66C1D"/>
    <w:rsid w:val="00C67495"/>
    <w:rsid w:val="00C712A9"/>
    <w:rsid w:val="00C71C52"/>
    <w:rsid w:val="00C750E8"/>
    <w:rsid w:val="00C7639B"/>
    <w:rsid w:val="00C8154C"/>
    <w:rsid w:val="00C81774"/>
    <w:rsid w:val="00C81AEB"/>
    <w:rsid w:val="00C81C5B"/>
    <w:rsid w:val="00C8228F"/>
    <w:rsid w:val="00C83270"/>
    <w:rsid w:val="00C85AF5"/>
    <w:rsid w:val="00C87820"/>
    <w:rsid w:val="00C878FE"/>
    <w:rsid w:val="00C87CCA"/>
    <w:rsid w:val="00C9084F"/>
    <w:rsid w:val="00C90DDF"/>
    <w:rsid w:val="00C924D4"/>
    <w:rsid w:val="00C935A9"/>
    <w:rsid w:val="00C93664"/>
    <w:rsid w:val="00C93BEE"/>
    <w:rsid w:val="00C94461"/>
    <w:rsid w:val="00C9465D"/>
    <w:rsid w:val="00C94CB9"/>
    <w:rsid w:val="00C95F58"/>
    <w:rsid w:val="00C97925"/>
    <w:rsid w:val="00C97ADD"/>
    <w:rsid w:val="00C97C7C"/>
    <w:rsid w:val="00CA0090"/>
    <w:rsid w:val="00CA099C"/>
    <w:rsid w:val="00CA0E83"/>
    <w:rsid w:val="00CA1E6E"/>
    <w:rsid w:val="00CA2B1D"/>
    <w:rsid w:val="00CA3359"/>
    <w:rsid w:val="00CA5987"/>
    <w:rsid w:val="00CA5A36"/>
    <w:rsid w:val="00CA69C5"/>
    <w:rsid w:val="00CA6EC9"/>
    <w:rsid w:val="00CA7BF8"/>
    <w:rsid w:val="00CA7C3D"/>
    <w:rsid w:val="00CB0030"/>
    <w:rsid w:val="00CB0639"/>
    <w:rsid w:val="00CB0991"/>
    <w:rsid w:val="00CB0DB1"/>
    <w:rsid w:val="00CB144E"/>
    <w:rsid w:val="00CB3467"/>
    <w:rsid w:val="00CB3706"/>
    <w:rsid w:val="00CB3BD2"/>
    <w:rsid w:val="00CB3D44"/>
    <w:rsid w:val="00CB5DB4"/>
    <w:rsid w:val="00CB68C1"/>
    <w:rsid w:val="00CB68D9"/>
    <w:rsid w:val="00CB6C64"/>
    <w:rsid w:val="00CB71CA"/>
    <w:rsid w:val="00CB77CF"/>
    <w:rsid w:val="00CC057E"/>
    <w:rsid w:val="00CC08A6"/>
    <w:rsid w:val="00CC0C95"/>
    <w:rsid w:val="00CC12BD"/>
    <w:rsid w:val="00CC138C"/>
    <w:rsid w:val="00CC252C"/>
    <w:rsid w:val="00CC2BED"/>
    <w:rsid w:val="00CC49A2"/>
    <w:rsid w:val="00CC4DD7"/>
    <w:rsid w:val="00CC7050"/>
    <w:rsid w:val="00CC7E53"/>
    <w:rsid w:val="00CD0F52"/>
    <w:rsid w:val="00CD0FBA"/>
    <w:rsid w:val="00CD18D2"/>
    <w:rsid w:val="00CD2E12"/>
    <w:rsid w:val="00CD3DCE"/>
    <w:rsid w:val="00CD4218"/>
    <w:rsid w:val="00CD476B"/>
    <w:rsid w:val="00CD514C"/>
    <w:rsid w:val="00CD65F1"/>
    <w:rsid w:val="00CD6E8C"/>
    <w:rsid w:val="00CD71B6"/>
    <w:rsid w:val="00CD76E0"/>
    <w:rsid w:val="00CE030C"/>
    <w:rsid w:val="00CE0E48"/>
    <w:rsid w:val="00CE17F1"/>
    <w:rsid w:val="00CE1EC1"/>
    <w:rsid w:val="00CE4203"/>
    <w:rsid w:val="00CE5AAA"/>
    <w:rsid w:val="00CE603B"/>
    <w:rsid w:val="00CE62EA"/>
    <w:rsid w:val="00CE63F5"/>
    <w:rsid w:val="00CE6434"/>
    <w:rsid w:val="00CE7D90"/>
    <w:rsid w:val="00CF0435"/>
    <w:rsid w:val="00CF4D29"/>
    <w:rsid w:val="00CF5316"/>
    <w:rsid w:val="00CF64D8"/>
    <w:rsid w:val="00CF6781"/>
    <w:rsid w:val="00D00225"/>
    <w:rsid w:val="00D02B01"/>
    <w:rsid w:val="00D02B08"/>
    <w:rsid w:val="00D02DEB"/>
    <w:rsid w:val="00D031DC"/>
    <w:rsid w:val="00D04282"/>
    <w:rsid w:val="00D06805"/>
    <w:rsid w:val="00D06AAD"/>
    <w:rsid w:val="00D10006"/>
    <w:rsid w:val="00D10781"/>
    <w:rsid w:val="00D10B3A"/>
    <w:rsid w:val="00D1100C"/>
    <w:rsid w:val="00D120A4"/>
    <w:rsid w:val="00D12534"/>
    <w:rsid w:val="00D1314E"/>
    <w:rsid w:val="00D13BBE"/>
    <w:rsid w:val="00D15444"/>
    <w:rsid w:val="00D157E6"/>
    <w:rsid w:val="00D15B0B"/>
    <w:rsid w:val="00D15EA2"/>
    <w:rsid w:val="00D16475"/>
    <w:rsid w:val="00D16EA0"/>
    <w:rsid w:val="00D2018D"/>
    <w:rsid w:val="00D20B46"/>
    <w:rsid w:val="00D21BE1"/>
    <w:rsid w:val="00D21FA4"/>
    <w:rsid w:val="00D23821"/>
    <w:rsid w:val="00D23ED0"/>
    <w:rsid w:val="00D25108"/>
    <w:rsid w:val="00D2522A"/>
    <w:rsid w:val="00D25471"/>
    <w:rsid w:val="00D25BDB"/>
    <w:rsid w:val="00D2647D"/>
    <w:rsid w:val="00D26A94"/>
    <w:rsid w:val="00D26CE2"/>
    <w:rsid w:val="00D27964"/>
    <w:rsid w:val="00D30F4C"/>
    <w:rsid w:val="00D31402"/>
    <w:rsid w:val="00D316A6"/>
    <w:rsid w:val="00D31FCC"/>
    <w:rsid w:val="00D3201E"/>
    <w:rsid w:val="00D32294"/>
    <w:rsid w:val="00D32AA3"/>
    <w:rsid w:val="00D338A5"/>
    <w:rsid w:val="00D340BA"/>
    <w:rsid w:val="00D34B68"/>
    <w:rsid w:val="00D372D6"/>
    <w:rsid w:val="00D40874"/>
    <w:rsid w:val="00D422CB"/>
    <w:rsid w:val="00D42546"/>
    <w:rsid w:val="00D44508"/>
    <w:rsid w:val="00D44E63"/>
    <w:rsid w:val="00D4527E"/>
    <w:rsid w:val="00D4531A"/>
    <w:rsid w:val="00D45385"/>
    <w:rsid w:val="00D458A8"/>
    <w:rsid w:val="00D45E97"/>
    <w:rsid w:val="00D47382"/>
    <w:rsid w:val="00D47CEC"/>
    <w:rsid w:val="00D517B0"/>
    <w:rsid w:val="00D53346"/>
    <w:rsid w:val="00D5369C"/>
    <w:rsid w:val="00D5398C"/>
    <w:rsid w:val="00D53D15"/>
    <w:rsid w:val="00D53F3A"/>
    <w:rsid w:val="00D54A2E"/>
    <w:rsid w:val="00D550C3"/>
    <w:rsid w:val="00D5532D"/>
    <w:rsid w:val="00D56220"/>
    <w:rsid w:val="00D562CC"/>
    <w:rsid w:val="00D5639A"/>
    <w:rsid w:val="00D5707A"/>
    <w:rsid w:val="00D60F14"/>
    <w:rsid w:val="00D60F4C"/>
    <w:rsid w:val="00D61BEE"/>
    <w:rsid w:val="00D61E75"/>
    <w:rsid w:val="00D61EAE"/>
    <w:rsid w:val="00D63198"/>
    <w:rsid w:val="00D636B8"/>
    <w:rsid w:val="00D64512"/>
    <w:rsid w:val="00D65451"/>
    <w:rsid w:val="00D654E8"/>
    <w:rsid w:val="00D666B7"/>
    <w:rsid w:val="00D704F7"/>
    <w:rsid w:val="00D71719"/>
    <w:rsid w:val="00D718C3"/>
    <w:rsid w:val="00D72191"/>
    <w:rsid w:val="00D72ED2"/>
    <w:rsid w:val="00D733C4"/>
    <w:rsid w:val="00D73DC9"/>
    <w:rsid w:val="00D74093"/>
    <w:rsid w:val="00D75080"/>
    <w:rsid w:val="00D75A7A"/>
    <w:rsid w:val="00D75B00"/>
    <w:rsid w:val="00D761CC"/>
    <w:rsid w:val="00D76715"/>
    <w:rsid w:val="00D7798D"/>
    <w:rsid w:val="00D810E0"/>
    <w:rsid w:val="00D81509"/>
    <w:rsid w:val="00D83175"/>
    <w:rsid w:val="00D842DC"/>
    <w:rsid w:val="00D84F1F"/>
    <w:rsid w:val="00D85496"/>
    <w:rsid w:val="00D8718A"/>
    <w:rsid w:val="00D90566"/>
    <w:rsid w:val="00D919A2"/>
    <w:rsid w:val="00D937C9"/>
    <w:rsid w:val="00D94541"/>
    <w:rsid w:val="00D94AC7"/>
    <w:rsid w:val="00D95399"/>
    <w:rsid w:val="00D963C8"/>
    <w:rsid w:val="00D96E11"/>
    <w:rsid w:val="00D9703B"/>
    <w:rsid w:val="00D97F7F"/>
    <w:rsid w:val="00DA2644"/>
    <w:rsid w:val="00DA49F3"/>
    <w:rsid w:val="00DA4EE9"/>
    <w:rsid w:val="00DA72CC"/>
    <w:rsid w:val="00DB0C04"/>
    <w:rsid w:val="00DB0EF6"/>
    <w:rsid w:val="00DB1B89"/>
    <w:rsid w:val="00DB3BC6"/>
    <w:rsid w:val="00DB44E1"/>
    <w:rsid w:val="00DB54E2"/>
    <w:rsid w:val="00DB7A03"/>
    <w:rsid w:val="00DC0A87"/>
    <w:rsid w:val="00DC13D3"/>
    <w:rsid w:val="00DC17DB"/>
    <w:rsid w:val="00DC259D"/>
    <w:rsid w:val="00DC4E46"/>
    <w:rsid w:val="00DC5845"/>
    <w:rsid w:val="00DC60A0"/>
    <w:rsid w:val="00DC6E40"/>
    <w:rsid w:val="00DC704A"/>
    <w:rsid w:val="00DC7C05"/>
    <w:rsid w:val="00DD23BF"/>
    <w:rsid w:val="00DD36B9"/>
    <w:rsid w:val="00DD3F49"/>
    <w:rsid w:val="00DD5BBB"/>
    <w:rsid w:val="00DD73A3"/>
    <w:rsid w:val="00DD77B8"/>
    <w:rsid w:val="00DE0416"/>
    <w:rsid w:val="00DE1EEB"/>
    <w:rsid w:val="00DE3766"/>
    <w:rsid w:val="00DE3AF3"/>
    <w:rsid w:val="00DE4A53"/>
    <w:rsid w:val="00DE5012"/>
    <w:rsid w:val="00DE5103"/>
    <w:rsid w:val="00DE62E0"/>
    <w:rsid w:val="00DE6D4F"/>
    <w:rsid w:val="00DE7942"/>
    <w:rsid w:val="00DF0491"/>
    <w:rsid w:val="00DF11A2"/>
    <w:rsid w:val="00DF200A"/>
    <w:rsid w:val="00DF2AA9"/>
    <w:rsid w:val="00DF38C8"/>
    <w:rsid w:val="00DF3FFE"/>
    <w:rsid w:val="00DF5246"/>
    <w:rsid w:val="00DF549A"/>
    <w:rsid w:val="00DF61BF"/>
    <w:rsid w:val="00DF7C40"/>
    <w:rsid w:val="00DF7F17"/>
    <w:rsid w:val="00E03C6D"/>
    <w:rsid w:val="00E04E17"/>
    <w:rsid w:val="00E05219"/>
    <w:rsid w:val="00E05DA3"/>
    <w:rsid w:val="00E05F03"/>
    <w:rsid w:val="00E0657D"/>
    <w:rsid w:val="00E067DA"/>
    <w:rsid w:val="00E069AE"/>
    <w:rsid w:val="00E100EE"/>
    <w:rsid w:val="00E10F09"/>
    <w:rsid w:val="00E12CD9"/>
    <w:rsid w:val="00E13B6C"/>
    <w:rsid w:val="00E17724"/>
    <w:rsid w:val="00E17A98"/>
    <w:rsid w:val="00E205BC"/>
    <w:rsid w:val="00E20A7E"/>
    <w:rsid w:val="00E2175F"/>
    <w:rsid w:val="00E219DA"/>
    <w:rsid w:val="00E223FB"/>
    <w:rsid w:val="00E23C94"/>
    <w:rsid w:val="00E23F20"/>
    <w:rsid w:val="00E252C0"/>
    <w:rsid w:val="00E25381"/>
    <w:rsid w:val="00E25675"/>
    <w:rsid w:val="00E25DE8"/>
    <w:rsid w:val="00E26104"/>
    <w:rsid w:val="00E2639E"/>
    <w:rsid w:val="00E266D1"/>
    <w:rsid w:val="00E27F4D"/>
    <w:rsid w:val="00E30513"/>
    <w:rsid w:val="00E30DAD"/>
    <w:rsid w:val="00E31943"/>
    <w:rsid w:val="00E33407"/>
    <w:rsid w:val="00E40F57"/>
    <w:rsid w:val="00E41206"/>
    <w:rsid w:val="00E4218E"/>
    <w:rsid w:val="00E42482"/>
    <w:rsid w:val="00E43F5D"/>
    <w:rsid w:val="00E44644"/>
    <w:rsid w:val="00E44BCB"/>
    <w:rsid w:val="00E44CC8"/>
    <w:rsid w:val="00E45BD7"/>
    <w:rsid w:val="00E45E84"/>
    <w:rsid w:val="00E46E33"/>
    <w:rsid w:val="00E509C5"/>
    <w:rsid w:val="00E511CB"/>
    <w:rsid w:val="00E512E0"/>
    <w:rsid w:val="00E51385"/>
    <w:rsid w:val="00E51F82"/>
    <w:rsid w:val="00E530FD"/>
    <w:rsid w:val="00E546AB"/>
    <w:rsid w:val="00E54EAD"/>
    <w:rsid w:val="00E5718D"/>
    <w:rsid w:val="00E606BA"/>
    <w:rsid w:val="00E61037"/>
    <w:rsid w:val="00E6138F"/>
    <w:rsid w:val="00E619A3"/>
    <w:rsid w:val="00E62196"/>
    <w:rsid w:val="00E62364"/>
    <w:rsid w:val="00E62632"/>
    <w:rsid w:val="00E62B04"/>
    <w:rsid w:val="00E62B66"/>
    <w:rsid w:val="00E62BB2"/>
    <w:rsid w:val="00E62FB2"/>
    <w:rsid w:val="00E636A0"/>
    <w:rsid w:val="00E6389C"/>
    <w:rsid w:val="00E63DD1"/>
    <w:rsid w:val="00E64180"/>
    <w:rsid w:val="00E64463"/>
    <w:rsid w:val="00E649E6"/>
    <w:rsid w:val="00E64BF4"/>
    <w:rsid w:val="00E65B10"/>
    <w:rsid w:val="00E65D2B"/>
    <w:rsid w:val="00E67490"/>
    <w:rsid w:val="00E67E8B"/>
    <w:rsid w:val="00E705FA"/>
    <w:rsid w:val="00E7116D"/>
    <w:rsid w:val="00E71368"/>
    <w:rsid w:val="00E71492"/>
    <w:rsid w:val="00E7174A"/>
    <w:rsid w:val="00E71CA4"/>
    <w:rsid w:val="00E726FD"/>
    <w:rsid w:val="00E72949"/>
    <w:rsid w:val="00E72C19"/>
    <w:rsid w:val="00E7303F"/>
    <w:rsid w:val="00E7330A"/>
    <w:rsid w:val="00E74E7C"/>
    <w:rsid w:val="00E75C17"/>
    <w:rsid w:val="00E77042"/>
    <w:rsid w:val="00E773A8"/>
    <w:rsid w:val="00E7786B"/>
    <w:rsid w:val="00E817B7"/>
    <w:rsid w:val="00E81DE9"/>
    <w:rsid w:val="00E83888"/>
    <w:rsid w:val="00E84142"/>
    <w:rsid w:val="00E8626A"/>
    <w:rsid w:val="00E87291"/>
    <w:rsid w:val="00E903FA"/>
    <w:rsid w:val="00E904F5"/>
    <w:rsid w:val="00E90B2D"/>
    <w:rsid w:val="00E90D57"/>
    <w:rsid w:val="00E923A7"/>
    <w:rsid w:val="00E92C8D"/>
    <w:rsid w:val="00E9328A"/>
    <w:rsid w:val="00E94FF4"/>
    <w:rsid w:val="00E976C8"/>
    <w:rsid w:val="00EA0187"/>
    <w:rsid w:val="00EA18B5"/>
    <w:rsid w:val="00EA1C04"/>
    <w:rsid w:val="00EA20DB"/>
    <w:rsid w:val="00EA36BA"/>
    <w:rsid w:val="00EA3A12"/>
    <w:rsid w:val="00EA41CF"/>
    <w:rsid w:val="00EA4475"/>
    <w:rsid w:val="00EA4F99"/>
    <w:rsid w:val="00EA504F"/>
    <w:rsid w:val="00EA5E2D"/>
    <w:rsid w:val="00EA621C"/>
    <w:rsid w:val="00EA68D1"/>
    <w:rsid w:val="00EA7557"/>
    <w:rsid w:val="00EA7D9B"/>
    <w:rsid w:val="00EB01E6"/>
    <w:rsid w:val="00EB0298"/>
    <w:rsid w:val="00EB0C69"/>
    <w:rsid w:val="00EB11A1"/>
    <w:rsid w:val="00EB1673"/>
    <w:rsid w:val="00EB2A03"/>
    <w:rsid w:val="00EB579D"/>
    <w:rsid w:val="00EB6162"/>
    <w:rsid w:val="00EB7217"/>
    <w:rsid w:val="00EB7471"/>
    <w:rsid w:val="00EB76BD"/>
    <w:rsid w:val="00EB7940"/>
    <w:rsid w:val="00EC19D8"/>
    <w:rsid w:val="00EC21CA"/>
    <w:rsid w:val="00EC2ED1"/>
    <w:rsid w:val="00EC33AA"/>
    <w:rsid w:val="00EC40EE"/>
    <w:rsid w:val="00EC48F2"/>
    <w:rsid w:val="00EC501B"/>
    <w:rsid w:val="00EC5062"/>
    <w:rsid w:val="00EC5B7C"/>
    <w:rsid w:val="00EC5F8F"/>
    <w:rsid w:val="00EC68B8"/>
    <w:rsid w:val="00EC6BB8"/>
    <w:rsid w:val="00EC7C47"/>
    <w:rsid w:val="00ED0143"/>
    <w:rsid w:val="00ED0518"/>
    <w:rsid w:val="00ED161C"/>
    <w:rsid w:val="00ED1C4E"/>
    <w:rsid w:val="00ED2B4C"/>
    <w:rsid w:val="00ED2D8B"/>
    <w:rsid w:val="00ED2ECC"/>
    <w:rsid w:val="00ED2F81"/>
    <w:rsid w:val="00ED32F0"/>
    <w:rsid w:val="00ED3C83"/>
    <w:rsid w:val="00ED3DAC"/>
    <w:rsid w:val="00ED54C6"/>
    <w:rsid w:val="00ED55B5"/>
    <w:rsid w:val="00ED7716"/>
    <w:rsid w:val="00EE02C5"/>
    <w:rsid w:val="00EE0521"/>
    <w:rsid w:val="00EE2081"/>
    <w:rsid w:val="00EE3252"/>
    <w:rsid w:val="00EE3DC0"/>
    <w:rsid w:val="00EE4E90"/>
    <w:rsid w:val="00EE5E19"/>
    <w:rsid w:val="00EE60C4"/>
    <w:rsid w:val="00EE69C3"/>
    <w:rsid w:val="00EE7EFC"/>
    <w:rsid w:val="00EF06D4"/>
    <w:rsid w:val="00EF25A6"/>
    <w:rsid w:val="00EF33FC"/>
    <w:rsid w:val="00EF3567"/>
    <w:rsid w:val="00EF3710"/>
    <w:rsid w:val="00EF4361"/>
    <w:rsid w:val="00EF4382"/>
    <w:rsid w:val="00EF514B"/>
    <w:rsid w:val="00EF66CE"/>
    <w:rsid w:val="00EF7D8B"/>
    <w:rsid w:val="00EF7EA4"/>
    <w:rsid w:val="00F007F2"/>
    <w:rsid w:val="00F011FF"/>
    <w:rsid w:val="00F019CF"/>
    <w:rsid w:val="00F01F00"/>
    <w:rsid w:val="00F01F2F"/>
    <w:rsid w:val="00F02C67"/>
    <w:rsid w:val="00F03BE9"/>
    <w:rsid w:val="00F055E7"/>
    <w:rsid w:val="00F05895"/>
    <w:rsid w:val="00F062BF"/>
    <w:rsid w:val="00F10977"/>
    <w:rsid w:val="00F11338"/>
    <w:rsid w:val="00F11496"/>
    <w:rsid w:val="00F1191A"/>
    <w:rsid w:val="00F11B1A"/>
    <w:rsid w:val="00F132D2"/>
    <w:rsid w:val="00F134A2"/>
    <w:rsid w:val="00F1362E"/>
    <w:rsid w:val="00F13E5B"/>
    <w:rsid w:val="00F15507"/>
    <w:rsid w:val="00F177A3"/>
    <w:rsid w:val="00F17ED8"/>
    <w:rsid w:val="00F206FC"/>
    <w:rsid w:val="00F20BC7"/>
    <w:rsid w:val="00F21FAC"/>
    <w:rsid w:val="00F22635"/>
    <w:rsid w:val="00F24837"/>
    <w:rsid w:val="00F24CE4"/>
    <w:rsid w:val="00F24F5C"/>
    <w:rsid w:val="00F25DFE"/>
    <w:rsid w:val="00F2649F"/>
    <w:rsid w:val="00F272F2"/>
    <w:rsid w:val="00F278BC"/>
    <w:rsid w:val="00F30076"/>
    <w:rsid w:val="00F30CC3"/>
    <w:rsid w:val="00F31D58"/>
    <w:rsid w:val="00F31DDC"/>
    <w:rsid w:val="00F32FAA"/>
    <w:rsid w:val="00F33E40"/>
    <w:rsid w:val="00F34215"/>
    <w:rsid w:val="00F342E1"/>
    <w:rsid w:val="00F35FE5"/>
    <w:rsid w:val="00F360F6"/>
    <w:rsid w:val="00F36AFA"/>
    <w:rsid w:val="00F3728A"/>
    <w:rsid w:val="00F40412"/>
    <w:rsid w:val="00F40A79"/>
    <w:rsid w:val="00F40DB5"/>
    <w:rsid w:val="00F40FB4"/>
    <w:rsid w:val="00F41672"/>
    <w:rsid w:val="00F42366"/>
    <w:rsid w:val="00F42AF5"/>
    <w:rsid w:val="00F43657"/>
    <w:rsid w:val="00F444B7"/>
    <w:rsid w:val="00F45757"/>
    <w:rsid w:val="00F464A2"/>
    <w:rsid w:val="00F46835"/>
    <w:rsid w:val="00F46FCA"/>
    <w:rsid w:val="00F50862"/>
    <w:rsid w:val="00F509CE"/>
    <w:rsid w:val="00F50D77"/>
    <w:rsid w:val="00F53049"/>
    <w:rsid w:val="00F537E3"/>
    <w:rsid w:val="00F541E8"/>
    <w:rsid w:val="00F544CE"/>
    <w:rsid w:val="00F546D3"/>
    <w:rsid w:val="00F54B1A"/>
    <w:rsid w:val="00F54EA9"/>
    <w:rsid w:val="00F5578D"/>
    <w:rsid w:val="00F55B5E"/>
    <w:rsid w:val="00F5628C"/>
    <w:rsid w:val="00F56B4C"/>
    <w:rsid w:val="00F56E40"/>
    <w:rsid w:val="00F57552"/>
    <w:rsid w:val="00F57C51"/>
    <w:rsid w:val="00F57E09"/>
    <w:rsid w:val="00F6030F"/>
    <w:rsid w:val="00F60CFF"/>
    <w:rsid w:val="00F60ED3"/>
    <w:rsid w:val="00F611E1"/>
    <w:rsid w:val="00F619A8"/>
    <w:rsid w:val="00F61FB8"/>
    <w:rsid w:val="00F62B7F"/>
    <w:rsid w:val="00F64921"/>
    <w:rsid w:val="00F64EFE"/>
    <w:rsid w:val="00F655FE"/>
    <w:rsid w:val="00F65C50"/>
    <w:rsid w:val="00F6736F"/>
    <w:rsid w:val="00F720D7"/>
    <w:rsid w:val="00F74EC4"/>
    <w:rsid w:val="00F7503E"/>
    <w:rsid w:val="00F75C1A"/>
    <w:rsid w:val="00F76226"/>
    <w:rsid w:val="00F8024D"/>
    <w:rsid w:val="00F804B5"/>
    <w:rsid w:val="00F80BE7"/>
    <w:rsid w:val="00F82A3D"/>
    <w:rsid w:val="00F82F24"/>
    <w:rsid w:val="00F84B50"/>
    <w:rsid w:val="00F85645"/>
    <w:rsid w:val="00F856F9"/>
    <w:rsid w:val="00F85B56"/>
    <w:rsid w:val="00F87BA8"/>
    <w:rsid w:val="00F9074D"/>
    <w:rsid w:val="00F90792"/>
    <w:rsid w:val="00F93B17"/>
    <w:rsid w:val="00F942E2"/>
    <w:rsid w:val="00F942FA"/>
    <w:rsid w:val="00F946DC"/>
    <w:rsid w:val="00F947E1"/>
    <w:rsid w:val="00F94CA8"/>
    <w:rsid w:val="00F9506F"/>
    <w:rsid w:val="00F95CF3"/>
    <w:rsid w:val="00F972A2"/>
    <w:rsid w:val="00FA0158"/>
    <w:rsid w:val="00FA1570"/>
    <w:rsid w:val="00FA15F3"/>
    <w:rsid w:val="00FA1D84"/>
    <w:rsid w:val="00FA2C23"/>
    <w:rsid w:val="00FA371A"/>
    <w:rsid w:val="00FA424C"/>
    <w:rsid w:val="00FA47EE"/>
    <w:rsid w:val="00FA5A0B"/>
    <w:rsid w:val="00FA6A00"/>
    <w:rsid w:val="00FA76D3"/>
    <w:rsid w:val="00FA7ACF"/>
    <w:rsid w:val="00FB2660"/>
    <w:rsid w:val="00FB42EB"/>
    <w:rsid w:val="00FB4802"/>
    <w:rsid w:val="00FB5E46"/>
    <w:rsid w:val="00FB743C"/>
    <w:rsid w:val="00FC046C"/>
    <w:rsid w:val="00FC081E"/>
    <w:rsid w:val="00FC1227"/>
    <w:rsid w:val="00FC22D9"/>
    <w:rsid w:val="00FC4EFF"/>
    <w:rsid w:val="00FC50C7"/>
    <w:rsid w:val="00FC5769"/>
    <w:rsid w:val="00FC7B5E"/>
    <w:rsid w:val="00FC7DB8"/>
    <w:rsid w:val="00FC7EF8"/>
    <w:rsid w:val="00FD0147"/>
    <w:rsid w:val="00FD0A23"/>
    <w:rsid w:val="00FD0B83"/>
    <w:rsid w:val="00FD1C10"/>
    <w:rsid w:val="00FD365C"/>
    <w:rsid w:val="00FD377E"/>
    <w:rsid w:val="00FD3F02"/>
    <w:rsid w:val="00FD465D"/>
    <w:rsid w:val="00FD4A5C"/>
    <w:rsid w:val="00FD5F7B"/>
    <w:rsid w:val="00FD6F0A"/>
    <w:rsid w:val="00FD70EA"/>
    <w:rsid w:val="00FD77BE"/>
    <w:rsid w:val="00FD780C"/>
    <w:rsid w:val="00FD79DC"/>
    <w:rsid w:val="00FE00AD"/>
    <w:rsid w:val="00FE0B4B"/>
    <w:rsid w:val="00FE1400"/>
    <w:rsid w:val="00FE258B"/>
    <w:rsid w:val="00FE2692"/>
    <w:rsid w:val="00FE2AB4"/>
    <w:rsid w:val="00FE3F9F"/>
    <w:rsid w:val="00FE6153"/>
    <w:rsid w:val="00FE71BD"/>
    <w:rsid w:val="00FF0920"/>
    <w:rsid w:val="00FF0E13"/>
    <w:rsid w:val="00FF1C16"/>
    <w:rsid w:val="00FF24F8"/>
    <w:rsid w:val="00FF3763"/>
    <w:rsid w:val="00FF39D2"/>
    <w:rsid w:val="00FF3CA5"/>
    <w:rsid w:val="00FF5E6D"/>
    <w:rsid w:val="00FF6642"/>
    <w:rsid w:val="00FF6643"/>
    <w:rsid w:val="00FF7135"/>
    <w:rsid w:val="00FF7882"/>
    <w:rsid w:val="00FF79AE"/>
    <w:rsid w:val="00FF7DDD"/>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2627F1B9-FBA7-4800-AFB3-D0DC298E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ms-MY" w:eastAsia="ms-MY"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2CA"/>
    <w:rPr>
      <w:rFonts w:ascii="Bookman Old Style" w:hAnsi="Bookman Old Style"/>
      <w:sz w:val="22"/>
      <w:lang w:val="en-GB" w:eastAsia="en-US"/>
    </w:rPr>
  </w:style>
  <w:style w:type="paragraph" w:styleId="Heading1">
    <w:name w:val="heading 1"/>
    <w:aliases w:val="Roman"/>
    <w:basedOn w:val="Normal"/>
    <w:next w:val="Normal"/>
    <w:qFormat/>
    <w:rsid w:val="00053E51"/>
    <w:pPr>
      <w:keepNext/>
      <w:numPr>
        <w:numId w:val="36"/>
      </w:numPr>
      <w:spacing w:before="480" w:after="240"/>
      <w:outlineLvl w:val="0"/>
    </w:pPr>
    <w:rPr>
      <w:b/>
      <w:caps/>
    </w:rPr>
  </w:style>
  <w:style w:type="paragraph" w:styleId="Heading2">
    <w:name w:val="heading 2"/>
    <w:basedOn w:val="Normal"/>
    <w:next w:val="Normal"/>
    <w:link w:val="Heading2Char"/>
    <w:qFormat/>
    <w:rsid w:val="008C6564"/>
    <w:pPr>
      <w:keepNext/>
      <w:spacing w:before="240" w:after="60"/>
      <w:outlineLvl w:val="1"/>
    </w:pPr>
    <w:rPr>
      <w:rFonts w:ascii="Arial" w:hAnsi="Arial"/>
      <w:b/>
      <w:bCs/>
      <w:iCs/>
      <w:sz w:val="28"/>
      <w:szCs w:val="28"/>
    </w:rPr>
  </w:style>
  <w:style w:type="paragraph" w:styleId="Heading3">
    <w:name w:val="heading 3"/>
    <w:basedOn w:val="Normal"/>
    <w:next w:val="Normal"/>
    <w:qFormat/>
    <w:rsid w:val="00053E51"/>
    <w:pPr>
      <w:keepNext/>
      <w:spacing w:before="240" w:after="60"/>
      <w:outlineLvl w:val="2"/>
    </w:pPr>
    <w:rPr>
      <w:rFonts w:ascii="Arial" w:hAnsi="Arial" w:cs="Arial"/>
      <w:b/>
      <w:bCs/>
      <w:sz w:val="26"/>
      <w:szCs w:val="26"/>
    </w:rPr>
  </w:style>
  <w:style w:type="paragraph" w:styleId="Heading4">
    <w:name w:val="heading 4"/>
    <w:basedOn w:val="Heading3"/>
    <w:next w:val="Normal"/>
    <w:qFormat/>
    <w:rsid w:val="00053E51"/>
    <w:pPr>
      <w:numPr>
        <w:ilvl w:val="3"/>
        <w:numId w:val="36"/>
      </w:numPr>
      <w:tabs>
        <w:tab w:val="left" w:pos="2970"/>
      </w:tabs>
      <w:spacing w:after="240"/>
      <w:outlineLvl w:val="3"/>
    </w:pPr>
    <w:rPr>
      <w:rFonts w:ascii="Bookman Old Style" w:hAnsi="Bookman Old Style" w:cs="Times New Roman"/>
      <w:b w:val="0"/>
      <w:sz w:val="22"/>
      <w:szCs w:val="20"/>
      <w:u w:val="single"/>
    </w:rPr>
  </w:style>
  <w:style w:type="paragraph" w:styleId="Heading5">
    <w:name w:val="heading 5"/>
    <w:basedOn w:val="Heading4"/>
    <w:next w:val="Normal"/>
    <w:qFormat/>
    <w:rsid w:val="00053E51"/>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3E51"/>
    <w:pPr>
      <w:tabs>
        <w:tab w:val="center" w:pos="4320"/>
        <w:tab w:val="right" w:pos="8640"/>
      </w:tabs>
    </w:pPr>
  </w:style>
  <w:style w:type="paragraph" w:styleId="Footer">
    <w:name w:val="footer"/>
    <w:basedOn w:val="Normal"/>
    <w:link w:val="FooterChar"/>
    <w:uiPriority w:val="99"/>
    <w:rsid w:val="00053E51"/>
    <w:pPr>
      <w:tabs>
        <w:tab w:val="center" w:pos="4320"/>
        <w:tab w:val="right" w:pos="8640"/>
      </w:tabs>
    </w:pPr>
    <w:rPr>
      <w:lang w:eastAsia="x-none"/>
    </w:rPr>
  </w:style>
  <w:style w:type="character" w:styleId="PageNumber">
    <w:name w:val="page number"/>
    <w:basedOn w:val="DefaultParagraphFont"/>
    <w:rsid w:val="00053E51"/>
  </w:style>
  <w:style w:type="paragraph" w:customStyle="1" w:styleId="Normal3">
    <w:name w:val="Normal3"/>
    <w:basedOn w:val="Normal"/>
    <w:rsid w:val="00053E51"/>
    <w:pPr>
      <w:tabs>
        <w:tab w:val="left" w:pos="2880"/>
      </w:tabs>
      <w:spacing w:after="240"/>
      <w:ind w:left="2160"/>
      <w:jc w:val="both"/>
    </w:pPr>
  </w:style>
  <w:style w:type="paragraph" w:styleId="TOC1">
    <w:name w:val="toc 1"/>
    <w:basedOn w:val="Normal"/>
    <w:next w:val="Normal"/>
    <w:semiHidden/>
    <w:rsid w:val="00053E51"/>
    <w:pPr>
      <w:tabs>
        <w:tab w:val="left" w:pos="360"/>
        <w:tab w:val="right" w:leader="dot" w:pos="9029"/>
      </w:tabs>
      <w:spacing w:before="120" w:after="120"/>
    </w:pPr>
    <w:rPr>
      <w:b/>
      <w:caps/>
      <w:noProof/>
    </w:rPr>
  </w:style>
  <w:style w:type="paragraph" w:customStyle="1" w:styleId="Bullet1Heading1">
    <w:name w:val="Bullet1Heading1"/>
    <w:basedOn w:val="Normal"/>
    <w:rsid w:val="00053E51"/>
    <w:pPr>
      <w:numPr>
        <w:numId w:val="2"/>
      </w:numPr>
      <w:spacing w:after="240"/>
      <w:jc w:val="both"/>
    </w:pPr>
  </w:style>
  <w:style w:type="paragraph" w:customStyle="1" w:styleId="Bullet3Heading1">
    <w:name w:val="Bullet3Heading1"/>
    <w:basedOn w:val="Normal"/>
    <w:autoRedefine/>
    <w:rsid w:val="006C5AC0"/>
    <w:pPr>
      <w:spacing w:line="360" w:lineRule="auto"/>
      <w:ind w:left="1953" w:right="-31" w:hanging="513"/>
      <w:jc w:val="both"/>
    </w:pPr>
    <w:rPr>
      <w:rFonts w:ascii="Arial" w:hAnsi="Arial" w:cs="Arial"/>
      <w:sz w:val="24"/>
      <w:szCs w:val="24"/>
      <w:lang w:val="ms-MY"/>
    </w:rPr>
  </w:style>
  <w:style w:type="paragraph" w:customStyle="1" w:styleId="Bullet1Heading2">
    <w:name w:val="Bullet 1Heading 2"/>
    <w:basedOn w:val="Bullet1Heading1"/>
    <w:rsid w:val="00053E51"/>
    <w:pPr>
      <w:numPr>
        <w:numId w:val="1"/>
      </w:numPr>
    </w:pPr>
    <w:rPr>
      <w:color w:val="000000"/>
    </w:rPr>
  </w:style>
  <w:style w:type="paragraph" w:customStyle="1" w:styleId="Heading1-D">
    <w:name w:val="Heading 1-D"/>
    <w:basedOn w:val="Heading1"/>
    <w:next w:val="Normal"/>
    <w:rsid w:val="00053E51"/>
    <w:pPr>
      <w:numPr>
        <w:numId w:val="0"/>
      </w:numPr>
      <w:spacing w:before="0" w:after="0"/>
    </w:pPr>
    <w:rPr>
      <w:rFonts w:ascii="Book Antiqua" w:hAnsi="Book Antiqua"/>
      <w:bCs/>
      <w:szCs w:val="24"/>
      <w:lang w:val="en-US"/>
    </w:rPr>
  </w:style>
  <w:style w:type="paragraph" w:styleId="BodyTextIndent">
    <w:name w:val="Body Text Indent"/>
    <w:basedOn w:val="Normal"/>
    <w:rsid w:val="00053E51"/>
    <w:pPr>
      <w:ind w:left="720"/>
    </w:pPr>
  </w:style>
  <w:style w:type="paragraph" w:styleId="BodyTextIndent2">
    <w:name w:val="Body Text Indent 2"/>
    <w:basedOn w:val="Normal"/>
    <w:rsid w:val="00053E51"/>
    <w:pPr>
      <w:tabs>
        <w:tab w:val="left" w:pos="2160"/>
      </w:tabs>
      <w:ind w:left="2160" w:hanging="1440"/>
    </w:pPr>
  </w:style>
  <w:style w:type="paragraph" w:styleId="BodyText2">
    <w:name w:val="Body Text 2"/>
    <w:basedOn w:val="Normal"/>
    <w:link w:val="BodyText2Char"/>
    <w:rsid w:val="00053E51"/>
    <w:pPr>
      <w:spacing w:after="120" w:line="480" w:lineRule="auto"/>
    </w:pPr>
  </w:style>
  <w:style w:type="character" w:customStyle="1" w:styleId="BodyText2Char">
    <w:name w:val="Body Text 2 Char"/>
    <w:link w:val="BodyText2"/>
    <w:rsid w:val="00053E51"/>
    <w:rPr>
      <w:rFonts w:ascii="Bookman Old Style" w:hAnsi="Bookman Old Style"/>
      <w:sz w:val="22"/>
      <w:lang w:val="en-GB" w:eastAsia="en-US" w:bidi="ar-SA"/>
    </w:rPr>
  </w:style>
  <w:style w:type="paragraph" w:styleId="BodyText3">
    <w:name w:val="Body Text 3"/>
    <w:basedOn w:val="Normal"/>
    <w:rsid w:val="00053E51"/>
    <w:pPr>
      <w:spacing w:after="120"/>
    </w:pPr>
    <w:rPr>
      <w:sz w:val="16"/>
      <w:szCs w:val="16"/>
    </w:rPr>
  </w:style>
  <w:style w:type="paragraph" w:customStyle="1" w:styleId="Default">
    <w:name w:val="Default"/>
    <w:rsid w:val="00053E5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line="235" w:lineRule="auto"/>
    </w:pPr>
    <w:rPr>
      <w:rFonts w:ascii="Lucidasans" w:hAnsi="Lucidasans" w:cs="Lucidasans"/>
      <w:color w:val="000000"/>
      <w:sz w:val="48"/>
      <w:szCs w:val="48"/>
      <w:lang w:val="en-US" w:eastAsia="en-US"/>
    </w:rPr>
  </w:style>
  <w:style w:type="paragraph" w:styleId="NormalWeb">
    <w:name w:val="Normal (Web)"/>
    <w:basedOn w:val="Normal"/>
    <w:link w:val="NormalWebChar"/>
    <w:uiPriority w:val="99"/>
    <w:rsid w:val="00053E51"/>
    <w:pPr>
      <w:spacing w:before="100" w:beforeAutospacing="1" w:after="115"/>
    </w:pPr>
    <w:rPr>
      <w:rFonts w:ascii="Times New Roman" w:hAnsi="Times New Roman"/>
      <w:sz w:val="24"/>
      <w:szCs w:val="24"/>
      <w:lang w:val="en-US"/>
    </w:rPr>
  </w:style>
  <w:style w:type="table" w:styleId="TableGrid">
    <w:name w:val="Table Grid"/>
    <w:basedOn w:val="TableNormal"/>
    <w:rsid w:val="00053E51"/>
    <w:pPr>
      <w:spacing w:after="120"/>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E6031"/>
    <w:rPr>
      <w:rFonts w:ascii="Tahoma" w:hAnsi="Tahoma" w:cs="Tahoma"/>
      <w:sz w:val="16"/>
      <w:szCs w:val="16"/>
    </w:rPr>
  </w:style>
  <w:style w:type="paragraph" w:customStyle="1" w:styleId="Bullet2">
    <w:name w:val="Bullet 2"/>
    <w:basedOn w:val="Normal"/>
    <w:rsid w:val="00DE62E0"/>
    <w:pPr>
      <w:tabs>
        <w:tab w:val="num" w:pos="1440"/>
      </w:tabs>
      <w:ind w:left="1440" w:hanging="720"/>
    </w:pPr>
    <w:rPr>
      <w:rFonts w:ascii="Book Antiqua" w:hAnsi="Book Antiqua"/>
      <w:lang w:val="en-US"/>
    </w:rPr>
  </w:style>
  <w:style w:type="paragraph" w:styleId="BodyText">
    <w:name w:val="Body Text"/>
    <w:basedOn w:val="Normal"/>
    <w:rsid w:val="00D15444"/>
    <w:pPr>
      <w:widowControl w:val="0"/>
      <w:suppressAutoHyphens/>
      <w:spacing w:after="120" w:line="360" w:lineRule="auto"/>
    </w:pPr>
    <w:rPr>
      <w:rFonts w:eastAsia="Andale Sans UI"/>
      <w:sz w:val="20"/>
      <w:szCs w:val="24"/>
      <w:lang w:val="en-US"/>
    </w:rPr>
  </w:style>
  <w:style w:type="paragraph" w:customStyle="1" w:styleId="TableContents">
    <w:name w:val="Table Contents"/>
    <w:basedOn w:val="Normal"/>
    <w:rsid w:val="00D15444"/>
    <w:pPr>
      <w:widowControl w:val="0"/>
      <w:suppressLineNumbers/>
      <w:suppressAutoHyphens/>
      <w:spacing w:line="360" w:lineRule="auto"/>
    </w:pPr>
    <w:rPr>
      <w:rFonts w:eastAsia="Andale Sans UI"/>
      <w:sz w:val="20"/>
      <w:szCs w:val="24"/>
      <w:lang w:val="en-US"/>
    </w:rPr>
  </w:style>
  <w:style w:type="paragraph" w:customStyle="1" w:styleId="TableHeading">
    <w:name w:val="Table Heading"/>
    <w:basedOn w:val="TableContents"/>
    <w:rsid w:val="00D15444"/>
    <w:pPr>
      <w:jc w:val="center"/>
    </w:pPr>
    <w:rPr>
      <w:b/>
      <w:bCs/>
      <w:i/>
      <w:iCs/>
    </w:rPr>
  </w:style>
  <w:style w:type="paragraph" w:customStyle="1" w:styleId="western1">
    <w:name w:val="western1"/>
    <w:basedOn w:val="Normal"/>
    <w:rsid w:val="00310435"/>
    <w:pPr>
      <w:spacing w:before="100" w:beforeAutospacing="1" w:after="115"/>
    </w:pPr>
    <w:rPr>
      <w:rFonts w:ascii="Arial" w:hAnsi="Arial" w:cs="Arial"/>
      <w:sz w:val="24"/>
      <w:szCs w:val="24"/>
      <w:lang w:val="en-US"/>
    </w:rPr>
  </w:style>
  <w:style w:type="paragraph" w:styleId="DocumentMap">
    <w:name w:val="Document Map"/>
    <w:basedOn w:val="Normal"/>
    <w:semiHidden/>
    <w:rsid w:val="000D5BD7"/>
    <w:pPr>
      <w:shd w:val="clear" w:color="auto" w:fill="000080"/>
    </w:pPr>
    <w:rPr>
      <w:rFonts w:ascii="Tahoma" w:hAnsi="Tahoma" w:cs="Tahoma"/>
      <w:sz w:val="20"/>
    </w:rPr>
  </w:style>
  <w:style w:type="paragraph" w:customStyle="1" w:styleId="western2">
    <w:name w:val="western2"/>
    <w:basedOn w:val="Normal"/>
    <w:rsid w:val="007C3203"/>
    <w:pPr>
      <w:spacing w:before="100" w:beforeAutospacing="1"/>
    </w:pPr>
    <w:rPr>
      <w:rFonts w:ascii="Times New Roman" w:hAnsi="Times New Roman"/>
      <w:i/>
      <w:iCs/>
      <w:sz w:val="20"/>
      <w:lang w:val="en-US"/>
    </w:rPr>
  </w:style>
  <w:style w:type="character" w:styleId="Hyperlink">
    <w:name w:val="Hyperlink"/>
    <w:rsid w:val="007C3203"/>
    <w:rPr>
      <w:color w:val="0000FF"/>
      <w:u w:val="single"/>
    </w:rPr>
  </w:style>
  <w:style w:type="paragraph" w:customStyle="1" w:styleId="WW-Default">
    <w:name w:val="WW-Default"/>
    <w:rsid w:val="00A52C36"/>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28" w:lineRule="auto"/>
    </w:pPr>
    <w:rPr>
      <w:rFonts w:ascii="Lucidasans" w:hAnsi="Lucidasans" w:cs="Lucidasans"/>
      <w:color w:val="000000"/>
      <w:sz w:val="48"/>
      <w:szCs w:val="48"/>
      <w:lang w:val="en-US" w:eastAsia="ar-SA"/>
    </w:rPr>
  </w:style>
  <w:style w:type="paragraph" w:customStyle="1" w:styleId="table-contents-bolded-western">
    <w:name w:val="table-contents-bolded-western"/>
    <w:basedOn w:val="Normal"/>
    <w:rsid w:val="000C2FE7"/>
    <w:pPr>
      <w:spacing w:before="100" w:beforeAutospacing="1" w:after="115"/>
    </w:pPr>
    <w:rPr>
      <w:rFonts w:ascii="Times New Roman" w:hAnsi="Times New Roman"/>
      <w:sz w:val="24"/>
      <w:szCs w:val="24"/>
      <w:lang w:val="en-US"/>
    </w:rPr>
  </w:style>
  <w:style w:type="paragraph" w:customStyle="1" w:styleId="CharCharCharCharCharCharCharCharCharCharCharCharCharCharCharCharCharCharChar">
    <w:name w:val="Char Char Char Char Char Char Char Char Char Char Char Char Char Char Char Char Char Char Char"/>
    <w:basedOn w:val="Normal"/>
    <w:rsid w:val="00603384"/>
    <w:pPr>
      <w:spacing w:after="160" w:line="240" w:lineRule="exact"/>
    </w:pPr>
    <w:rPr>
      <w:rFonts w:ascii="Tahoma" w:hAnsi="Tahoma"/>
      <w:sz w:val="20"/>
      <w:lang w:val="en-US"/>
    </w:rPr>
  </w:style>
  <w:style w:type="character" w:customStyle="1" w:styleId="NormalWebChar">
    <w:name w:val="Normal (Web) Char"/>
    <w:link w:val="NormalWeb"/>
    <w:rsid w:val="00CB3467"/>
    <w:rPr>
      <w:sz w:val="24"/>
      <w:szCs w:val="24"/>
      <w:lang w:val="en-US" w:eastAsia="en-US" w:bidi="ar-SA"/>
    </w:rPr>
  </w:style>
  <w:style w:type="paragraph" w:customStyle="1" w:styleId="CharCharCharChar">
    <w:name w:val="Char Char Char Char"/>
    <w:basedOn w:val="Normal"/>
    <w:rsid w:val="00302EC4"/>
    <w:pPr>
      <w:spacing w:after="160" w:line="240" w:lineRule="exact"/>
    </w:pPr>
    <w:rPr>
      <w:rFonts w:ascii="Tahoma" w:hAnsi="Tahoma"/>
      <w:sz w:val="20"/>
      <w:lang w:val="en-US"/>
    </w:rPr>
  </w:style>
  <w:style w:type="character" w:styleId="Strong">
    <w:name w:val="Strong"/>
    <w:uiPriority w:val="22"/>
    <w:qFormat/>
    <w:rsid w:val="001E1C8A"/>
    <w:rPr>
      <w:b/>
      <w:bCs/>
    </w:rPr>
  </w:style>
  <w:style w:type="character" w:customStyle="1" w:styleId="hps">
    <w:name w:val="hps"/>
    <w:basedOn w:val="DefaultParagraphFont"/>
    <w:rsid w:val="001E1C8A"/>
  </w:style>
  <w:style w:type="character" w:customStyle="1" w:styleId="gt-icon-text1">
    <w:name w:val="gt-icon-text1"/>
    <w:basedOn w:val="DefaultParagraphFont"/>
    <w:rsid w:val="001E1C8A"/>
  </w:style>
  <w:style w:type="character" w:customStyle="1" w:styleId="gt-ft-text1">
    <w:name w:val="gt-ft-text1"/>
    <w:basedOn w:val="DefaultParagraphFont"/>
    <w:rsid w:val="001E1C8A"/>
  </w:style>
  <w:style w:type="character" w:customStyle="1" w:styleId="goog-submenu-arrow2">
    <w:name w:val="goog-submenu-arrow2"/>
    <w:basedOn w:val="DefaultParagraphFont"/>
    <w:rsid w:val="001E1C8A"/>
  </w:style>
  <w:style w:type="paragraph" w:styleId="ListParagraph">
    <w:name w:val="List Paragraph"/>
    <w:basedOn w:val="Normal"/>
    <w:link w:val="ListParagraphChar"/>
    <w:uiPriority w:val="34"/>
    <w:qFormat/>
    <w:rsid w:val="001E1C8A"/>
    <w:pPr>
      <w:ind w:left="720"/>
    </w:pPr>
    <w:rPr>
      <w:lang w:eastAsia="x-none"/>
    </w:rPr>
  </w:style>
  <w:style w:type="paragraph" w:customStyle="1" w:styleId="Label">
    <w:name w:val="Label"/>
    <w:basedOn w:val="Normal"/>
    <w:next w:val="Normal"/>
    <w:rsid w:val="00AC433E"/>
    <w:pPr>
      <w:suppressAutoHyphens/>
      <w:spacing w:before="60" w:after="60" w:line="260" w:lineRule="exact"/>
      <w:jc w:val="both"/>
    </w:pPr>
    <w:rPr>
      <w:rFonts w:ascii="Verdana" w:hAnsi="Verdana"/>
      <w:b/>
      <w:color w:val="000000"/>
      <w:kern w:val="1"/>
      <w:sz w:val="20"/>
      <w:lang w:val="en-US" w:eastAsia="ar-SA"/>
    </w:rPr>
  </w:style>
  <w:style w:type="paragraph" w:customStyle="1" w:styleId="StyleSRSBodyTextItalic">
    <w:name w:val="Style SRS Body Text + Italic"/>
    <w:basedOn w:val="Normal"/>
    <w:link w:val="StyleSRSBodyTextItalicChar"/>
    <w:rsid w:val="00531032"/>
    <w:pPr>
      <w:ind w:left="720" w:right="-59"/>
      <w:jc w:val="both"/>
    </w:pPr>
    <w:rPr>
      <w:rFonts w:ascii="Tahoma" w:hAnsi="Tahoma"/>
      <w:i/>
      <w:iCs/>
      <w:color w:val="000000"/>
      <w:sz w:val="20"/>
      <w:szCs w:val="15"/>
      <w:lang w:val="en-AU" w:eastAsia="x-none"/>
    </w:rPr>
  </w:style>
  <w:style w:type="character" w:customStyle="1" w:styleId="StyleSRSBodyTextItalicChar">
    <w:name w:val="Style SRS Body Text + Italic Char"/>
    <w:link w:val="StyleSRSBodyTextItalic"/>
    <w:rsid w:val="00531032"/>
    <w:rPr>
      <w:rFonts w:ascii="Tahoma" w:hAnsi="Tahoma" w:cs="Tahoma"/>
      <w:i/>
      <w:iCs/>
      <w:color w:val="000000"/>
      <w:szCs w:val="15"/>
      <w:lang w:val="en-AU"/>
    </w:rPr>
  </w:style>
  <w:style w:type="paragraph" w:styleId="Caption">
    <w:name w:val="caption"/>
    <w:basedOn w:val="Normal"/>
    <w:next w:val="Normal"/>
    <w:qFormat/>
    <w:rsid w:val="008C6564"/>
    <w:pPr>
      <w:jc w:val="center"/>
    </w:pPr>
    <w:rPr>
      <w:rFonts w:ascii="Arial" w:hAnsi="Arial"/>
      <w:b/>
      <w:bCs/>
      <w:sz w:val="24"/>
      <w:lang w:val="en-US"/>
    </w:rPr>
  </w:style>
  <w:style w:type="character" w:customStyle="1" w:styleId="FooterChar">
    <w:name w:val="Footer Char"/>
    <w:link w:val="Footer"/>
    <w:uiPriority w:val="99"/>
    <w:rsid w:val="00C16DDC"/>
    <w:rPr>
      <w:rFonts w:ascii="Bookman Old Style" w:hAnsi="Bookman Old Style"/>
      <w:sz w:val="22"/>
      <w:lang w:val="en-GB"/>
    </w:rPr>
  </w:style>
  <w:style w:type="numbering" w:customStyle="1" w:styleId="WWOutlineListStyle">
    <w:name w:val="WW_OutlineListStyle"/>
    <w:basedOn w:val="NoList"/>
    <w:rsid w:val="004E4A05"/>
    <w:pPr>
      <w:numPr>
        <w:numId w:val="37"/>
      </w:numPr>
    </w:pPr>
  </w:style>
  <w:style w:type="paragraph" w:customStyle="1" w:styleId="Standard">
    <w:name w:val="Standard"/>
    <w:rsid w:val="004E4A05"/>
    <w:pPr>
      <w:widowControl w:val="0"/>
      <w:suppressAutoHyphens/>
      <w:autoSpaceDN w:val="0"/>
      <w:textAlignment w:val="baseline"/>
    </w:pPr>
    <w:rPr>
      <w:rFonts w:ascii="Arial" w:eastAsia="Arial Unicode MS" w:hAnsi="Arial" w:cs="Tahoma"/>
      <w:kern w:val="3"/>
      <w:sz w:val="28"/>
      <w:szCs w:val="24"/>
      <w:lang w:eastAsia="en-US"/>
    </w:rPr>
  </w:style>
  <w:style w:type="paragraph" w:customStyle="1" w:styleId="Education">
    <w:name w:val="Education"/>
    <w:basedOn w:val="Normal"/>
    <w:rsid w:val="004E4A05"/>
    <w:rPr>
      <w:rFonts w:ascii="Arial" w:hAnsi="Arial"/>
      <w:sz w:val="20"/>
      <w:lang w:val="en-US"/>
    </w:rPr>
  </w:style>
  <w:style w:type="character" w:customStyle="1" w:styleId="ListParagraphChar">
    <w:name w:val="List Paragraph Char"/>
    <w:link w:val="ListParagraph"/>
    <w:uiPriority w:val="34"/>
    <w:rsid w:val="0040602D"/>
    <w:rPr>
      <w:rFonts w:ascii="Bookman Old Style" w:hAnsi="Bookman Old Style"/>
      <w:sz w:val="22"/>
      <w:lang w:val="en-GB"/>
    </w:rPr>
  </w:style>
  <w:style w:type="paragraph" w:customStyle="1" w:styleId="BodyTemplate">
    <w:name w:val="Body Template"/>
    <w:rsid w:val="00D7798D"/>
    <w:pPr>
      <w:spacing w:line="360" w:lineRule="auto"/>
      <w:jc w:val="both"/>
    </w:pPr>
    <w:rPr>
      <w:rFonts w:ascii="Arial" w:hAnsi="Arial"/>
      <w:sz w:val="28"/>
      <w:szCs w:val="28"/>
      <w:lang w:val="en-US" w:eastAsia="en-US"/>
    </w:rPr>
  </w:style>
  <w:style w:type="paragraph" w:customStyle="1" w:styleId="BodyTemplateIndent">
    <w:name w:val="Body Template Indent"/>
    <w:basedOn w:val="BodyTemplate"/>
    <w:next w:val="BodyTemplate"/>
    <w:rsid w:val="00D7798D"/>
    <w:pPr>
      <w:numPr>
        <w:numId w:val="4"/>
      </w:numPr>
    </w:pPr>
    <w:rPr>
      <w:bCs/>
      <w:lang w:val="en-GB"/>
    </w:rPr>
  </w:style>
  <w:style w:type="character" w:customStyle="1" w:styleId="Heading2Char">
    <w:name w:val="Heading 2 Char"/>
    <w:link w:val="Heading2"/>
    <w:rsid w:val="008C6564"/>
    <w:rPr>
      <w:rFonts w:ascii="Arial" w:hAnsi="Arial" w:cs="Arial"/>
      <w:b/>
      <w:bCs/>
      <w:iCs/>
      <w:sz w:val="28"/>
      <w:szCs w:val="28"/>
      <w:lang w:val="en-GB" w:eastAsia="en-US"/>
    </w:rPr>
  </w:style>
  <w:style w:type="character" w:customStyle="1" w:styleId="HeaderChar">
    <w:name w:val="Header Char"/>
    <w:link w:val="Header"/>
    <w:uiPriority w:val="99"/>
    <w:rsid w:val="004201CB"/>
    <w:rPr>
      <w:rFonts w:ascii="Bookman Old Style" w:hAnsi="Bookman Old Style"/>
      <w:sz w:val="22"/>
      <w:lang w:val="en-GB" w:eastAsia="en-US"/>
    </w:rPr>
  </w:style>
  <w:style w:type="paragraph" w:customStyle="1" w:styleId="Style1">
    <w:name w:val="Style1"/>
    <w:basedOn w:val="Heading1"/>
    <w:link w:val="Style1Char"/>
    <w:qFormat/>
    <w:rsid w:val="006F3323"/>
    <w:pPr>
      <w:keepNext w:val="0"/>
      <w:numPr>
        <w:numId w:val="19"/>
      </w:numPr>
      <w:spacing w:before="0" w:after="200" w:line="360" w:lineRule="auto"/>
      <w:contextualSpacing/>
      <w:jc w:val="both"/>
    </w:pPr>
    <w:rPr>
      <w:rFonts w:ascii="Arial" w:eastAsia="Calibri" w:hAnsi="Arial" w:cs="Arial"/>
      <w:b w:val="0"/>
      <w:caps w:val="0"/>
      <w:sz w:val="24"/>
      <w:szCs w:val="24"/>
      <w:lang w:val="ms-MY"/>
    </w:rPr>
  </w:style>
  <w:style w:type="character" w:customStyle="1" w:styleId="Style1Char">
    <w:name w:val="Style1 Char"/>
    <w:link w:val="Style1"/>
    <w:rsid w:val="006F3323"/>
    <w:rPr>
      <w:rFonts w:ascii="Arial" w:eastAsia="Calibri" w:hAnsi="Arial" w:cs="Arial"/>
      <w:sz w:val="24"/>
      <w:szCs w:val="24"/>
      <w:lang w:eastAsia="en-US"/>
    </w:rPr>
  </w:style>
  <w:style w:type="character" w:customStyle="1" w:styleId="apple-converted-space">
    <w:name w:val="apple-converted-space"/>
    <w:rsid w:val="006F3323"/>
  </w:style>
  <w:style w:type="paragraph" w:customStyle="1" w:styleId="Style5">
    <w:name w:val="Style5"/>
    <w:basedOn w:val="Normal"/>
    <w:qFormat/>
    <w:rsid w:val="006F3323"/>
    <w:pPr>
      <w:numPr>
        <w:ilvl w:val="1"/>
        <w:numId w:val="27"/>
      </w:numPr>
      <w:spacing w:line="360" w:lineRule="auto"/>
      <w:ind w:left="1276" w:hanging="709"/>
      <w:jc w:val="both"/>
    </w:pPr>
    <w:rPr>
      <w:rFonts w:ascii="Arial" w:eastAsia="Calibri" w:hAnsi="Arial" w:cs="Arial"/>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29096">
      <w:bodyDiv w:val="1"/>
      <w:marLeft w:val="0"/>
      <w:marRight w:val="0"/>
      <w:marTop w:val="0"/>
      <w:marBottom w:val="0"/>
      <w:divBdr>
        <w:top w:val="none" w:sz="0" w:space="0" w:color="auto"/>
        <w:left w:val="none" w:sz="0" w:space="0" w:color="auto"/>
        <w:bottom w:val="none" w:sz="0" w:space="0" w:color="auto"/>
        <w:right w:val="none" w:sz="0" w:space="0" w:color="auto"/>
      </w:divBdr>
    </w:div>
    <w:div w:id="359741737">
      <w:bodyDiv w:val="1"/>
      <w:marLeft w:val="0"/>
      <w:marRight w:val="0"/>
      <w:marTop w:val="0"/>
      <w:marBottom w:val="0"/>
      <w:divBdr>
        <w:top w:val="none" w:sz="0" w:space="0" w:color="auto"/>
        <w:left w:val="none" w:sz="0" w:space="0" w:color="auto"/>
        <w:bottom w:val="none" w:sz="0" w:space="0" w:color="auto"/>
        <w:right w:val="none" w:sz="0" w:space="0" w:color="auto"/>
      </w:divBdr>
    </w:div>
    <w:div w:id="523127901">
      <w:bodyDiv w:val="1"/>
      <w:marLeft w:val="0"/>
      <w:marRight w:val="0"/>
      <w:marTop w:val="0"/>
      <w:marBottom w:val="0"/>
      <w:divBdr>
        <w:top w:val="none" w:sz="0" w:space="0" w:color="auto"/>
        <w:left w:val="none" w:sz="0" w:space="0" w:color="auto"/>
        <w:bottom w:val="none" w:sz="0" w:space="0" w:color="auto"/>
        <w:right w:val="none" w:sz="0" w:space="0" w:color="auto"/>
      </w:divBdr>
      <w:divsChild>
        <w:div w:id="29189983">
          <w:marLeft w:val="360"/>
          <w:marRight w:val="0"/>
          <w:marTop w:val="0"/>
          <w:marBottom w:val="0"/>
          <w:divBdr>
            <w:top w:val="none" w:sz="0" w:space="0" w:color="auto"/>
            <w:left w:val="none" w:sz="0" w:space="0" w:color="auto"/>
            <w:bottom w:val="none" w:sz="0" w:space="0" w:color="auto"/>
            <w:right w:val="none" w:sz="0" w:space="0" w:color="auto"/>
          </w:divBdr>
        </w:div>
        <w:div w:id="87702760">
          <w:marLeft w:val="274"/>
          <w:marRight w:val="0"/>
          <w:marTop w:val="0"/>
          <w:marBottom w:val="0"/>
          <w:divBdr>
            <w:top w:val="none" w:sz="0" w:space="0" w:color="auto"/>
            <w:left w:val="none" w:sz="0" w:space="0" w:color="auto"/>
            <w:bottom w:val="none" w:sz="0" w:space="0" w:color="auto"/>
            <w:right w:val="none" w:sz="0" w:space="0" w:color="auto"/>
          </w:divBdr>
        </w:div>
        <w:div w:id="134881280">
          <w:marLeft w:val="360"/>
          <w:marRight w:val="0"/>
          <w:marTop w:val="0"/>
          <w:marBottom w:val="0"/>
          <w:divBdr>
            <w:top w:val="none" w:sz="0" w:space="0" w:color="auto"/>
            <w:left w:val="none" w:sz="0" w:space="0" w:color="auto"/>
            <w:bottom w:val="none" w:sz="0" w:space="0" w:color="auto"/>
            <w:right w:val="none" w:sz="0" w:space="0" w:color="auto"/>
          </w:divBdr>
        </w:div>
        <w:div w:id="223175773">
          <w:marLeft w:val="360"/>
          <w:marRight w:val="0"/>
          <w:marTop w:val="0"/>
          <w:marBottom w:val="0"/>
          <w:divBdr>
            <w:top w:val="none" w:sz="0" w:space="0" w:color="auto"/>
            <w:left w:val="none" w:sz="0" w:space="0" w:color="auto"/>
            <w:bottom w:val="none" w:sz="0" w:space="0" w:color="auto"/>
            <w:right w:val="none" w:sz="0" w:space="0" w:color="auto"/>
          </w:divBdr>
        </w:div>
        <w:div w:id="358816672">
          <w:marLeft w:val="360"/>
          <w:marRight w:val="0"/>
          <w:marTop w:val="0"/>
          <w:marBottom w:val="0"/>
          <w:divBdr>
            <w:top w:val="none" w:sz="0" w:space="0" w:color="auto"/>
            <w:left w:val="none" w:sz="0" w:space="0" w:color="auto"/>
            <w:bottom w:val="none" w:sz="0" w:space="0" w:color="auto"/>
            <w:right w:val="none" w:sz="0" w:space="0" w:color="auto"/>
          </w:divBdr>
        </w:div>
        <w:div w:id="364647306">
          <w:marLeft w:val="360"/>
          <w:marRight w:val="0"/>
          <w:marTop w:val="0"/>
          <w:marBottom w:val="0"/>
          <w:divBdr>
            <w:top w:val="none" w:sz="0" w:space="0" w:color="auto"/>
            <w:left w:val="none" w:sz="0" w:space="0" w:color="auto"/>
            <w:bottom w:val="none" w:sz="0" w:space="0" w:color="auto"/>
            <w:right w:val="none" w:sz="0" w:space="0" w:color="auto"/>
          </w:divBdr>
        </w:div>
        <w:div w:id="416484078">
          <w:marLeft w:val="360"/>
          <w:marRight w:val="0"/>
          <w:marTop w:val="0"/>
          <w:marBottom w:val="0"/>
          <w:divBdr>
            <w:top w:val="none" w:sz="0" w:space="0" w:color="auto"/>
            <w:left w:val="none" w:sz="0" w:space="0" w:color="auto"/>
            <w:bottom w:val="none" w:sz="0" w:space="0" w:color="auto"/>
            <w:right w:val="none" w:sz="0" w:space="0" w:color="auto"/>
          </w:divBdr>
        </w:div>
        <w:div w:id="488062530">
          <w:marLeft w:val="274"/>
          <w:marRight w:val="0"/>
          <w:marTop w:val="0"/>
          <w:marBottom w:val="0"/>
          <w:divBdr>
            <w:top w:val="none" w:sz="0" w:space="0" w:color="auto"/>
            <w:left w:val="none" w:sz="0" w:space="0" w:color="auto"/>
            <w:bottom w:val="none" w:sz="0" w:space="0" w:color="auto"/>
            <w:right w:val="none" w:sz="0" w:space="0" w:color="auto"/>
          </w:divBdr>
        </w:div>
        <w:div w:id="570234559">
          <w:marLeft w:val="274"/>
          <w:marRight w:val="0"/>
          <w:marTop w:val="0"/>
          <w:marBottom w:val="0"/>
          <w:divBdr>
            <w:top w:val="none" w:sz="0" w:space="0" w:color="auto"/>
            <w:left w:val="none" w:sz="0" w:space="0" w:color="auto"/>
            <w:bottom w:val="none" w:sz="0" w:space="0" w:color="auto"/>
            <w:right w:val="none" w:sz="0" w:space="0" w:color="auto"/>
          </w:divBdr>
        </w:div>
        <w:div w:id="579370313">
          <w:marLeft w:val="360"/>
          <w:marRight w:val="0"/>
          <w:marTop w:val="0"/>
          <w:marBottom w:val="0"/>
          <w:divBdr>
            <w:top w:val="none" w:sz="0" w:space="0" w:color="auto"/>
            <w:left w:val="none" w:sz="0" w:space="0" w:color="auto"/>
            <w:bottom w:val="none" w:sz="0" w:space="0" w:color="auto"/>
            <w:right w:val="none" w:sz="0" w:space="0" w:color="auto"/>
          </w:divBdr>
        </w:div>
        <w:div w:id="596015171">
          <w:marLeft w:val="360"/>
          <w:marRight w:val="0"/>
          <w:marTop w:val="0"/>
          <w:marBottom w:val="0"/>
          <w:divBdr>
            <w:top w:val="none" w:sz="0" w:space="0" w:color="auto"/>
            <w:left w:val="none" w:sz="0" w:space="0" w:color="auto"/>
            <w:bottom w:val="none" w:sz="0" w:space="0" w:color="auto"/>
            <w:right w:val="none" w:sz="0" w:space="0" w:color="auto"/>
          </w:divBdr>
        </w:div>
        <w:div w:id="784932378">
          <w:marLeft w:val="274"/>
          <w:marRight w:val="0"/>
          <w:marTop w:val="0"/>
          <w:marBottom w:val="0"/>
          <w:divBdr>
            <w:top w:val="none" w:sz="0" w:space="0" w:color="auto"/>
            <w:left w:val="none" w:sz="0" w:space="0" w:color="auto"/>
            <w:bottom w:val="none" w:sz="0" w:space="0" w:color="auto"/>
            <w:right w:val="none" w:sz="0" w:space="0" w:color="auto"/>
          </w:divBdr>
        </w:div>
        <w:div w:id="1006396273">
          <w:marLeft w:val="274"/>
          <w:marRight w:val="0"/>
          <w:marTop w:val="0"/>
          <w:marBottom w:val="0"/>
          <w:divBdr>
            <w:top w:val="none" w:sz="0" w:space="0" w:color="auto"/>
            <w:left w:val="none" w:sz="0" w:space="0" w:color="auto"/>
            <w:bottom w:val="none" w:sz="0" w:space="0" w:color="auto"/>
            <w:right w:val="none" w:sz="0" w:space="0" w:color="auto"/>
          </w:divBdr>
        </w:div>
        <w:div w:id="1013187133">
          <w:marLeft w:val="360"/>
          <w:marRight w:val="0"/>
          <w:marTop w:val="0"/>
          <w:marBottom w:val="0"/>
          <w:divBdr>
            <w:top w:val="none" w:sz="0" w:space="0" w:color="auto"/>
            <w:left w:val="none" w:sz="0" w:space="0" w:color="auto"/>
            <w:bottom w:val="none" w:sz="0" w:space="0" w:color="auto"/>
            <w:right w:val="none" w:sz="0" w:space="0" w:color="auto"/>
          </w:divBdr>
        </w:div>
        <w:div w:id="1025910900">
          <w:marLeft w:val="360"/>
          <w:marRight w:val="0"/>
          <w:marTop w:val="0"/>
          <w:marBottom w:val="0"/>
          <w:divBdr>
            <w:top w:val="none" w:sz="0" w:space="0" w:color="auto"/>
            <w:left w:val="none" w:sz="0" w:space="0" w:color="auto"/>
            <w:bottom w:val="none" w:sz="0" w:space="0" w:color="auto"/>
            <w:right w:val="none" w:sz="0" w:space="0" w:color="auto"/>
          </w:divBdr>
        </w:div>
        <w:div w:id="1150098211">
          <w:marLeft w:val="360"/>
          <w:marRight w:val="0"/>
          <w:marTop w:val="0"/>
          <w:marBottom w:val="0"/>
          <w:divBdr>
            <w:top w:val="none" w:sz="0" w:space="0" w:color="auto"/>
            <w:left w:val="none" w:sz="0" w:space="0" w:color="auto"/>
            <w:bottom w:val="none" w:sz="0" w:space="0" w:color="auto"/>
            <w:right w:val="none" w:sz="0" w:space="0" w:color="auto"/>
          </w:divBdr>
        </w:div>
        <w:div w:id="1281649314">
          <w:marLeft w:val="274"/>
          <w:marRight w:val="0"/>
          <w:marTop w:val="0"/>
          <w:marBottom w:val="0"/>
          <w:divBdr>
            <w:top w:val="none" w:sz="0" w:space="0" w:color="auto"/>
            <w:left w:val="none" w:sz="0" w:space="0" w:color="auto"/>
            <w:bottom w:val="none" w:sz="0" w:space="0" w:color="auto"/>
            <w:right w:val="none" w:sz="0" w:space="0" w:color="auto"/>
          </w:divBdr>
        </w:div>
        <w:div w:id="1331367940">
          <w:marLeft w:val="360"/>
          <w:marRight w:val="0"/>
          <w:marTop w:val="0"/>
          <w:marBottom w:val="0"/>
          <w:divBdr>
            <w:top w:val="none" w:sz="0" w:space="0" w:color="auto"/>
            <w:left w:val="none" w:sz="0" w:space="0" w:color="auto"/>
            <w:bottom w:val="none" w:sz="0" w:space="0" w:color="auto"/>
            <w:right w:val="none" w:sz="0" w:space="0" w:color="auto"/>
          </w:divBdr>
        </w:div>
        <w:div w:id="1593930415">
          <w:marLeft w:val="360"/>
          <w:marRight w:val="0"/>
          <w:marTop w:val="0"/>
          <w:marBottom w:val="0"/>
          <w:divBdr>
            <w:top w:val="none" w:sz="0" w:space="0" w:color="auto"/>
            <w:left w:val="none" w:sz="0" w:space="0" w:color="auto"/>
            <w:bottom w:val="none" w:sz="0" w:space="0" w:color="auto"/>
            <w:right w:val="none" w:sz="0" w:space="0" w:color="auto"/>
          </w:divBdr>
        </w:div>
        <w:div w:id="1636450446">
          <w:marLeft w:val="274"/>
          <w:marRight w:val="0"/>
          <w:marTop w:val="0"/>
          <w:marBottom w:val="0"/>
          <w:divBdr>
            <w:top w:val="none" w:sz="0" w:space="0" w:color="auto"/>
            <w:left w:val="none" w:sz="0" w:space="0" w:color="auto"/>
            <w:bottom w:val="none" w:sz="0" w:space="0" w:color="auto"/>
            <w:right w:val="none" w:sz="0" w:space="0" w:color="auto"/>
          </w:divBdr>
        </w:div>
        <w:div w:id="1644238979">
          <w:marLeft w:val="360"/>
          <w:marRight w:val="0"/>
          <w:marTop w:val="0"/>
          <w:marBottom w:val="0"/>
          <w:divBdr>
            <w:top w:val="none" w:sz="0" w:space="0" w:color="auto"/>
            <w:left w:val="none" w:sz="0" w:space="0" w:color="auto"/>
            <w:bottom w:val="none" w:sz="0" w:space="0" w:color="auto"/>
            <w:right w:val="none" w:sz="0" w:space="0" w:color="auto"/>
          </w:divBdr>
        </w:div>
        <w:div w:id="1732539140">
          <w:marLeft w:val="274"/>
          <w:marRight w:val="0"/>
          <w:marTop w:val="0"/>
          <w:marBottom w:val="0"/>
          <w:divBdr>
            <w:top w:val="none" w:sz="0" w:space="0" w:color="auto"/>
            <w:left w:val="none" w:sz="0" w:space="0" w:color="auto"/>
            <w:bottom w:val="none" w:sz="0" w:space="0" w:color="auto"/>
            <w:right w:val="none" w:sz="0" w:space="0" w:color="auto"/>
          </w:divBdr>
        </w:div>
        <w:div w:id="2057271089">
          <w:marLeft w:val="360"/>
          <w:marRight w:val="0"/>
          <w:marTop w:val="0"/>
          <w:marBottom w:val="0"/>
          <w:divBdr>
            <w:top w:val="none" w:sz="0" w:space="0" w:color="auto"/>
            <w:left w:val="none" w:sz="0" w:space="0" w:color="auto"/>
            <w:bottom w:val="none" w:sz="0" w:space="0" w:color="auto"/>
            <w:right w:val="none" w:sz="0" w:space="0" w:color="auto"/>
          </w:divBdr>
        </w:div>
        <w:div w:id="2088845087">
          <w:marLeft w:val="360"/>
          <w:marRight w:val="0"/>
          <w:marTop w:val="0"/>
          <w:marBottom w:val="0"/>
          <w:divBdr>
            <w:top w:val="none" w:sz="0" w:space="0" w:color="auto"/>
            <w:left w:val="none" w:sz="0" w:space="0" w:color="auto"/>
            <w:bottom w:val="none" w:sz="0" w:space="0" w:color="auto"/>
            <w:right w:val="none" w:sz="0" w:space="0" w:color="auto"/>
          </w:divBdr>
        </w:div>
      </w:divsChild>
    </w:div>
    <w:div w:id="609509807">
      <w:bodyDiv w:val="1"/>
      <w:marLeft w:val="0"/>
      <w:marRight w:val="0"/>
      <w:marTop w:val="0"/>
      <w:marBottom w:val="0"/>
      <w:divBdr>
        <w:top w:val="none" w:sz="0" w:space="0" w:color="auto"/>
        <w:left w:val="none" w:sz="0" w:space="0" w:color="auto"/>
        <w:bottom w:val="none" w:sz="0" w:space="0" w:color="auto"/>
        <w:right w:val="none" w:sz="0" w:space="0" w:color="auto"/>
      </w:divBdr>
    </w:div>
    <w:div w:id="634916138">
      <w:bodyDiv w:val="1"/>
      <w:marLeft w:val="0"/>
      <w:marRight w:val="0"/>
      <w:marTop w:val="0"/>
      <w:marBottom w:val="0"/>
      <w:divBdr>
        <w:top w:val="none" w:sz="0" w:space="0" w:color="auto"/>
        <w:left w:val="none" w:sz="0" w:space="0" w:color="auto"/>
        <w:bottom w:val="none" w:sz="0" w:space="0" w:color="auto"/>
        <w:right w:val="none" w:sz="0" w:space="0" w:color="auto"/>
      </w:divBdr>
    </w:div>
    <w:div w:id="768544820">
      <w:bodyDiv w:val="1"/>
      <w:marLeft w:val="0"/>
      <w:marRight w:val="0"/>
      <w:marTop w:val="0"/>
      <w:marBottom w:val="0"/>
      <w:divBdr>
        <w:top w:val="none" w:sz="0" w:space="0" w:color="auto"/>
        <w:left w:val="none" w:sz="0" w:space="0" w:color="auto"/>
        <w:bottom w:val="none" w:sz="0" w:space="0" w:color="auto"/>
        <w:right w:val="none" w:sz="0" w:space="0" w:color="auto"/>
      </w:divBdr>
    </w:div>
    <w:div w:id="800685286">
      <w:bodyDiv w:val="1"/>
      <w:marLeft w:val="0"/>
      <w:marRight w:val="0"/>
      <w:marTop w:val="0"/>
      <w:marBottom w:val="0"/>
      <w:divBdr>
        <w:top w:val="none" w:sz="0" w:space="0" w:color="auto"/>
        <w:left w:val="none" w:sz="0" w:space="0" w:color="auto"/>
        <w:bottom w:val="none" w:sz="0" w:space="0" w:color="auto"/>
        <w:right w:val="none" w:sz="0" w:space="0" w:color="auto"/>
      </w:divBdr>
    </w:div>
    <w:div w:id="926117238">
      <w:bodyDiv w:val="1"/>
      <w:marLeft w:val="0"/>
      <w:marRight w:val="0"/>
      <w:marTop w:val="0"/>
      <w:marBottom w:val="0"/>
      <w:divBdr>
        <w:top w:val="none" w:sz="0" w:space="0" w:color="auto"/>
        <w:left w:val="none" w:sz="0" w:space="0" w:color="auto"/>
        <w:bottom w:val="none" w:sz="0" w:space="0" w:color="auto"/>
        <w:right w:val="none" w:sz="0" w:space="0" w:color="auto"/>
      </w:divBdr>
    </w:div>
    <w:div w:id="936982426">
      <w:bodyDiv w:val="1"/>
      <w:marLeft w:val="0"/>
      <w:marRight w:val="0"/>
      <w:marTop w:val="0"/>
      <w:marBottom w:val="0"/>
      <w:divBdr>
        <w:top w:val="none" w:sz="0" w:space="0" w:color="auto"/>
        <w:left w:val="none" w:sz="0" w:space="0" w:color="auto"/>
        <w:bottom w:val="none" w:sz="0" w:space="0" w:color="auto"/>
        <w:right w:val="none" w:sz="0" w:space="0" w:color="auto"/>
      </w:divBdr>
      <w:divsChild>
        <w:div w:id="335428395">
          <w:marLeft w:val="0"/>
          <w:marRight w:val="0"/>
          <w:marTop w:val="0"/>
          <w:marBottom w:val="0"/>
          <w:divBdr>
            <w:top w:val="single" w:sz="4" w:space="2" w:color="C7D5EF"/>
            <w:left w:val="single" w:sz="4" w:space="2" w:color="C7D5EF"/>
            <w:bottom w:val="single" w:sz="4" w:space="2" w:color="345AAD"/>
            <w:right w:val="single" w:sz="4" w:space="2" w:color="345AAD"/>
          </w:divBdr>
          <w:divsChild>
            <w:div w:id="399059371">
              <w:marLeft w:val="0"/>
              <w:marRight w:val="0"/>
              <w:marTop w:val="0"/>
              <w:marBottom w:val="0"/>
              <w:divBdr>
                <w:top w:val="none" w:sz="0" w:space="0" w:color="auto"/>
                <w:left w:val="none" w:sz="0" w:space="0" w:color="auto"/>
                <w:bottom w:val="none" w:sz="0" w:space="0" w:color="auto"/>
                <w:right w:val="none" w:sz="0" w:space="0" w:color="auto"/>
              </w:divBdr>
            </w:div>
            <w:div w:id="2136898886">
              <w:marLeft w:val="0"/>
              <w:marRight w:val="164"/>
              <w:marTop w:val="0"/>
              <w:marBottom w:val="0"/>
              <w:divBdr>
                <w:top w:val="none" w:sz="0" w:space="0" w:color="auto"/>
                <w:left w:val="none" w:sz="0" w:space="0" w:color="auto"/>
                <w:bottom w:val="none" w:sz="0" w:space="0" w:color="auto"/>
                <w:right w:val="none" w:sz="0" w:space="0" w:color="auto"/>
              </w:divBdr>
              <w:divsChild>
                <w:div w:id="61055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0848">
          <w:marLeft w:val="0"/>
          <w:marRight w:val="0"/>
          <w:marTop w:val="0"/>
          <w:marBottom w:val="0"/>
          <w:divBdr>
            <w:top w:val="none" w:sz="0" w:space="0" w:color="auto"/>
            <w:left w:val="none" w:sz="0" w:space="0" w:color="auto"/>
            <w:bottom w:val="none" w:sz="0" w:space="0" w:color="auto"/>
            <w:right w:val="none" w:sz="0" w:space="0" w:color="auto"/>
          </w:divBdr>
          <w:divsChild>
            <w:div w:id="212428515">
              <w:marLeft w:val="0"/>
              <w:marRight w:val="0"/>
              <w:marTop w:val="240"/>
              <w:marBottom w:val="480"/>
              <w:divBdr>
                <w:top w:val="none" w:sz="0" w:space="0" w:color="auto"/>
                <w:left w:val="none" w:sz="0" w:space="0" w:color="auto"/>
                <w:bottom w:val="none" w:sz="0" w:space="0" w:color="auto"/>
                <w:right w:val="none" w:sz="0" w:space="0" w:color="auto"/>
              </w:divBdr>
            </w:div>
            <w:div w:id="728843588">
              <w:marLeft w:val="0"/>
              <w:marRight w:val="0"/>
              <w:marTop w:val="480"/>
              <w:marBottom w:val="0"/>
              <w:divBdr>
                <w:top w:val="single" w:sz="4" w:space="12" w:color="EEEEEE"/>
                <w:left w:val="none" w:sz="0" w:space="0" w:color="auto"/>
                <w:bottom w:val="none" w:sz="0" w:space="0" w:color="auto"/>
                <w:right w:val="none" w:sz="0" w:space="0" w:color="auto"/>
              </w:divBdr>
            </w:div>
            <w:div w:id="841552016">
              <w:marLeft w:val="0"/>
              <w:marRight w:val="0"/>
              <w:marTop w:val="0"/>
              <w:marBottom w:val="0"/>
              <w:divBdr>
                <w:top w:val="none" w:sz="0" w:space="0" w:color="auto"/>
                <w:left w:val="none" w:sz="0" w:space="0" w:color="auto"/>
                <w:bottom w:val="none" w:sz="0" w:space="0" w:color="auto"/>
                <w:right w:val="none" w:sz="0" w:space="0" w:color="auto"/>
              </w:divBdr>
              <w:divsChild>
                <w:div w:id="1288702704">
                  <w:marLeft w:val="0"/>
                  <w:marRight w:val="0"/>
                  <w:marTop w:val="0"/>
                  <w:marBottom w:val="0"/>
                  <w:divBdr>
                    <w:top w:val="none" w:sz="0" w:space="0" w:color="auto"/>
                    <w:left w:val="none" w:sz="0" w:space="0" w:color="auto"/>
                    <w:bottom w:val="none" w:sz="0" w:space="0" w:color="auto"/>
                    <w:right w:val="none" w:sz="0" w:space="0" w:color="auto"/>
                  </w:divBdr>
                  <w:divsChild>
                    <w:div w:id="1537237378">
                      <w:marLeft w:val="0"/>
                      <w:marRight w:val="0"/>
                      <w:marTop w:val="0"/>
                      <w:marBottom w:val="0"/>
                      <w:divBdr>
                        <w:top w:val="none" w:sz="0" w:space="0" w:color="auto"/>
                        <w:left w:val="none" w:sz="0" w:space="0" w:color="auto"/>
                        <w:bottom w:val="none" w:sz="0" w:space="0" w:color="auto"/>
                        <w:right w:val="none" w:sz="0" w:space="0" w:color="auto"/>
                      </w:divBdr>
                      <w:divsChild>
                        <w:div w:id="1161117887">
                          <w:marLeft w:val="0"/>
                          <w:marRight w:val="0"/>
                          <w:marTop w:val="0"/>
                          <w:marBottom w:val="0"/>
                          <w:divBdr>
                            <w:top w:val="none" w:sz="0" w:space="0" w:color="auto"/>
                            <w:left w:val="none" w:sz="0" w:space="0" w:color="auto"/>
                            <w:bottom w:val="none" w:sz="0" w:space="0" w:color="auto"/>
                            <w:right w:val="none" w:sz="0" w:space="0" w:color="auto"/>
                          </w:divBdr>
                          <w:divsChild>
                            <w:div w:id="742215946">
                              <w:marLeft w:val="0"/>
                              <w:marRight w:val="0"/>
                              <w:marTop w:val="0"/>
                              <w:marBottom w:val="0"/>
                              <w:divBdr>
                                <w:top w:val="none" w:sz="0" w:space="0" w:color="auto"/>
                                <w:left w:val="none" w:sz="0" w:space="0" w:color="auto"/>
                                <w:bottom w:val="none" w:sz="0" w:space="0" w:color="auto"/>
                                <w:right w:val="none" w:sz="0" w:space="0" w:color="auto"/>
                              </w:divBdr>
                              <w:divsChild>
                                <w:div w:id="666245686">
                                  <w:marLeft w:val="0"/>
                                  <w:marRight w:val="0"/>
                                  <w:marTop w:val="0"/>
                                  <w:marBottom w:val="0"/>
                                  <w:divBdr>
                                    <w:top w:val="none" w:sz="0" w:space="0" w:color="auto"/>
                                    <w:left w:val="none" w:sz="0" w:space="0" w:color="auto"/>
                                    <w:bottom w:val="none" w:sz="0" w:space="0" w:color="auto"/>
                                    <w:right w:val="none" w:sz="0" w:space="0" w:color="auto"/>
                                  </w:divBdr>
                                </w:div>
                              </w:divsChild>
                            </w:div>
                            <w:div w:id="1064570339">
                              <w:marLeft w:val="0"/>
                              <w:marRight w:val="0"/>
                              <w:marTop w:val="0"/>
                              <w:marBottom w:val="0"/>
                              <w:divBdr>
                                <w:top w:val="none" w:sz="0" w:space="0" w:color="auto"/>
                                <w:left w:val="none" w:sz="0" w:space="0" w:color="auto"/>
                                <w:bottom w:val="none" w:sz="0" w:space="0" w:color="auto"/>
                                <w:right w:val="none" w:sz="0" w:space="0" w:color="auto"/>
                              </w:divBdr>
                            </w:div>
                            <w:div w:id="1194462224">
                              <w:marLeft w:val="0"/>
                              <w:marRight w:val="0"/>
                              <w:marTop w:val="480"/>
                              <w:marBottom w:val="0"/>
                              <w:divBdr>
                                <w:top w:val="none" w:sz="0" w:space="0" w:color="auto"/>
                                <w:left w:val="none" w:sz="0" w:space="0" w:color="auto"/>
                                <w:bottom w:val="none" w:sz="0" w:space="0" w:color="auto"/>
                                <w:right w:val="none" w:sz="0" w:space="0" w:color="auto"/>
                              </w:divBdr>
                            </w:div>
                            <w:div w:id="1222640395">
                              <w:marLeft w:val="0"/>
                              <w:marRight w:val="0"/>
                              <w:marTop w:val="175"/>
                              <w:marBottom w:val="0"/>
                              <w:divBdr>
                                <w:top w:val="none" w:sz="0" w:space="0" w:color="auto"/>
                                <w:left w:val="none" w:sz="0" w:space="0" w:color="auto"/>
                                <w:bottom w:val="none" w:sz="0" w:space="0" w:color="auto"/>
                                <w:right w:val="none" w:sz="0" w:space="0" w:color="auto"/>
                              </w:divBdr>
                              <w:divsChild>
                                <w:div w:id="467940652">
                                  <w:marLeft w:val="0"/>
                                  <w:marRight w:val="240"/>
                                  <w:marTop w:val="0"/>
                                  <w:marBottom w:val="0"/>
                                  <w:divBdr>
                                    <w:top w:val="none" w:sz="0" w:space="0" w:color="auto"/>
                                    <w:left w:val="none" w:sz="0" w:space="0" w:color="auto"/>
                                    <w:bottom w:val="none" w:sz="0" w:space="0" w:color="auto"/>
                                    <w:right w:val="none" w:sz="0" w:space="0" w:color="auto"/>
                                  </w:divBdr>
                                </w:div>
                                <w:div w:id="208263097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12778177">
                          <w:marLeft w:val="0"/>
                          <w:marRight w:val="0"/>
                          <w:marTop w:val="0"/>
                          <w:marBottom w:val="0"/>
                          <w:divBdr>
                            <w:top w:val="none" w:sz="0" w:space="0" w:color="auto"/>
                            <w:left w:val="none" w:sz="0" w:space="0" w:color="auto"/>
                            <w:bottom w:val="none" w:sz="0" w:space="0" w:color="auto"/>
                            <w:right w:val="none" w:sz="0" w:space="0" w:color="auto"/>
                          </w:divBdr>
                          <w:divsChild>
                            <w:div w:id="838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57192">
              <w:marLeft w:val="0"/>
              <w:marRight w:val="0"/>
              <w:marTop w:val="1440"/>
              <w:marBottom w:val="0"/>
              <w:divBdr>
                <w:top w:val="single" w:sz="4" w:space="12" w:color="EEEEEE"/>
                <w:left w:val="none" w:sz="0" w:space="0" w:color="auto"/>
                <w:bottom w:val="none" w:sz="0" w:space="0" w:color="auto"/>
                <w:right w:val="none" w:sz="0" w:space="0" w:color="auto"/>
              </w:divBdr>
            </w:div>
            <w:div w:id="1626699049">
              <w:marLeft w:val="0"/>
              <w:marRight w:val="0"/>
              <w:marTop w:val="480"/>
              <w:marBottom w:val="0"/>
              <w:divBdr>
                <w:top w:val="none" w:sz="0" w:space="0" w:color="auto"/>
                <w:left w:val="none" w:sz="0" w:space="0" w:color="auto"/>
                <w:bottom w:val="none" w:sz="0" w:space="0" w:color="auto"/>
                <w:right w:val="none" w:sz="0" w:space="0" w:color="auto"/>
              </w:divBdr>
            </w:div>
          </w:divsChild>
        </w:div>
        <w:div w:id="1877768185">
          <w:marLeft w:val="0"/>
          <w:marRight w:val="0"/>
          <w:marTop w:val="0"/>
          <w:marBottom w:val="0"/>
          <w:divBdr>
            <w:top w:val="single" w:sz="4" w:space="2" w:color="C7D5EF"/>
            <w:left w:val="single" w:sz="4" w:space="2" w:color="C7D5EF"/>
            <w:bottom w:val="single" w:sz="4" w:space="2" w:color="345AAD"/>
            <w:right w:val="single" w:sz="4" w:space="2" w:color="345AAD"/>
          </w:divBdr>
          <w:divsChild>
            <w:div w:id="187181953">
              <w:marLeft w:val="0"/>
              <w:marRight w:val="0"/>
              <w:marTop w:val="0"/>
              <w:marBottom w:val="0"/>
              <w:divBdr>
                <w:top w:val="none" w:sz="0" w:space="0" w:color="auto"/>
                <w:left w:val="none" w:sz="0" w:space="0" w:color="auto"/>
                <w:bottom w:val="none" w:sz="0" w:space="0" w:color="auto"/>
                <w:right w:val="none" w:sz="0" w:space="0" w:color="auto"/>
              </w:divBdr>
              <w:divsChild>
                <w:div w:id="221017590">
                  <w:marLeft w:val="0"/>
                  <w:marRight w:val="164"/>
                  <w:marTop w:val="0"/>
                  <w:marBottom w:val="0"/>
                  <w:divBdr>
                    <w:top w:val="none" w:sz="0" w:space="0" w:color="auto"/>
                    <w:left w:val="none" w:sz="0" w:space="0" w:color="auto"/>
                    <w:bottom w:val="none" w:sz="0" w:space="0" w:color="auto"/>
                    <w:right w:val="none" w:sz="0" w:space="0" w:color="auto"/>
                  </w:divBdr>
                  <w:divsChild>
                    <w:div w:id="691762111">
                      <w:marLeft w:val="0"/>
                      <w:marRight w:val="0"/>
                      <w:marTop w:val="0"/>
                      <w:marBottom w:val="0"/>
                      <w:divBdr>
                        <w:top w:val="none" w:sz="0" w:space="0" w:color="auto"/>
                        <w:left w:val="none" w:sz="0" w:space="0" w:color="auto"/>
                        <w:bottom w:val="none" w:sz="0" w:space="0" w:color="auto"/>
                        <w:right w:val="none" w:sz="0" w:space="0" w:color="auto"/>
                      </w:divBdr>
                    </w:div>
                  </w:divsChild>
                </w:div>
                <w:div w:id="240410607">
                  <w:marLeft w:val="0"/>
                  <w:marRight w:val="164"/>
                  <w:marTop w:val="0"/>
                  <w:marBottom w:val="0"/>
                  <w:divBdr>
                    <w:top w:val="none" w:sz="0" w:space="0" w:color="auto"/>
                    <w:left w:val="none" w:sz="0" w:space="0" w:color="auto"/>
                    <w:bottom w:val="none" w:sz="0" w:space="0" w:color="auto"/>
                    <w:right w:val="none" w:sz="0" w:space="0" w:color="auto"/>
                  </w:divBdr>
                  <w:divsChild>
                    <w:div w:id="1818646121">
                      <w:marLeft w:val="0"/>
                      <w:marRight w:val="0"/>
                      <w:marTop w:val="0"/>
                      <w:marBottom w:val="0"/>
                      <w:divBdr>
                        <w:top w:val="none" w:sz="0" w:space="0" w:color="auto"/>
                        <w:left w:val="none" w:sz="0" w:space="0" w:color="auto"/>
                        <w:bottom w:val="none" w:sz="0" w:space="0" w:color="auto"/>
                        <w:right w:val="none" w:sz="0" w:space="0" w:color="auto"/>
                      </w:divBdr>
                    </w:div>
                  </w:divsChild>
                </w:div>
                <w:div w:id="320697426">
                  <w:marLeft w:val="0"/>
                  <w:marRight w:val="164"/>
                  <w:marTop w:val="0"/>
                  <w:marBottom w:val="0"/>
                  <w:divBdr>
                    <w:top w:val="none" w:sz="0" w:space="0" w:color="auto"/>
                    <w:left w:val="none" w:sz="0" w:space="0" w:color="auto"/>
                    <w:bottom w:val="none" w:sz="0" w:space="0" w:color="auto"/>
                    <w:right w:val="none" w:sz="0" w:space="0" w:color="auto"/>
                  </w:divBdr>
                  <w:divsChild>
                    <w:div w:id="535894802">
                      <w:marLeft w:val="0"/>
                      <w:marRight w:val="0"/>
                      <w:marTop w:val="0"/>
                      <w:marBottom w:val="0"/>
                      <w:divBdr>
                        <w:top w:val="none" w:sz="0" w:space="0" w:color="auto"/>
                        <w:left w:val="none" w:sz="0" w:space="0" w:color="auto"/>
                        <w:bottom w:val="none" w:sz="0" w:space="0" w:color="auto"/>
                        <w:right w:val="none" w:sz="0" w:space="0" w:color="auto"/>
                      </w:divBdr>
                    </w:div>
                  </w:divsChild>
                </w:div>
                <w:div w:id="402533712">
                  <w:marLeft w:val="0"/>
                  <w:marRight w:val="164"/>
                  <w:marTop w:val="0"/>
                  <w:marBottom w:val="0"/>
                  <w:divBdr>
                    <w:top w:val="none" w:sz="0" w:space="0" w:color="auto"/>
                    <w:left w:val="none" w:sz="0" w:space="0" w:color="auto"/>
                    <w:bottom w:val="none" w:sz="0" w:space="0" w:color="auto"/>
                    <w:right w:val="none" w:sz="0" w:space="0" w:color="auto"/>
                  </w:divBdr>
                  <w:divsChild>
                    <w:div w:id="919683431">
                      <w:marLeft w:val="0"/>
                      <w:marRight w:val="0"/>
                      <w:marTop w:val="0"/>
                      <w:marBottom w:val="0"/>
                      <w:divBdr>
                        <w:top w:val="none" w:sz="0" w:space="0" w:color="auto"/>
                        <w:left w:val="none" w:sz="0" w:space="0" w:color="auto"/>
                        <w:bottom w:val="none" w:sz="0" w:space="0" w:color="auto"/>
                        <w:right w:val="none" w:sz="0" w:space="0" w:color="auto"/>
                      </w:divBdr>
                    </w:div>
                  </w:divsChild>
                </w:div>
                <w:div w:id="1035235917">
                  <w:marLeft w:val="0"/>
                  <w:marRight w:val="164"/>
                  <w:marTop w:val="0"/>
                  <w:marBottom w:val="0"/>
                  <w:divBdr>
                    <w:top w:val="none" w:sz="0" w:space="0" w:color="auto"/>
                    <w:left w:val="none" w:sz="0" w:space="0" w:color="auto"/>
                    <w:bottom w:val="none" w:sz="0" w:space="0" w:color="auto"/>
                    <w:right w:val="none" w:sz="0" w:space="0" w:color="auto"/>
                  </w:divBdr>
                  <w:divsChild>
                    <w:div w:id="1100222984">
                      <w:marLeft w:val="0"/>
                      <w:marRight w:val="0"/>
                      <w:marTop w:val="0"/>
                      <w:marBottom w:val="0"/>
                      <w:divBdr>
                        <w:top w:val="none" w:sz="0" w:space="0" w:color="auto"/>
                        <w:left w:val="none" w:sz="0" w:space="0" w:color="auto"/>
                        <w:bottom w:val="none" w:sz="0" w:space="0" w:color="auto"/>
                        <w:right w:val="none" w:sz="0" w:space="0" w:color="auto"/>
                      </w:divBdr>
                    </w:div>
                  </w:divsChild>
                </w:div>
                <w:div w:id="1089086115">
                  <w:marLeft w:val="0"/>
                  <w:marRight w:val="164"/>
                  <w:marTop w:val="0"/>
                  <w:marBottom w:val="0"/>
                  <w:divBdr>
                    <w:top w:val="none" w:sz="0" w:space="0" w:color="auto"/>
                    <w:left w:val="none" w:sz="0" w:space="0" w:color="auto"/>
                    <w:bottom w:val="none" w:sz="0" w:space="0" w:color="auto"/>
                    <w:right w:val="none" w:sz="0" w:space="0" w:color="auto"/>
                  </w:divBdr>
                  <w:divsChild>
                    <w:div w:id="308747641">
                      <w:marLeft w:val="0"/>
                      <w:marRight w:val="0"/>
                      <w:marTop w:val="0"/>
                      <w:marBottom w:val="0"/>
                      <w:divBdr>
                        <w:top w:val="none" w:sz="0" w:space="0" w:color="auto"/>
                        <w:left w:val="none" w:sz="0" w:space="0" w:color="auto"/>
                        <w:bottom w:val="none" w:sz="0" w:space="0" w:color="auto"/>
                        <w:right w:val="none" w:sz="0" w:space="0" w:color="auto"/>
                      </w:divBdr>
                    </w:div>
                  </w:divsChild>
                </w:div>
                <w:div w:id="1111245667">
                  <w:marLeft w:val="0"/>
                  <w:marRight w:val="164"/>
                  <w:marTop w:val="0"/>
                  <w:marBottom w:val="0"/>
                  <w:divBdr>
                    <w:top w:val="none" w:sz="0" w:space="0" w:color="auto"/>
                    <w:left w:val="none" w:sz="0" w:space="0" w:color="auto"/>
                    <w:bottom w:val="none" w:sz="0" w:space="0" w:color="auto"/>
                    <w:right w:val="none" w:sz="0" w:space="0" w:color="auto"/>
                  </w:divBdr>
                  <w:divsChild>
                    <w:div w:id="1314136225">
                      <w:marLeft w:val="0"/>
                      <w:marRight w:val="0"/>
                      <w:marTop w:val="0"/>
                      <w:marBottom w:val="0"/>
                      <w:divBdr>
                        <w:top w:val="none" w:sz="0" w:space="0" w:color="auto"/>
                        <w:left w:val="none" w:sz="0" w:space="0" w:color="auto"/>
                        <w:bottom w:val="none" w:sz="0" w:space="0" w:color="auto"/>
                        <w:right w:val="none" w:sz="0" w:space="0" w:color="auto"/>
                      </w:divBdr>
                    </w:div>
                  </w:divsChild>
                </w:div>
                <w:div w:id="1384793039">
                  <w:marLeft w:val="0"/>
                  <w:marRight w:val="164"/>
                  <w:marTop w:val="0"/>
                  <w:marBottom w:val="0"/>
                  <w:divBdr>
                    <w:top w:val="none" w:sz="0" w:space="0" w:color="auto"/>
                    <w:left w:val="none" w:sz="0" w:space="0" w:color="auto"/>
                    <w:bottom w:val="none" w:sz="0" w:space="0" w:color="auto"/>
                    <w:right w:val="none" w:sz="0" w:space="0" w:color="auto"/>
                  </w:divBdr>
                  <w:divsChild>
                    <w:div w:id="530995799">
                      <w:marLeft w:val="0"/>
                      <w:marRight w:val="0"/>
                      <w:marTop w:val="0"/>
                      <w:marBottom w:val="0"/>
                      <w:divBdr>
                        <w:top w:val="none" w:sz="0" w:space="0" w:color="auto"/>
                        <w:left w:val="none" w:sz="0" w:space="0" w:color="auto"/>
                        <w:bottom w:val="none" w:sz="0" w:space="0" w:color="auto"/>
                        <w:right w:val="none" w:sz="0" w:space="0" w:color="auto"/>
                      </w:divBdr>
                    </w:div>
                  </w:divsChild>
                </w:div>
                <w:div w:id="1501310660">
                  <w:marLeft w:val="0"/>
                  <w:marRight w:val="164"/>
                  <w:marTop w:val="0"/>
                  <w:marBottom w:val="0"/>
                  <w:divBdr>
                    <w:top w:val="none" w:sz="0" w:space="0" w:color="auto"/>
                    <w:left w:val="none" w:sz="0" w:space="0" w:color="auto"/>
                    <w:bottom w:val="none" w:sz="0" w:space="0" w:color="auto"/>
                    <w:right w:val="none" w:sz="0" w:space="0" w:color="auto"/>
                  </w:divBdr>
                  <w:divsChild>
                    <w:div w:id="1839300342">
                      <w:marLeft w:val="0"/>
                      <w:marRight w:val="0"/>
                      <w:marTop w:val="0"/>
                      <w:marBottom w:val="0"/>
                      <w:divBdr>
                        <w:top w:val="none" w:sz="0" w:space="0" w:color="auto"/>
                        <w:left w:val="none" w:sz="0" w:space="0" w:color="auto"/>
                        <w:bottom w:val="none" w:sz="0" w:space="0" w:color="auto"/>
                        <w:right w:val="none" w:sz="0" w:space="0" w:color="auto"/>
                      </w:divBdr>
                    </w:div>
                  </w:divsChild>
                </w:div>
                <w:div w:id="1791050468">
                  <w:marLeft w:val="0"/>
                  <w:marRight w:val="164"/>
                  <w:marTop w:val="0"/>
                  <w:marBottom w:val="0"/>
                  <w:divBdr>
                    <w:top w:val="none" w:sz="0" w:space="0" w:color="auto"/>
                    <w:left w:val="none" w:sz="0" w:space="0" w:color="auto"/>
                    <w:bottom w:val="none" w:sz="0" w:space="0" w:color="auto"/>
                    <w:right w:val="none" w:sz="0" w:space="0" w:color="auto"/>
                  </w:divBdr>
                  <w:divsChild>
                    <w:div w:id="618800867">
                      <w:marLeft w:val="0"/>
                      <w:marRight w:val="0"/>
                      <w:marTop w:val="0"/>
                      <w:marBottom w:val="0"/>
                      <w:divBdr>
                        <w:top w:val="none" w:sz="0" w:space="0" w:color="auto"/>
                        <w:left w:val="none" w:sz="0" w:space="0" w:color="auto"/>
                        <w:bottom w:val="none" w:sz="0" w:space="0" w:color="auto"/>
                        <w:right w:val="none" w:sz="0" w:space="0" w:color="auto"/>
                      </w:divBdr>
                    </w:div>
                  </w:divsChild>
                </w:div>
                <w:div w:id="1849715086">
                  <w:marLeft w:val="0"/>
                  <w:marRight w:val="164"/>
                  <w:marTop w:val="0"/>
                  <w:marBottom w:val="0"/>
                  <w:divBdr>
                    <w:top w:val="none" w:sz="0" w:space="0" w:color="auto"/>
                    <w:left w:val="none" w:sz="0" w:space="0" w:color="auto"/>
                    <w:bottom w:val="none" w:sz="0" w:space="0" w:color="auto"/>
                    <w:right w:val="none" w:sz="0" w:space="0" w:color="auto"/>
                  </w:divBdr>
                  <w:divsChild>
                    <w:div w:id="17419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11895">
              <w:marLeft w:val="0"/>
              <w:marRight w:val="0"/>
              <w:marTop w:val="0"/>
              <w:marBottom w:val="0"/>
              <w:divBdr>
                <w:top w:val="none" w:sz="0" w:space="0" w:color="auto"/>
                <w:left w:val="none" w:sz="0" w:space="0" w:color="auto"/>
                <w:bottom w:val="none" w:sz="0" w:space="0" w:color="auto"/>
                <w:right w:val="none" w:sz="0" w:space="0" w:color="auto"/>
              </w:divBdr>
              <w:divsChild>
                <w:div w:id="63266186">
                  <w:marLeft w:val="0"/>
                  <w:marRight w:val="164"/>
                  <w:marTop w:val="0"/>
                  <w:marBottom w:val="0"/>
                  <w:divBdr>
                    <w:top w:val="none" w:sz="0" w:space="0" w:color="auto"/>
                    <w:left w:val="none" w:sz="0" w:space="0" w:color="auto"/>
                    <w:bottom w:val="none" w:sz="0" w:space="0" w:color="auto"/>
                    <w:right w:val="none" w:sz="0" w:space="0" w:color="auto"/>
                  </w:divBdr>
                  <w:divsChild>
                    <w:div w:id="773938142">
                      <w:marLeft w:val="0"/>
                      <w:marRight w:val="0"/>
                      <w:marTop w:val="0"/>
                      <w:marBottom w:val="0"/>
                      <w:divBdr>
                        <w:top w:val="none" w:sz="0" w:space="0" w:color="auto"/>
                        <w:left w:val="none" w:sz="0" w:space="0" w:color="auto"/>
                        <w:bottom w:val="none" w:sz="0" w:space="0" w:color="auto"/>
                        <w:right w:val="none" w:sz="0" w:space="0" w:color="auto"/>
                      </w:divBdr>
                    </w:div>
                  </w:divsChild>
                </w:div>
                <w:div w:id="90594438">
                  <w:marLeft w:val="0"/>
                  <w:marRight w:val="164"/>
                  <w:marTop w:val="0"/>
                  <w:marBottom w:val="0"/>
                  <w:divBdr>
                    <w:top w:val="none" w:sz="0" w:space="0" w:color="auto"/>
                    <w:left w:val="none" w:sz="0" w:space="0" w:color="auto"/>
                    <w:bottom w:val="none" w:sz="0" w:space="0" w:color="auto"/>
                    <w:right w:val="none" w:sz="0" w:space="0" w:color="auto"/>
                  </w:divBdr>
                  <w:divsChild>
                    <w:div w:id="474298582">
                      <w:marLeft w:val="0"/>
                      <w:marRight w:val="0"/>
                      <w:marTop w:val="0"/>
                      <w:marBottom w:val="0"/>
                      <w:divBdr>
                        <w:top w:val="none" w:sz="0" w:space="0" w:color="auto"/>
                        <w:left w:val="none" w:sz="0" w:space="0" w:color="auto"/>
                        <w:bottom w:val="none" w:sz="0" w:space="0" w:color="auto"/>
                        <w:right w:val="none" w:sz="0" w:space="0" w:color="auto"/>
                      </w:divBdr>
                    </w:div>
                  </w:divsChild>
                </w:div>
                <w:div w:id="272054484">
                  <w:marLeft w:val="0"/>
                  <w:marRight w:val="164"/>
                  <w:marTop w:val="0"/>
                  <w:marBottom w:val="0"/>
                  <w:divBdr>
                    <w:top w:val="none" w:sz="0" w:space="0" w:color="auto"/>
                    <w:left w:val="none" w:sz="0" w:space="0" w:color="auto"/>
                    <w:bottom w:val="none" w:sz="0" w:space="0" w:color="auto"/>
                    <w:right w:val="none" w:sz="0" w:space="0" w:color="auto"/>
                  </w:divBdr>
                  <w:divsChild>
                    <w:div w:id="37507982">
                      <w:marLeft w:val="0"/>
                      <w:marRight w:val="0"/>
                      <w:marTop w:val="0"/>
                      <w:marBottom w:val="0"/>
                      <w:divBdr>
                        <w:top w:val="none" w:sz="0" w:space="0" w:color="auto"/>
                        <w:left w:val="none" w:sz="0" w:space="0" w:color="auto"/>
                        <w:bottom w:val="none" w:sz="0" w:space="0" w:color="auto"/>
                        <w:right w:val="none" w:sz="0" w:space="0" w:color="auto"/>
                      </w:divBdr>
                    </w:div>
                  </w:divsChild>
                </w:div>
                <w:div w:id="473134403">
                  <w:marLeft w:val="0"/>
                  <w:marRight w:val="164"/>
                  <w:marTop w:val="0"/>
                  <w:marBottom w:val="0"/>
                  <w:divBdr>
                    <w:top w:val="none" w:sz="0" w:space="0" w:color="auto"/>
                    <w:left w:val="none" w:sz="0" w:space="0" w:color="auto"/>
                    <w:bottom w:val="none" w:sz="0" w:space="0" w:color="auto"/>
                    <w:right w:val="none" w:sz="0" w:space="0" w:color="auto"/>
                  </w:divBdr>
                  <w:divsChild>
                    <w:div w:id="2140296525">
                      <w:marLeft w:val="0"/>
                      <w:marRight w:val="0"/>
                      <w:marTop w:val="0"/>
                      <w:marBottom w:val="0"/>
                      <w:divBdr>
                        <w:top w:val="none" w:sz="0" w:space="0" w:color="auto"/>
                        <w:left w:val="none" w:sz="0" w:space="0" w:color="auto"/>
                        <w:bottom w:val="none" w:sz="0" w:space="0" w:color="auto"/>
                        <w:right w:val="none" w:sz="0" w:space="0" w:color="auto"/>
                      </w:divBdr>
                    </w:div>
                  </w:divsChild>
                </w:div>
                <w:div w:id="910431270">
                  <w:marLeft w:val="0"/>
                  <w:marRight w:val="164"/>
                  <w:marTop w:val="0"/>
                  <w:marBottom w:val="0"/>
                  <w:divBdr>
                    <w:top w:val="none" w:sz="0" w:space="0" w:color="auto"/>
                    <w:left w:val="none" w:sz="0" w:space="0" w:color="auto"/>
                    <w:bottom w:val="none" w:sz="0" w:space="0" w:color="auto"/>
                    <w:right w:val="none" w:sz="0" w:space="0" w:color="auto"/>
                  </w:divBdr>
                  <w:divsChild>
                    <w:div w:id="656497522">
                      <w:marLeft w:val="0"/>
                      <w:marRight w:val="0"/>
                      <w:marTop w:val="0"/>
                      <w:marBottom w:val="0"/>
                      <w:divBdr>
                        <w:top w:val="none" w:sz="0" w:space="0" w:color="auto"/>
                        <w:left w:val="none" w:sz="0" w:space="0" w:color="auto"/>
                        <w:bottom w:val="none" w:sz="0" w:space="0" w:color="auto"/>
                        <w:right w:val="none" w:sz="0" w:space="0" w:color="auto"/>
                      </w:divBdr>
                    </w:div>
                  </w:divsChild>
                </w:div>
                <w:div w:id="1107969593">
                  <w:marLeft w:val="0"/>
                  <w:marRight w:val="164"/>
                  <w:marTop w:val="0"/>
                  <w:marBottom w:val="0"/>
                  <w:divBdr>
                    <w:top w:val="none" w:sz="0" w:space="0" w:color="auto"/>
                    <w:left w:val="none" w:sz="0" w:space="0" w:color="auto"/>
                    <w:bottom w:val="none" w:sz="0" w:space="0" w:color="auto"/>
                    <w:right w:val="none" w:sz="0" w:space="0" w:color="auto"/>
                  </w:divBdr>
                  <w:divsChild>
                    <w:div w:id="2074113147">
                      <w:marLeft w:val="0"/>
                      <w:marRight w:val="0"/>
                      <w:marTop w:val="0"/>
                      <w:marBottom w:val="0"/>
                      <w:divBdr>
                        <w:top w:val="none" w:sz="0" w:space="0" w:color="auto"/>
                        <w:left w:val="none" w:sz="0" w:space="0" w:color="auto"/>
                        <w:bottom w:val="none" w:sz="0" w:space="0" w:color="auto"/>
                        <w:right w:val="none" w:sz="0" w:space="0" w:color="auto"/>
                      </w:divBdr>
                    </w:div>
                  </w:divsChild>
                </w:div>
                <w:div w:id="1577548865">
                  <w:marLeft w:val="0"/>
                  <w:marRight w:val="164"/>
                  <w:marTop w:val="0"/>
                  <w:marBottom w:val="0"/>
                  <w:divBdr>
                    <w:top w:val="none" w:sz="0" w:space="0" w:color="auto"/>
                    <w:left w:val="none" w:sz="0" w:space="0" w:color="auto"/>
                    <w:bottom w:val="none" w:sz="0" w:space="0" w:color="auto"/>
                    <w:right w:val="none" w:sz="0" w:space="0" w:color="auto"/>
                  </w:divBdr>
                  <w:divsChild>
                    <w:div w:id="635064121">
                      <w:marLeft w:val="0"/>
                      <w:marRight w:val="0"/>
                      <w:marTop w:val="0"/>
                      <w:marBottom w:val="0"/>
                      <w:divBdr>
                        <w:top w:val="none" w:sz="0" w:space="0" w:color="auto"/>
                        <w:left w:val="none" w:sz="0" w:space="0" w:color="auto"/>
                        <w:bottom w:val="none" w:sz="0" w:space="0" w:color="auto"/>
                        <w:right w:val="none" w:sz="0" w:space="0" w:color="auto"/>
                      </w:divBdr>
                    </w:div>
                  </w:divsChild>
                </w:div>
                <w:div w:id="1699969804">
                  <w:marLeft w:val="0"/>
                  <w:marRight w:val="164"/>
                  <w:marTop w:val="0"/>
                  <w:marBottom w:val="0"/>
                  <w:divBdr>
                    <w:top w:val="none" w:sz="0" w:space="0" w:color="auto"/>
                    <w:left w:val="none" w:sz="0" w:space="0" w:color="auto"/>
                    <w:bottom w:val="none" w:sz="0" w:space="0" w:color="auto"/>
                    <w:right w:val="none" w:sz="0" w:space="0" w:color="auto"/>
                  </w:divBdr>
                  <w:divsChild>
                    <w:div w:id="942343921">
                      <w:marLeft w:val="0"/>
                      <w:marRight w:val="0"/>
                      <w:marTop w:val="0"/>
                      <w:marBottom w:val="0"/>
                      <w:divBdr>
                        <w:top w:val="none" w:sz="0" w:space="0" w:color="auto"/>
                        <w:left w:val="none" w:sz="0" w:space="0" w:color="auto"/>
                        <w:bottom w:val="none" w:sz="0" w:space="0" w:color="auto"/>
                        <w:right w:val="none" w:sz="0" w:space="0" w:color="auto"/>
                      </w:divBdr>
                    </w:div>
                  </w:divsChild>
                </w:div>
                <w:div w:id="1743287552">
                  <w:marLeft w:val="0"/>
                  <w:marRight w:val="164"/>
                  <w:marTop w:val="0"/>
                  <w:marBottom w:val="0"/>
                  <w:divBdr>
                    <w:top w:val="none" w:sz="0" w:space="0" w:color="auto"/>
                    <w:left w:val="none" w:sz="0" w:space="0" w:color="auto"/>
                    <w:bottom w:val="none" w:sz="0" w:space="0" w:color="auto"/>
                    <w:right w:val="none" w:sz="0" w:space="0" w:color="auto"/>
                  </w:divBdr>
                  <w:divsChild>
                    <w:div w:id="595752644">
                      <w:marLeft w:val="0"/>
                      <w:marRight w:val="0"/>
                      <w:marTop w:val="0"/>
                      <w:marBottom w:val="0"/>
                      <w:divBdr>
                        <w:top w:val="none" w:sz="0" w:space="0" w:color="auto"/>
                        <w:left w:val="none" w:sz="0" w:space="0" w:color="auto"/>
                        <w:bottom w:val="none" w:sz="0" w:space="0" w:color="auto"/>
                        <w:right w:val="none" w:sz="0" w:space="0" w:color="auto"/>
                      </w:divBdr>
                    </w:div>
                  </w:divsChild>
                </w:div>
                <w:div w:id="1895316479">
                  <w:marLeft w:val="0"/>
                  <w:marRight w:val="164"/>
                  <w:marTop w:val="0"/>
                  <w:marBottom w:val="0"/>
                  <w:divBdr>
                    <w:top w:val="none" w:sz="0" w:space="0" w:color="auto"/>
                    <w:left w:val="none" w:sz="0" w:space="0" w:color="auto"/>
                    <w:bottom w:val="none" w:sz="0" w:space="0" w:color="auto"/>
                    <w:right w:val="none" w:sz="0" w:space="0" w:color="auto"/>
                  </w:divBdr>
                  <w:divsChild>
                    <w:div w:id="260575793">
                      <w:marLeft w:val="0"/>
                      <w:marRight w:val="0"/>
                      <w:marTop w:val="0"/>
                      <w:marBottom w:val="0"/>
                      <w:divBdr>
                        <w:top w:val="none" w:sz="0" w:space="0" w:color="auto"/>
                        <w:left w:val="none" w:sz="0" w:space="0" w:color="auto"/>
                        <w:bottom w:val="none" w:sz="0" w:space="0" w:color="auto"/>
                        <w:right w:val="none" w:sz="0" w:space="0" w:color="auto"/>
                      </w:divBdr>
                    </w:div>
                  </w:divsChild>
                </w:div>
                <w:div w:id="1949921899">
                  <w:marLeft w:val="0"/>
                  <w:marRight w:val="164"/>
                  <w:marTop w:val="0"/>
                  <w:marBottom w:val="0"/>
                  <w:divBdr>
                    <w:top w:val="none" w:sz="0" w:space="0" w:color="auto"/>
                    <w:left w:val="none" w:sz="0" w:space="0" w:color="auto"/>
                    <w:bottom w:val="none" w:sz="0" w:space="0" w:color="auto"/>
                    <w:right w:val="none" w:sz="0" w:space="0" w:color="auto"/>
                  </w:divBdr>
                  <w:divsChild>
                    <w:div w:id="6452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5364">
              <w:marLeft w:val="0"/>
              <w:marRight w:val="0"/>
              <w:marTop w:val="0"/>
              <w:marBottom w:val="0"/>
              <w:divBdr>
                <w:top w:val="none" w:sz="0" w:space="0" w:color="auto"/>
                <w:left w:val="none" w:sz="0" w:space="0" w:color="auto"/>
                <w:bottom w:val="none" w:sz="0" w:space="0" w:color="auto"/>
                <w:right w:val="none" w:sz="0" w:space="0" w:color="auto"/>
              </w:divBdr>
              <w:divsChild>
                <w:div w:id="136265535">
                  <w:marLeft w:val="0"/>
                  <w:marRight w:val="164"/>
                  <w:marTop w:val="0"/>
                  <w:marBottom w:val="0"/>
                  <w:divBdr>
                    <w:top w:val="none" w:sz="0" w:space="0" w:color="auto"/>
                    <w:left w:val="none" w:sz="0" w:space="0" w:color="auto"/>
                    <w:bottom w:val="none" w:sz="0" w:space="0" w:color="auto"/>
                    <w:right w:val="none" w:sz="0" w:space="0" w:color="auto"/>
                  </w:divBdr>
                  <w:divsChild>
                    <w:div w:id="4669334">
                      <w:marLeft w:val="0"/>
                      <w:marRight w:val="0"/>
                      <w:marTop w:val="0"/>
                      <w:marBottom w:val="0"/>
                      <w:divBdr>
                        <w:top w:val="none" w:sz="0" w:space="0" w:color="auto"/>
                        <w:left w:val="none" w:sz="0" w:space="0" w:color="auto"/>
                        <w:bottom w:val="none" w:sz="0" w:space="0" w:color="auto"/>
                        <w:right w:val="none" w:sz="0" w:space="0" w:color="auto"/>
                      </w:divBdr>
                    </w:div>
                  </w:divsChild>
                </w:div>
                <w:div w:id="726955653">
                  <w:marLeft w:val="0"/>
                  <w:marRight w:val="164"/>
                  <w:marTop w:val="0"/>
                  <w:marBottom w:val="0"/>
                  <w:divBdr>
                    <w:top w:val="none" w:sz="0" w:space="0" w:color="auto"/>
                    <w:left w:val="none" w:sz="0" w:space="0" w:color="auto"/>
                    <w:bottom w:val="none" w:sz="0" w:space="0" w:color="auto"/>
                    <w:right w:val="none" w:sz="0" w:space="0" w:color="auto"/>
                  </w:divBdr>
                  <w:divsChild>
                    <w:div w:id="1937056458">
                      <w:marLeft w:val="0"/>
                      <w:marRight w:val="0"/>
                      <w:marTop w:val="0"/>
                      <w:marBottom w:val="0"/>
                      <w:divBdr>
                        <w:top w:val="none" w:sz="0" w:space="0" w:color="auto"/>
                        <w:left w:val="none" w:sz="0" w:space="0" w:color="auto"/>
                        <w:bottom w:val="none" w:sz="0" w:space="0" w:color="auto"/>
                        <w:right w:val="none" w:sz="0" w:space="0" w:color="auto"/>
                      </w:divBdr>
                    </w:div>
                  </w:divsChild>
                </w:div>
                <w:div w:id="745763753">
                  <w:marLeft w:val="0"/>
                  <w:marRight w:val="164"/>
                  <w:marTop w:val="0"/>
                  <w:marBottom w:val="0"/>
                  <w:divBdr>
                    <w:top w:val="none" w:sz="0" w:space="0" w:color="auto"/>
                    <w:left w:val="none" w:sz="0" w:space="0" w:color="auto"/>
                    <w:bottom w:val="none" w:sz="0" w:space="0" w:color="auto"/>
                    <w:right w:val="none" w:sz="0" w:space="0" w:color="auto"/>
                  </w:divBdr>
                  <w:divsChild>
                    <w:div w:id="784154082">
                      <w:marLeft w:val="0"/>
                      <w:marRight w:val="0"/>
                      <w:marTop w:val="0"/>
                      <w:marBottom w:val="0"/>
                      <w:divBdr>
                        <w:top w:val="none" w:sz="0" w:space="0" w:color="auto"/>
                        <w:left w:val="none" w:sz="0" w:space="0" w:color="auto"/>
                        <w:bottom w:val="none" w:sz="0" w:space="0" w:color="auto"/>
                        <w:right w:val="none" w:sz="0" w:space="0" w:color="auto"/>
                      </w:divBdr>
                    </w:div>
                  </w:divsChild>
                </w:div>
                <w:div w:id="769542535">
                  <w:marLeft w:val="0"/>
                  <w:marRight w:val="164"/>
                  <w:marTop w:val="0"/>
                  <w:marBottom w:val="0"/>
                  <w:divBdr>
                    <w:top w:val="none" w:sz="0" w:space="0" w:color="auto"/>
                    <w:left w:val="none" w:sz="0" w:space="0" w:color="auto"/>
                    <w:bottom w:val="none" w:sz="0" w:space="0" w:color="auto"/>
                    <w:right w:val="none" w:sz="0" w:space="0" w:color="auto"/>
                  </w:divBdr>
                  <w:divsChild>
                    <w:div w:id="295724631">
                      <w:marLeft w:val="0"/>
                      <w:marRight w:val="0"/>
                      <w:marTop w:val="0"/>
                      <w:marBottom w:val="0"/>
                      <w:divBdr>
                        <w:top w:val="none" w:sz="0" w:space="0" w:color="auto"/>
                        <w:left w:val="none" w:sz="0" w:space="0" w:color="auto"/>
                        <w:bottom w:val="none" w:sz="0" w:space="0" w:color="auto"/>
                        <w:right w:val="none" w:sz="0" w:space="0" w:color="auto"/>
                      </w:divBdr>
                    </w:div>
                  </w:divsChild>
                </w:div>
                <w:div w:id="902522775">
                  <w:marLeft w:val="0"/>
                  <w:marRight w:val="164"/>
                  <w:marTop w:val="0"/>
                  <w:marBottom w:val="0"/>
                  <w:divBdr>
                    <w:top w:val="none" w:sz="0" w:space="0" w:color="auto"/>
                    <w:left w:val="none" w:sz="0" w:space="0" w:color="auto"/>
                    <w:bottom w:val="none" w:sz="0" w:space="0" w:color="auto"/>
                    <w:right w:val="none" w:sz="0" w:space="0" w:color="auto"/>
                  </w:divBdr>
                  <w:divsChild>
                    <w:div w:id="852689548">
                      <w:marLeft w:val="0"/>
                      <w:marRight w:val="0"/>
                      <w:marTop w:val="0"/>
                      <w:marBottom w:val="0"/>
                      <w:divBdr>
                        <w:top w:val="none" w:sz="0" w:space="0" w:color="auto"/>
                        <w:left w:val="none" w:sz="0" w:space="0" w:color="auto"/>
                        <w:bottom w:val="none" w:sz="0" w:space="0" w:color="auto"/>
                        <w:right w:val="none" w:sz="0" w:space="0" w:color="auto"/>
                      </w:divBdr>
                    </w:div>
                  </w:divsChild>
                </w:div>
                <w:div w:id="949780417">
                  <w:marLeft w:val="0"/>
                  <w:marRight w:val="164"/>
                  <w:marTop w:val="0"/>
                  <w:marBottom w:val="0"/>
                  <w:divBdr>
                    <w:top w:val="none" w:sz="0" w:space="0" w:color="auto"/>
                    <w:left w:val="none" w:sz="0" w:space="0" w:color="auto"/>
                    <w:bottom w:val="none" w:sz="0" w:space="0" w:color="auto"/>
                    <w:right w:val="none" w:sz="0" w:space="0" w:color="auto"/>
                  </w:divBdr>
                  <w:divsChild>
                    <w:div w:id="1480683135">
                      <w:marLeft w:val="0"/>
                      <w:marRight w:val="0"/>
                      <w:marTop w:val="0"/>
                      <w:marBottom w:val="0"/>
                      <w:divBdr>
                        <w:top w:val="none" w:sz="0" w:space="0" w:color="auto"/>
                        <w:left w:val="none" w:sz="0" w:space="0" w:color="auto"/>
                        <w:bottom w:val="none" w:sz="0" w:space="0" w:color="auto"/>
                        <w:right w:val="none" w:sz="0" w:space="0" w:color="auto"/>
                      </w:divBdr>
                    </w:div>
                  </w:divsChild>
                </w:div>
                <w:div w:id="1719040803">
                  <w:marLeft w:val="0"/>
                  <w:marRight w:val="164"/>
                  <w:marTop w:val="0"/>
                  <w:marBottom w:val="0"/>
                  <w:divBdr>
                    <w:top w:val="none" w:sz="0" w:space="0" w:color="auto"/>
                    <w:left w:val="none" w:sz="0" w:space="0" w:color="auto"/>
                    <w:bottom w:val="none" w:sz="0" w:space="0" w:color="auto"/>
                    <w:right w:val="none" w:sz="0" w:space="0" w:color="auto"/>
                  </w:divBdr>
                  <w:divsChild>
                    <w:div w:id="1945965779">
                      <w:marLeft w:val="0"/>
                      <w:marRight w:val="0"/>
                      <w:marTop w:val="0"/>
                      <w:marBottom w:val="0"/>
                      <w:divBdr>
                        <w:top w:val="none" w:sz="0" w:space="0" w:color="auto"/>
                        <w:left w:val="none" w:sz="0" w:space="0" w:color="auto"/>
                        <w:bottom w:val="none" w:sz="0" w:space="0" w:color="auto"/>
                        <w:right w:val="none" w:sz="0" w:space="0" w:color="auto"/>
                      </w:divBdr>
                    </w:div>
                  </w:divsChild>
                </w:div>
                <w:div w:id="1790077406">
                  <w:marLeft w:val="0"/>
                  <w:marRight w:val="164"/>
                  <w:marTop w:val="0"/>
                  <w:marBottom w:val="0"/>
                  <w:divBdr>
                    <w:top w:val="none" w:sz="0" w:space="0" w:color="auto"/>
                    <w:left w:val="none" w:sz="0" w:space="0" w:color="auto"/>
                    <w:bottom w:val="none" w:sz="0" w:space="0" w:color="auto"/>
                    <w:right w:val="none" w:sz="0" w:space="0" w:color="auto"/>
                  </w:divBdr>
                  <w:divsChild>
                    <w:div w:id="853610863">
                      <w:marLeft w:val="0"/>
                      <w:marRight w:val="0"/>
                      <w:marTop w:val="0"/>
                      <w:marBottom w:val="0"/>
                      <w:divBdr>
                        <w:top w:val="none" w:sz="0" w:space="0" w:color="auto"/>
                        <w:left w:val="none" w:sz="0" w:space="0" w:color="auto"/>
                        <w:bottom w:val="none" w:sz="0" w:space="0" w:color="auto"/>
                        <w:right w:val="none" w:sz="0" w:space="0" w:color="auto"/>
                      </w:divBdr>
                    </w:div>
                  </w:divsChild>
                </w:div>
                <w:div w:id="1896694699">
                  <w:marLeft w:val="0"/>
                  <w:marRight w:val="164"/>
                  <w:marTop w:val="0"/>
                  <w:marBottom w:val="0"/>
                  <w:divBdr>
                    <w:top w:val="none" w:sz="0" w:space="0" w:color="auto"/>
                    <w:left w:val="none" w:sz="0" w:space="0" w:color="auto"/>
                    <w:bottom w:val="none" w:sz="0" w:space="0" w:color="auto"/>
                    <w:right w:val="none" w:sz="0" w:space="0" w:color="auto"/>
                  </w:divBdr>
                  <w:divsChild>
                    <w:div w:id="715930317">
                      <w:marLeft w:val="0"/>
                      <w:marRight w:val="0"/>
                      <w:marTop w:val="0"/>
                      <w:marBottom w:val="0"/>
                      <w:divBdr>
                        <w:top w:val="none" w:sz="0" w:space="0" w:color="auto"/>
                        <w:left w:val="none" w:sz="0" w:space="0" w:color="auto"/>
                        <w:bottom w:val="none" w:sz="0" w:space="0" w:color="auto"/>
                        <w:right w:val="none" w:sz="0" w:space="0" w:color="auto"/>
                      </w:divBdr>
                    </w:div>
                  </w:divsChild>
                </w:div>
                <w:div w:id="2039886773">
                  <w:marLeft w:val="0"/>
                  <w:marRight w:val="164"/>
                  <w:marTop w:val="0"/>
                  <w:marBottom w:val="0"/>
                  <w:divBdr>
                    <w:top w:val="none" w:sz="0" w:space="0" w:color="auto"/>
                    <w:left w:val="none" w:sz="0" w:space="0" w:color="auto"/>
                    <w:bottom w:val="none" w:sz="0" w:space="0" w:color="auto"/>
                    <w:right w:val="none" w:sz="0" w:space="0" w:color="auto"/>
                  </w:divBdr>
                  <w:divsChild>
                    <w:div w:id="436947833">
                      <w:marLeft w:val="0"/>
                      <w:marRight w:val="0"/>
                      <w:marTop w:val="0"/>
                      <w:marBottom w:val="0"/>
                      <w:divBdr>
                        <w:top w:val="none" w:sz="0" w:space="0" w:color="auto"/>
                        <w:left w:val="none" w:sz="0" w:space="0" w:color="auto"/>
                        <w:bottom w:val="none" w:sz="0" w:space="0" w:color="auto"/>
                        <w:right w:val="none" w:sz="0" w:space="0" w:color="auto"/>
                      </w:divBdr>
                    </w:div>
                  </w:divsChild>
                </w:div>
                <w:div w:id="2097628676">
                  <w:marLeft w:val="0"/>
                  <w:marRight w:val="164"/>
                  <w:marTop w:val="0"/>
                  <w:marBottom w:val="0"/>
                  <w:divBdr>
                    <w:top w:val="none" w:sz="0" w:space="0" w:color="auto"/>
                    <w:left w:val="none" w:sz="0" w:space="0" w:color="auto"/>
                    <w:bottom w:val="none" w:sz="0" w:space="0" w:color="auto"/>
                    <w:right w:val="none" w:sz="0" w:space="0" w:color="auto"/>
                  </w:divBdr>
                  <w:divsChild>
                    <w:div w:id="11617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02476">
              <w:marLeft w:val="0"/>
              <w:marRight w:val="0"/>
              <w:marTop w:val="0"/>
              <w:marBottom w:val="0"/>
              <w:divBdr>
                <w:top w:val="none" w:sz="0" w:space="0" w:color="auto"/>
                <w:left w:val="none" w:sz="0" w:space="0" w:color="auto"/>
                <w:bottom w:val="none" w:sz="0" w:space="0" w:color="auto"/>
                <w:right w:val="none" w:sz="0" w:space="0" w:color="auto"/>
              </w:divBdr>
              <w:divsChild>
                <w:div w:id="443958397">
                  <w:marLeft w:val="0"/>
                  <w:marRight w:val="164"/>
                  <w:marTop w:val="0"/>
                  <w:marBottom w:val="0"/>
                  <w:divBdr>
                    <w:top w:val="none" w:sz="0" w:space="0" w:color="auto"/>
                    <w:left w:val="none" w:sz="0" w:space="0" w:color="auto"/>
                    <w:bottom w:val="none" w:sz="0" w:space="0" w:color="auto"/>
                    <w:right w:val="none" w:sz="0" w:space="0" w:color="auto"/>
                  </w:divBdr>
                  <w:divsChild>
                    <w:div w:id="480733242">
                      <w:marLeft w:val="0"/>
                      <w:marRight w:val="0"/>
                      <w:marTop w:val="0"/>
                      <w:marBottom w:val="0"/>
                      <w:divBdr>
                        <w:top w:val="none" w:sz="0" w:space="0" w:color="auto"/>
                        <w:left w:val="none" w:sz="0" w:space="0" w:color="auto"/>
                        <w:bottom w:val="none" w:sz="0" w:space="0" w:color="auto"/>
                        <w:right w:val="none" w:sz="0" w:space="0" w:color="auto"/>
                      </w:divBdr>
                    </w:div>
                  </w:divsChild>
                </w:div>
                <w:div w:id="485098331">
                  <w:marLeft w:val="0"/>
                  <w:marRight w:val="164"/>
                  <w:marTop w:val="0"/>
                  <w:marBottom w:val="0"/>
                  <w:divBdr>
                    <w:top w:val="none" w:sz="0" w:space="0" w:color="auto"/>
                    <w:left w:val="none" w:sz="0" w:space="0" w:color="auto"/>
                    <w:bottom w:val="none" w:sz="0" w:space="0" w:color="auto"/>
                    <w:right w:val="none" w:sz="0" w:space="0" w:color="auto"/>
                  </w:divBdr>
                  <w:divsChild>
                    <w:div w:id="681012169">
                      <w:marLeft w:val="0"/>
                      <w:marRight w:val="0"/>
                      <w:marTop w:val="0"/>
                      <w:marBottom w:val="0"/>
                      <w:divBdr>
                        <w:top w:val="none" w:sz="0" w:space="0" w:color="auto"/>
                        <w:left w:val="none" w:sz="0" w:space="0" w:color="auto"/>
                        <w:bottom w:val="none" w:sz="0" w:space="0" w:color="auto"/>
                        <w:right w:val="none" w:sz="0" w:space="0" w:color="auto"/>
                      </w:divBdr>
                    </w:div>
                  </w:divsChild>
                </w:div>
                <w:div w:id="496917713">
                  <w:marLeft w:val="0"/>
                  <w:marRight w:val="164"/>
                  <w:marTop w:val="0"/>
                  <w:marBottom w:val="0"/>
                  <w:divBdr>
                    <w:top w:val="none" w:sz="0" w:space="0" w:color="auto"/>
                    <w:left w:val="none" w:sz="0" w:space="0" w:color="auto"/>
                    <w:bottom w:val="none" w:sz="0" w:space="0" w:color="auto"/>
                    <w:right w:val="none" w:sz="0" w:space="0" w:color="auto"/>
                  </w:divBdr>
                  <w:divsChild>
                    <w:div w:id="811795607">
                      <w:marLeft w:val="0"/>
                      <w:marRight w:val="0"/>
                      <w:marTop w:val="0"/>
                      <w:marBottom w:val="0"/>
                      <w:divBdr>
                        <w:top w:val="none" w:sz="0" w:space="0" w:color="auto"/>
                        <w:left w:val="none" w:sz="0" w:space="0" w:color="auto"/>
                        <w:bottom w:val="none" w:sz="0" w:space="0" w:color="auto"/>
                        <w:right w:val="none" w:sz="0" w:space="0" w:color="auto"/>
                      </w:divBdr>
                    </w:div>
                  </w:divsChild>
                </w:div>
                <w:div w:id="535629608">
                  <w:marLeft w:val="0"/>
                  <w:marRight w:val="164"/>
                  <w:marTop w:val="0"/>
                  <w:marBottom w:val="0"/>
                  <w:divBdr>
                    <w:top w:val="none" w:sz="0" w:space="0" w:color="auto"/>
                    <w:left w:val="none" w:sz="0" w:space="0" w:color="auto"/>
                    <w:bottom w:val="none" w:sz="0" w:space="0" w:color="auto"/>
                    <w:right w:val="none" w:sz="0" w:space="0" w:color="auto"/>
                  </w:divBdr>
                  <w:divsChild>
                    <w:div w:id="215287249">
                      <w:marLeft w:val="0"/>
                      <w:marRight w:val="0"/>
                      <w:marTop w:val="0"/>
                      <w:marBottom w:val="0"/>
                      <w:divBdr>
                        <w:top w:val="none" w:sz="0" w:space="0" w:color="auto"/>
                        <w:left w:val="none" w:sz="0" w:space="0" w:color="auto"/>
                        <w:bottom w:val="none" w:sz="0" w:space="0" w:color="auto"/>
                        <w:right w:val="none" w:sz="0" w:space="0" w:color="auto"/>
                      </w:divBdr>
                    </w:div>
                  </w:divsChild>
                </w:div>
                <w:div w:id="640042464">
                  <w:marLeft w:val="0"/>
                  <w:marRight w:val="164"/>
                  <w:marTop w:val="0"/>
                  <w:marBottom w:val="0"/>
                  <w:divBdr>
                    <w:top w:val="none" w:sz="0" w:space="0" w:color="auto"/>
                    <w:left w:val="none" w:sz="0" w:space="0" w:color="auto"/>
                    <w:bottom w:val="none" w:sz="0" w:space="0" w:color="auto"/>
                    <w:right w:val="none" w:sz="0" w:space="0" w:color="auto"/>
                  </w:divBdr>
                  <w:divsChild>
                    <w:div w:id="170070935">
                      <w:marLeft w:val="0"/>
                      <w:marRight w:val="0"/>
                      <w:marTop w:val="0"/>
                      <w:marBottom w:val="0"/>
                      <w:divBdr>
                        <w:top w:val="none" w:sz="0" w:space="0" w:color="auto"/>
                        <w:left w:val="none" w:sz="0" w:space="0" w:color="auto"/>
                        <w:bottom w:val="none" w:sz="0" w:space="0" w:color="auto"/>
                        <w:right w:val="none" w:sz="0" w:space="0" w:color="auto"/>
                      </w:divBdr>
                    </w:div>
                  </w:divsChild>
                </w:div>
                <w:div w:id="1356685955">
                  <w:marLeft w:val="0"/>
                  <w:marRight w:val="164"/>
                  <w:marTop w:val="0"/>
                  <w:marBottom w:val="0"/>
                  <w:divBdr>
                    <w:top w:val="none" w:sz="0" w:space="0" w:color="auto"/>
                    <w:left w:val="none" w:sz="0" w:space="0" w:color="auto"/>
                    <w:bottom w:val="none" w:sz="0" w:space="0" w:color="auto"/>
                    <w:right w:val="none" w:sz="0" w:space="0" w:color="auto"/>
                  </w:divBdr>
                  <w:divsChild>
                    <w:div w:id="651103702">
                      <w:marLeft w:val="0"/>
                      <w:marRight w:val="0"/>
                      <w:marTop w:val="0"/>
                      <w:marBottom w:val="0"/>
                      <w:divBdr>
                        <w:top w:val="none" w:sz="0" w:space="0" w:color="auto"/>
                        <w:left w:val="none" w:sz="0" w:space="0" w:color="auto"/>
                        <w:bottom w:val="none" w:sz="0" w:space="0" w:color="auto"/>
                        <w:right w:val="none" w:sz="0" w:space="0" w:color="auto"/>
                      </w:divBdr>
                    </w:div>
                  </w:divsChild>
                </w:div>
                <w:div w:id="1483161225">
                  <w:marLeft w:val="0"/>
                  <w:marRight w:val="164"/>
                  <w:marTop w:val="0"/>
                  <w:marBottom w:val="0"/>
                  <w:divBdr>
                    <w:top w:val="none" w:sz="0" w:space="0" w:color="auto"/>
                    <w:left w:val="none" w:sz="0" w:space="0" w:color="auto"/>
                    <w:bottom w:val="none" w:sz="0" w:space="0" w:color="auto"/>
                    <w:right w:val="none" w:sz="0" w:space="0" w:color="auto"/>
                  </w:divBdr>
                  <w:divsChild>
                    <w:div w:id="1176115240">
                      <w:marLeft w:val="0"/>
                      <w:marRight w:val="0"/>
                      <w:marTop w:val="0"/>
                      <w:marBottom w:val="0"/>
                      <w:divBdr>
                        <w:top w:val="none" w:sz="0" w:space="0" w:color="auto"/>
                        <w:left w:val="none" w:sz="0" w:space="0" w:color="auto"/>
                        <w:bottom w:val="none" w:sz="0" w:space="0" w:color="auto"/>
                        <w:right w:val="none" w:sz="0" w:space="0" w:color="auto"/>
                      </w:divBdr>
                    </w:div>
                  </w:divsChild>
                </w:div>
                <w:div w:id="1560823247">
                  <w:marLeft w:val="0"/>
                  <w:marRight w:val="164"/>
                  <w:marTop w:val="0"/>
                  <w:marBottom w:val="0"/>
                  <w:divBdr>
                    <w:top w:val="none" w:sz="0" w:space="0" w:color="auto"/>
                    <w:left w:val="none" w:sz="0" w:space="0" w:color="auto"/>
                    <w:bottom w:val="none" w:sz="0" w:space="0" w:color="auto"/>
                    <w:right w:val="none" w:sz="0" w:space="0" w:color="auto"/>
                  </w:divBdr>
                  <w:divsChild>
                    <w:div w:id="1904757044">
                      <w:marLeft w:val="0"/>
                      <w:marRight w:val="0"/>
                      <w:marTop w:val="0"/>
                      <w:marBottom w:val="0"/>
                      <w:divBdr>
                        <w:top w:val="none" w:sz="0" w:space="0" w:color="auto"/>
                        <w:left w:val="none" w:sz="0" w:space="0" w:color="auto"/>
                        <w:bottom w:val="none" w:sz="0" w:space="0" w:color="auto"/>
                        <w:right w:val="none" w:sz="0" w:space="0" w:color="auto"/>
                      </w:divBdr>
                    </w:div>
                  </w:divsChild>
                </w:div>
                <w:div w:id="1578975340">
                  <w:marLeft w:val="0"/>
                  <w:marRight w:val="164"/>
                  <w:marTop w:val="0"/>
                  <w:marBottom w:val="0"/>
                  <w:divBdr>
                    <w:top w:val="none" w:sz="0" w:space="0" w:color="auto"/>
                    <w:left w:val="none" w:sz="0" w:space="0" w:color="auto"/>
                    <w:bottom w:val="none" w:sz="0" w:space="0" w:color="auto"/>
                    <w:right w:val="none" w:sz="0" w:space="0" w:color="auto"/>
                  </w:divBdr>
                  <w:divsChild>
                    <w:div w:id="1709261451">
                      <w:marLeft w:val="0"/>
                      <w:marRight w:val="0"/>
                      <w:marTop w:val="0"/>
                      <w:marBottom w:val="0"/>
                      <w:divBdr>
                        <w:top w:val="none" w:sz="0" w:space="0" w:color="auto"/>
                        <w:left w:val="none" w:sz="0" w:space="0" w:color="auto"/>
                        <w:bottom w:val="none" w:sz="0" w:space="0" w:color="auto"/>
                        <w:right w:val="none" w:sz="0" w:space="0" w:color="auto"/>
                      </w:divBdr>
                    </w:div>
                  </w:divsChild>
                </w:div>
                <w:div w:id="1718623482">
                  <w:marLeft w:val="0"/>
                  <w:marRight w:val="164"/>
                  <w:marTop w:val="0"/>
                  <w:marBottom w:val="0"/>
                  <w:divBdr>
                    <w:top w:val="none" w:sz="0" w:space="0" w:color="auto"/>
                    <w:left w:val="none" w:sz="0" w:space="0" w:color="auto"/>
                    <w:bottom w:val="none" w:sz="0" w:space="0" w:color="auto"/>
                    <w:right w:val="none" w:sz="0" w:space="0" w:color="auto"/>
                  </w:divBdr>
                  <w:divsChild>
                    <w:div w:id="1767649049">
                      <w:marLeft w:val="0"/>
                      <w:marRight w:val="0"/>
                      <w:marTop w:val="0"/>
                      <w:marBottom w:val="0"/>
                      <w:divBdr>
                        <w:top w:val="none" w:sz="0" w:space="0" w:color="auto"/>
                        <w:left w:val="none" w:sz="0" w:space="0" w:color="auto"/>
                        <w:bottom w:val="none" w:sz="0" w:space="0" w:color="auto"/>
                        <w:right w:val="none" w:sz="0" w:space="0" w:color="auto"/>
                      </w:divBdr>
                    </w:div>
                  </w:divsChild>
                </w:div>
                <w:div w:id="2018145657">
                  <w:marLeft w:val="0"/>
                  <w:marRight w:val="164"/>
                  <w:marTop w:val="0"/>
                  <w:marBottom w:val="0"/>
                  <w:divBdr>
                    <w:top w:val="none" w:sz="0" w:space="0" w:color="auto"/>
                    <w:left w:val="none" w:sz="0" w:space="0" w:color="auto"/>
                    <w:bottom w:val="none" w:sz="0" w:space="0" w:color="auto"/>
                    <w:right w:val="none" w:sz="0" w:space="0" w:color="auto"/>
                  </w:divBdr>
                  <w:divsChild>
                    <w:div w:id="129001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27542">
              <w:marLeft w:val="0"/>
              <w:marRight w:val="0"/>
              <w:marTop w:val="0"/>
              <w:marBottom w:val="0"/>
              <w:divBdr>
                <w:top w:val="none" w:sz="0" w:space="0" w:color="auto"/>
                <w:left w:val="none" w:sz="0" w:space="0" w:color="auto"/>
                <w:bottom w:val="none" w:sz="0" w:space="0" w:color="auto"/>
                <w:right w:val="none" w:sz="0" w:space="0" w:color="auto"/>
              </w:divBdr>
              <w:divsChild>
                <w:div w:id="376701786">
                  <w:marLeft w:val="0"/>
                  <w:marRight w:val="164"/>
                  <w:marTop w:val="0"/>
                  <w:marBottom w:val="0"/>
                  <w:divBdr>
                    <w:top w:val="none" w:sz="0" w:space="0" w:color="auto"/>
                    <w:left w:val="none" w:sz="0" w:space="0" w:color="auto"/>
                    <w:bottom w:val="none" w:sz="0" w:space="0" w:color="auto"/>
                    <w:right w:val="none" w:sz="0" w:space="0" w:color="auto"/>
                  </w:divBdr>
                  <w:divsChild>
                    <w:div w:id="905190562">
                      <w:marLeft w:val="0"/>
                      <w:marRight w:val="0"/>
                      <w:marTop w:val="0"/>
                      <w:marBottom w:val="0"/>
                      <w:divBdr>
                        <w:top w:val="none" w:sz="0" w:space="0" w:color="auto"/>
                        <w:left w:val="none" w:sz="0" w:space="0" w:color="auto"/>
                        <w:bottom w:val="none" w:sz="0" w:space="0" w:color="auto"/>
                        <w:right w:val="none" w:sz="0" w:space="0" w:color="auto"/>
                      </w:divBdr>
                    </w:div>
                  </w:divsChild>
                </w:div>
                <w:div w:id="624509782">
                  <w:marLeft w:val="0"/>
                  <w:marRight w:val="164"/>
                  <w:marTop w:val="0"/>
                  <w:marBottom w:val="0"/>
                  <w:divBdr>
                    <w:top w:val="none" w:sz="0" w:space="0" w:color="auto"/>
                    <w:left w:val="none" w:sz="0" w:space="0" w:color="auto"/>
                    <w:bottom w:val="none" w:sz="0" w:space="0" w:color="auto"/>
                    <w:right w:val="none" w:sz="0" w:space="0" w:color="auto"/>
                  </w:divBdr>
                  <w:divsChild>
                    <w:div w:id="558521074">
                      <w:marLeft w:val="0"/>
                      <w:marRight w:val="0"/>
                      <w:marTop w:val="0"/>
                      <w:marBottom w:val="0"/>
                      <w:divBdr>
                        <w:top w:val="none" w:sz="0" w:space="0" w:color="auto"/>
                        <w:left w:val="none" w:sz="0" w:space="0" w:color="auto"/>
                        <w:bottom w:val="none" w:sz="0" w:space="0" w:color="auto"/>
                        <w:right w:val="none" w:sz="0" w:space="0" w:color="auto"/>
                      </w:divBdr>
                    </w:div>
                  </w:divsChild>
                </w:div>
                <w:div w:id="704065034">
                  <w:marLeft w:val="0"/>
                  <w:marRight w:val="164"/>
                  <w:marTop w:val="0"/>
                  <w:marBottom w:val="0"/>
                  <w:divBdr>
                    <w:top w:val="none" w:sz="0" w:space="0" w:color="auto"/>
                    <w:left w:val="none" w:sz="0" w:space="0" w:color="auto"/>
                    <w:bottom w:val="none" w:sz="0" w:space="0" w:color="auto"/>
                    <w:right w:val="none" w:sz="0" w:space="0" w:color="auto"/>
                  </w:divBdr>
                  <w:divsChild>
                    <w:div w:id="1733700642">
                      <w:marLeft w:val="0"/>
                      <w:marRight w:val="0"/>
                      <w:marTop w:val="0"/>
                      <w:marBottom w:val="0"/>
                      <w:divBdr>
                        <w:top w:val="none" w:sz="0" w:space="0" w:color="auto"/>
                        <w:left w:val="none" w:sz="0" w:space="0" w:color="auto"/>
                        <w:bottom w:val="none" w:sz="0" w:space="0" w:color="auto"/>
                        <w:right w:val="none" w:sz="0" w:space="0" w:color="auto"/>
                      </w:divBdr>
                    </w:div>
                  </w:divsChild>
                </w:div>
                <w:div w:id="763695509">
                  <w:marLeft w:val="0"/>
                  <w:marRight w:val="164"/>
                  <w:marTop w:val="0"/>
                  <w:marBottom w:val="0"/>
                  <w:divBdr>
                    <w:top w:val="none" w:sz="0" w:space="0" w:color="auto"/>
                    <w:left w:val="none" w:sz="0" w:space="0" w:color="auto"/>
                    <w:bottom w:val="none" w:sz="0" w:space="0" w:color="auto"/>
                    <w:right w:val="none" w:sz="0" w:space="0" w:color="auto"/>
                  </w:divBdr>
                  <w:divsChild>
                    <w:div w:id="291642895">
                      <w:marLeft w:val="0"/>
                      <w:marRight w:val="0"/>
                      <w:marTop w:val="0"/>
                      <w:marBottom w:val="0"/>
                      <w:divBdr>
                        <w:top w:val="none" w:sz="0" w:space="0" w:color="auto"/>
                        <w:left w:val="none" w:sz="0" w:space="0" w:color="auto"/>
                        <w:bottom w:val="none" w:sz="0" w:space="0" w:color="auto"/>
                        <w:right w:val="none" w:sz="0" w:space="0" w:color="auto"/>
                      </w:divBdr>
                    </w:div>
                  </w:divsChild>
                </w:div>
                <w:div w:id="957294916">
                  <w:marLeft w:val="0"/>
                  <w:marRight w:val="164"/>
                  <w:marTop w:val="0"/>
                  <w:marBottom w:val="0"/>
                  <w:divBdr>
                    <w:top w:val="none" w:sz="0" w:space="0" w:color="auto"/>
                    <w:left w:val="none" w:sz="0" w:space="0" w:color="auto"/>
                    <w:bottom w:val="none" w:sz="0" w:space="0" w:color="auto"/>
                    <w:right w:val="none" w:sz="0" w:space="0" w:color="auto"/>
                  </w:divBdr>
                  <w:divsChild>
                    <w:div w:id="1675263029">
                      <w:marLeft w:val="0"/>
                      <w:marRight w:val="0"/>
                      <w:marTop w:val="0"/>
                      <w:marBottom w:val="0"/>
                      <w:divBdr>
                        <w:top w:val="none" w:sz="0" w:space="0" w:color="auto"/>
                        <w:left w:val="none" w:sz="0" w:space="0" w:color="auto"/>
                        <w:bottom w:val="none" w:sz="0" w:space="0" w:color="auto"/>
                        <w:right w:val="none" w:sz="0" w:space="0" w:color="auto"/>
                      </w:divBdr>
                    </w:div>
                  </w:divsChild>
                </w:div>
                <w:div w:id="1097292460">
                  <w:marLeft w:val="0"/>
                  <w:marRight w:val="164"/>
                  <w:marTop w:val="0"/>
                  <w:marBottom w:val="0"/>
                  <w:divBdr>
                    <w:top w:val="none" w:sz="0" w:space="0" w:color="auto"/>
                    <w:left w:val="none" w:sz="0" w:space="0" w:color="auto"/>
                    <w:bottom w:val="none" w:sz="0" w:space="0" w:color="auto"/>
                    <w:right w:val="none" w:sz="0" w:space="0" w:color="auto"/>
                  </w:divBdr>
                  <w:divsChild>
                    <w:div w:id="143160343">
                      <w:marLeft w:val="0"/>
                      <w:marRight w:val="0"/>
                      <w:marTop w:val="0"/>
                      <w:marBottom w:val="0"/>
                      <w:divBdr>
                        <w:top w:val="none" w:sz="0" w:space="0" w:color="auto"/>
                        <w:left w:val="none" w:sz="0" w:space="0" w:color="auto"/>
                        <w:bottom w:val="none" w:sz="0" w:space="0" w:color="auto"/>
                        <w:right w:val="none" w:sz="0" w:space="0" w:color="auto"/>
                      </w:divBdr>
                    </w:div>
                  </w:divsChild>
                </w:div>
                <w:div w:id="1692367183">
                  <w:marLeft w:val="0"/>
                  <w:marRight w:val="164"/>
                  <w:marTop w:val="0"/>
                  <w:marBottom w:val="0"/>
                  <w:divBdr>
                    <w:top w:val="none" w:sz="0" w:space="0" w:color="auto"/>
                    <w:left w:val="none" w:sz="0" w:space="0" w:color="auto"/>
                    <w:bottom w:val="none" w:sz="0" w:space="0" w:color="auto"/>
                    <w:right w:val="none" w:sz="0" w:space="0" w:color="auto"/>
                  </w:divBdr>
                  <w:divsChild>
                    <w:div w:id="967978600">
                      <w:marLeft w:val="0"/>
                      <w:marRight w:val="0"/>
                      <w:marTop w:val="0"/>
                      <w:marBottom w:val="0"/>
                      <w:divBdr>
                        <w:top w:val="none" w:sz="0" w:space="0" w:color="auto"/>
                        <w:left w:val="none" w:sz="0" w:space="0" w:color="auto"/>
                        <w:bottom w:val="none" w:sz="0" w:space="0" w:color="auto"/>
                        <w:right w:val="none" w:sz="0" w:space="0" w:color="auto"/>
                      </w:divBdr>
                    </w:div>
                  </w:divsChild>
                </w:div>
                <w:div w:id="1716008478">
                  <w:marLeft w:val="0"/>
                  <w:marRight w:val="164"/>
                  <w:marTop w:val="0"/>
                  <w:marBottom w:val="0"/>
                  <w:divBdr>
                    <w:top w:val="none" w:sz="0" w:space="0" w:color="auto"/>
                    <w:left w:val="none" w:sz="0" w:space="0" w:color="auto"/>
                    <w:bottom w:val="none" w:sz="0" w:space="0" w:color="auto"/>
                    <w:right w:val="none" w:sz="0" w:space="0" w:color="auto"/>
                  </w:divBdr>
                  <w:divsChild>
                    <w:div w:id="1142651878">
                      <w:marLeft w:val="0"/>
                      <w:marRight w:val="0"/>
                      <w:marTop w:val="0"/>
                      <w:marBottom w:val="0"/>
                      <w:divBdr>
                        <w:top w:val="none" w:sz="0" w:space="0" w:color="auto"/>
                        <w:left w:val="none" w:sz="0" w:space="0" w:color="auto"/>
                        <w:bottom w:val="none" w:sz="0" w:space="0" w:color="auto"/>
                        <w:right w:val="none" w:sz="0" w:space="0" w:color="auto"/>
                      </w:divBdr>
                    </w:div>
                  </w:divsChild>
                </w:div>
                <w:div w:id="1752190363">
                  <w:marLeft w:val="0"/>
                  <w:marRight w:val="164"/>
                  <w:marTop w:val="0"/>
                  <w:marBottom w:val="0"/>
                  <w:divBdr>
                    <w:top w:val="none" w:sz="0" w:space="0" w:color="auto"/>
                    <w:left w:val="none" w:sz="0" w:space="0" w:color="auto"/>
                    <w:bottom w:val="none" w:sz="0" w:space="0" w:color="auto"/>
                    <w:right w:val="none" w:sz="0" w:space="0" w:color="auto"/>
                  </w:divBdr>
                  <w:divsChild>
                    <w:div w:id="328607476">
                      <w:marLeft w:val="0"/>
                      <w:marRight w:val="0"/>
                      <w:marTop w:val="0"/>
                      <w:marBottom w:val="0"/>
                      <w:divBdr>
                        <w:top w:val="none" w:sz="0" w:space="0" w:color="auto"/>
                        <w:left w:val="none" w:sz="0" w:space="0" w:color="auto"/>
                        <w:bottom w:val="none" w:sz="0" w:space="0" w:color="auto"/>
                        <w:right w:val="none" w:sz="0" w:space="0" w:color="auto"/>
                      </w:divBdr>
                    </w:div>
                  </w:divsChild>
                </w:div>
                <w:div w:id="2045517373">
                  <w:marLeft w:val="0"/>
                  <w:marRight w:val="164"/>
                  <w:marTop w:val="0"/>
                  <w:marBottom w:val="0"/>
                  <w:divBdr>
                    <w:top w:val="none" w:sz="0" w:space="0" w:color="auto"/>
                    <w:left w:val="none" w:sz="0" w:space="0" w:color="auto"/>
                    <w:bottom w:val="none" w:sz="0" w:space="0" w:color="auto"/>
                    <w:right w:val="none" w:sz="0" w:space="0" w:color="auto"/>
                  </w:divBdr>
                  <w:divsChild>
                    <w:div w:id="79447548">
                      <w:marLeft w:val="0"/>
                      <w:marRight w:val="0"/>
                      <w:marTop w:val="0"/>
                      <w:marBottom w:val="0"/>
                      <w:divBdr>
                        <w:top w:val="none" w:sz="0" w:space="0" w:color="auto"/>
                        <w:left w:val="none" w:sz="0" w:space="0" w:color="auto"/>
                        <w:bottom w:val="none" w:sz="0" w:space="0" w:color="auto"/>
                        <w:right w:val="none" w:sz="0" w:space="0" w:color="auto"/>
                      </w:divBdr>
                    </w:div>
                  </w:divsChild>
                </w:div>
                <w:div w:id="2132625544">
                  <w:marLeft w:val="0"/>
                  <w:marRight w:val="164"/>
                  <w:marTop w:val="0"/>
                  <w:marBottom w:val="0"/>
                  <w:divBdr>
                    <w:top w:val="none" w:sz="0" w:space="0" w:color="auto"/>
                    <w:left w:val="none" w:sz="0" w:space="0" w:color="auto"/>
                    <w:bottom w:val="none" w:sz="0" w:space="0" w:color="auto"/>
                    <w:right w:val="none" w:sz="0" w:space="0" w:color="auto"/>
                  </w:divBdr>
                  <w:divsChild>
                    <w:div w:id="1348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66338">
              <w:marLeft w:val="0"/>
              <w:marRight w:val="0"/>
              <w:marTop w:val="0"/>
              <w:marBottom w:val="55"/>
              <w:divBdr>
                <w:top w:val="none" w:sz="0" w:space="0" w:color="auto"/>
                <w:left w:val="none" w:sz="0" w:space="0" w:color="auto"/>
                <w:bottom w:val="none" w:sz="0" w:space="0" w:color="auto"/>
                <w:right w:val="none" w:sz="0" w:space="0" w:color="auto"/>
              </w:divBdr>
              <w:divsChild>
                <w:div w:id="375089154">
                  <w:marLeft w:val="0"/>
                  <w:marRight w:val="109"/>
                  <w:marTop w:val="0"/>
                  <w:marBottom w:val="0"/>
                  <w:divBdr>
                    <w:top w:val="none" w:sz="0" w:space="0" w:color="auto"/>
                    <w:left w:val="none" w:sz="0" w:space="0" w:color="auto"/>
                    <w:bottom w:val="none" w:sz="0" w:space="0" w:color="auto"/>
                    <w:right w:val="none" w:sz="0" w:space="0" w:color="auto"/>
                  </w:divBdr>
                  <w:divsChild>
                    <w:div w:id="1247837180">
                      <w:marLeft w:val="0"/>
                      <w:marRight w:val="0"/>
                      <w:marTop w:val="0"/>
                      <w:marBottom w:val="0"/>
                      <w:divBdr>
                        <w:top w:val="none" w:sz="0" w:space="0" w:color="auto"/>
                        <w:left w:val="none" w:sz="0" w:space="0" w:color="auto"/>
                        <w:bottom w:val="none" w:sz="0" w:space="0" w:color="auto"/>
                        <w:right w:val="none" w:sz="0" w:space="0" w:color="auto"/>
                      </w:divBdr>
                    </w:div>
                  </w:divsChild>
                </w:div>
                <w:div w:id="399598020">
                  <w:marLeft w:val="0"/>
                  <w:marRight w:val="109"/>
                  <w:marTop w:val="0"/>
                  <w:marBottom w:val="0"/>
                  <w:divBdr>
                    <w:top w:val="none" w:sz="0" w:space="0" w:color="auto"/>
                    <w:left w:val="none" w:sz="0" w:space="0" w:color="auto"/>
                    <w:bottom w:val="none" w:sz="0" w:space="0" w:color="auto"/>
                    <w:right w:val="none" w:sz="0" w:space="0" w:color="auto"/>
                  </w:divBdr>
                  <w:divsChild>
                    <w:div w:id="1507554016">
                      <w:marLeft w:val="0"/>
                      <w:marRight w:val="0"/>
                      <w:marTop w:val="0"/>
                      <w:marBottom w:val="0"/>
                      <w:divBdr>
                        <w:top w:val="none" w:sz="0" w:space="0" w:color="auto"/>
                        <w:left w:val="none" w:sz="0" w:space="0" w:color="auto"/>
                        <w:bottom w:val="none" w:sz="0" w:space="0" w:color="auto"/>
                        <w:right w:val="none" w:sz="0" w:space="0" w:color="auto"/>
                      </w:divBdr>
                    </w:div>
                  </w:divsChild>
                </w:div>
                <w:div w:id="578057465">
                  <w:marLeft w:val="0"/>
                  <w:marRight w:val="109"/>
                  <w:marTop w:val="0"/>
                  <w:marBottom w:val="0"/>
                  <w:divBdr>
                    <w:top w:val="none" w:sz="0" w:space="0" w:color="auto"/>
                    <w:left w:val="none" w:sz="0" w:space="0" w:color="auto"/>
                    <w:bottom w:val="none" w:sz="0" w:space="0" w:color="auto"/>
                    <w:right w:val="none" w:sz="0" w:space="0" w:color="auto"/>
                  </w:divBdr>
                  <w:divsChild>
                    <w:div w:id="109979718">
                      <w:marLeft w:val="0"/>
                      <w:marRight w:val="0"/>
                      <w:marTop w:val="0"/>
                      <w:marBottom w:val="0"/>
                      <w:divBdr>
                        <w:top w:val="none" w:sz="0" w:space="0" w:color="auto"/>
                        <w:left w:val="none" w:sz="0" w:space="0" w:color="auto"/>
                        <w:bottom w:val="none" w:sz="0" w:space="0" w:color="auto"/>
                        <w:right w:val="none" w:sz="0" w:space="0" w:color="auto"/>
                      </w:divBdr>
                    </w:div>
                  </w:divsChild>
                </w:div>
                <w:div w:id="1807819927">
                  <w:marLeft w:val="0"/>
                  <w:marRight w:val="109"/>
                  <w:marTop w:val="0"/>
                  <w:marBottom w:val="0"/>
                  <w:divBdr>
                    <w:top w:val="none" w:sz="0" w:space="0" w:color="auto"/>
                    <w:left w:val="none" w:sz="0" w:space="0" w:color="auto"/>
                    <w:bottom w:val="none" w:sz="0" w:space="0" w:color="auto"/>
                    <w:right w:val="none" w:sz="0" w:space="0" w:color="auto"/>
                  </w:divBdr>
                  <w:divsChild>
                    <w:div w:id="5950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89379">
              <w:marLeft w:val="0"/>
              <w:marRight w:val="0"/>
              <w:marTop w:val="0"/>
              <w:marBottom w:val="0"/>
              <w:divBdr>
                <w:top w:val="none" w:sz="0" w:space="0" w:color="auto"/>
                <w:left w:val="none" w:sz="0" w:space="0" w:color="auto"/>
                <w:bottom w:val="none" w:sz="0" w:space="0" w:color="auto"/>
                <w:right w:val="none" w:sz="0" w:space="0" w:color="auto"/>
              </w:divBdr>
              <w:divsChild>
                <w:div w:id="179318489">
                  <w:marLeft w:val="0"/>
                  <w:marRight w:val="164"/>
                  <w:marTop w:val="0"/>
                  <w:marBottom w:val="0"/>
                  <w:divBdr>
                    <w:top w:val="none" w:sz="0" w:space="0" w:color="auto"/>
                    <w:left w:val="none" w:sz="0" w:space="0" w:color="auto"/>
                    <w:bottom w:val="none" w:sz="0" w:space="0" w:color="auto"/>
                    <w:right w:val="none" w:sz="0" w:space="0" w:color="auto"/>
                  </w:divBdr>
                  <w:divsChild>
                    <w:div w:id="354965240">
                      <w:marLeft w:val="0"/>
                      <w:marRight w:val="0"/>
                      <w:marTop w:val="0"/>
                      <w:marBottom w:val="0"/>
                      <w:divBdr>
                        <w:top w:val="none" w:sz="0" w:space="0" w:color="auto"/>
                        <w:left w:val="none" w:sz="0" w:space="0" w:color="auto"/>
                        <w:bottom w:val="none" w:sz="0" w:space="0" w:color="auto"/>
                        <w:right w:val="none" w:sz="0" w:space="0" w:color="auto"/>
                      </w:divBdr>
                    </w:div>
                  </w:divsChild>
                </w:div>
                <w:div w:id="734815860">
                  <w:marLeft w:val="0"/>
                  <w:marRight w:val="164"/>
                  <w:marTop w:val="0"/>
                  <w:marBottom w:val="0"/>
                  <w:divBdr>
                    <w:top w:val="none" w:sz="0" w:space="0" w:color="auto"/>
                    <w:left w:val="none" w:sz="0" w:space="0" w:color="auto"/>
                    <w:bottom w:val="none" w:sz="0" w:space="0" w:color="auto"/>
                    <w:right w:val="none" w:sz="0" w:space="0" w:color="auto"/>
                  </w:divBdr>
                  <w:divsChild>
                    <w:div w:id="488444026">
                      <w:marLeft w:val="0"/>
                      <w:marRight w:val="0"/>
                      <w:marTop w:val="0"/>
                      <w:marBottom w:val="0"/>
                      <w:divBdr>
                        <w:top w:val="none" w:sz="0" w:space="0" w:color="auto"/>
                        <w:left w:val="none" w:sz="0" w:space="0" w:color="auto"/>
                        <w:bottom w:val="none" w:sz="0" w:space="0" w:color="auto"/>
                        <w:right w:val="none" w:sz="0" w:space="0" w:color="auto"/>
                      </w:divBdr>
                    </w:div>
                  </w:divsChild>
                </w:div>
                <w:div w:id="1329212759">
                  <w:marLeft w:val="0"/>
                  <w:marRight w:val="164"/>
                  <w:marTop w:val="0"/>
                  <w:marBottom w:val="0"/>
                  <w:divBdr>
                    <w:top w:val="none" w:sz="0" w:space="0" w:color="auto"/>
                    <w:left w:val="none" w:sz="0" w:space="0" w:color="auto"/>
                    <w:bottom w:val="none" w:sz="0" w:space="0" w:color="auto"/>
                    <w:right w:val="none" w:sz="0" w:space="0" w:color="auto"/>
                  </w:divBdr>
                  <w:divsChild>
                    <w:div w:id="1143156915">
                      <w:marLeft w:val="0"/>
                      <w:marRight w:val="0"/>
                      <w:marTop w:val="0"/>
                      <w:marBottom w:val="0"/>
                      <w:divBdr>
                        <w:top w:val="none" w:sz="0" w:space="0" w:color="auto"/>
                        <w:left w:val="none" w:sz="0" w:space="0" w:color="auto"/>
                        <w:bottom w:val="none" w:sz="0" w:space="0" w:color="auto"/>
                        <w:right w:val="none" w:sz="0" w:space="0" w:color="auto"/>
                      </w:divBdr>
                    </w:div>
                  </w:divsChild>
                </w:div>
                <w:div w:id="1958944242">
                  <w:marLeft w:val="0"/>
                  <w:marRight w:val="164"/>
                  <w:marTop w:val="0"/>
                  <w:marBottom w:val="0"/>
                  <w:divBdr>
                    <w:top w:val="none" w:sz="0" w:space="0" w:color="auto"/>
                    <w:left w:val="none" w:sz="0" w:space="0" w:color="auto"/>
                    <w:bottom w:val="none" w:sz="0" w:space="0" w:color="auto"/>
                    <w:right w:val="none" w:sz="0" w:space="0" w:color="auto"/>
                  </w:divBdr>
                  <w:divsChild>
                    <w:div w:id="203903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74719">
      <w:bodyDiv w:val="1"/>
      <w:marLeft w:val="0"/>
      <w:marRight w:val="0"/>
      <w:marTop w:val="0"/>
      <w:marBottom w:val="0"/>
      <w:divBdr>
        <w:top w:val="none" w:sz="0" w:space="0" w:color="auto"/>
        <w:left w:val="none" w:sz="0" w:space="0" w:color="auto"/>
        <w:bottom w:val="none" w:sz="0" w:space="0" w:color="auto"/>
        <w:right w:val="none" w:sz="0" w:space="0" w:color="auto"/>
      </w:divBdr>
    </w:div>
    <w:div w:id="1238130787">
      <w:bodyDiv w:val="1"/>
      <w:marLeft w:val="0"/>
      <w:marRight w:val="0"/>
      <w:marTop w:val="0"/>
      <w:marBottom w:val="0"/>
      <w:divBdr>
        <w:top w:val="none" w:sz="0" w:space="0" w:color="auto"/>
        <w:left w:val="none" w:sz="0" w:space="0" w:color="auto"/>
        <w:bottom w:val="none" w:sz="0" w:space="0" w:color="auto"/>
        <w:right w:val="none" w:sz="0" w:space="0" w:color="auto"/>
      </w:divBdr>
      <w:divsChild>
        <w:div w:id="73748467">
          <w:marLeft w:val="274"/>
          <w:marRight w:val="0"/>
          <w:marTop w:val="0"/>
          <w:marBottom w:val="0"/>
          <w:divBdr>
            <w:top w:val="none" w:sz="0" w:space="0" w:color="auto"/>
            <w:left w:val="none" w:sz="0" w:space="0" w:color="auto"/>
            <w:bottom w:val="none" w:sz="0" w:space="0" w:color="auto"/>
            <w:right w:val="none" w:sz="0" w:space="0" w:color="auto"/>
          </w:divBdr>
        </w:div>
      </w:divsChild>
    </w:div>
    <w:div w:id="1455520546">
      <w:bodyDiv w:val="1"/>
      <w:marLeft w:val="0"/>
      <w:marRight w:val="0"/>
      <w:marTop w:val="0"/>
      <w:marBottom w:val="0"/>
      <w:divBdr>
        <w:top w:val="none" w:sz="0" w:space="0" w:color="auto"/>
        <w:left w:val="none" w:sz="0" w:space="0" w:color="auto"/>
        <w:bottom w:val="none" w:sz="0" w:space="0" w:color="auto"/>
        <w:right w:val="none" w:sz="0" w:space="0" w:color="auto"/>
      </w:divBdr>
    </w:div>
    <w:div w:id="1593977048">
      <w:bodyDiv w:val="1"/>
      <w:marLeft w:val="0"/>
      <w:marRight w:val="0"/>
      <w:marTop w:val="0"/>
      <w:marBottom w:val="0"/>
      <w:divBdr>
        <w:top w:val="none" w:sz="0" w:space="0" w:color="auto"/>
        <w:left w:val="none" w:sz="0" w:space="0" w:color="auto"/>
        <w:bottom w:val="none" w:sz="0" w:space="0" w:color="auto"/>
        <w:right w:val="none" w:sz="0" w:space="0" w:color="auto"/>
      </w:divBdr>
    </w:div>
    <w:div w:id="1639189554">
      <w:bodyDiv w:val="1"/>
      <w:marLeft w:val="0"/>
      <w:marRight w:val="0"/>
      <w:marTop w:val="0"/>
      <w:marBottom w:val="0"/>
      <w:divBdr>
        <w:top w:val="none" w:sz="0" w:space="0" w:color="auto"/>
        <w:left w:val="none" w:sz="0" w:space="0" w:color="auto"/>
        <w:bottom w:val="none" w:sz="0" w:space="0" w:color="auto"/>
        <w:right w:val="none" w:sz="0" w:space="0" w:color="auto"/>
      </w:divBdr>
      <w:divsChild>
        <w:div w:id="73859250">
          <w:marLeft w:val="360"/>
          <w:marRight w:val="0"/>
          <w:marTop w:val="0"/>
          <w:marBottom w:val="0"/>
          <w:divBdr>
            <w:top w:val="none" w:sz="0" w:space="0" w:color="auto"/>
            <w:left w:val="none" w:sz="0" w:space="0" w:color="auto"/>
            <w:bottom w:val="none" w:sz="0" w:space="0" w:color="auto"/>
            <w:right w:val="none" w:sz="0" w:space="0" w:color="auto"/>
          </w:divBdr>
        </w:div>
        <w:div w:id="145896224">
          <w:marLeft w:val="360"/>
          <w:marRight w:val="0"/>
          <w:marTop w:val="0"/>
          <w:marBottom w:val="0"/>
          <w:divBdr>
            <w:top w:val="none" w:sz="0" w:space="0" w:color="auto"/>
            <w:left w:val="none" w:sz="0" w:space="0" w:color="auto"/>
            <w:bottom w:val="none" w:sz="0" w:space="0" w:color="auto"/>
            <w:right w:val="none" w:sz="0" w:space="0" w:color="auto"/>
          </w:divBdr>
        </w:div>
        <w:div w:id="275911702">
          <w:marLeft w:val="360"/>
          <w:marRight w:val="0"/>
          <w:marTop w:val="0"/>
          <w:marBottom w:val="0"/>
          <w:divBdr>
            <w:top w:val="none" w:sz="0" w:space="0" w:color="auto"/>
            <w:left w:val="none" w:sz="0" w:space="0" w:color="auto"/>
            <w:bottom w:val="none" w:sz="0" w:space="0" w:color="auto"/>
            <w:right w:val="none" w:sz="0" w:space="0" w:color="auto"/>
          </w:divBdr>
        </w:div>
        <w:div w:id="314261067">
          <w:marLeft w:val="274"/>
          <w:marRight w:val="0"/>
          <w:marTop w:val="0"/>
          <w:marBottom w:val="0"/>
          <w:divBdr>
            <w:top w:val="none" w:sz="0" w:space="0" w:color="auto"/>
            <w:left w:val="none" w:sz="0" w:space="0" w:color="auto"/>
            <w:bottom w:val="none" w:sz="0" w:space="0" w:color="auto"/>
            <w:right w:val="none" w:sz="0" w:space="0" w:color="auto"/>
          </w:divBdr>
        </w:div>
        <w:div w:id="315694105">
          <w:marLeft w:val="274"/>
          <w:marRight w:val="0"/>
          <w:marTop w:val="0"/>
          <w:marBottom w:val="0"/>
          <w:divBdr>
            <w:top w:val="none" w:sz="0" w:space="0" w:color="auto"/>
            <w:left w:val="none" w:sz="0" w:space="0" w:color="auto"/>
            <w:bottom w:val="none" w:sz="0" w:space="0" w:color="auto"/>
            <w:right w:val="none" w:sz="0" w:space="0" w:color="auto"/>
          </w:divBdr>
        </w:div>
        <w:div w:id="480587339">
          <w:marLeft w:val="360"/>
          <w:marRight w:val="0"/>
          <w:marTop w:val="0"/>
          <w:marBottom w:val="0"/>
          <w:divBdr>
            <w:top w:val="none" w:sz="0" w:space="0" w:color="auto"/>
            <w:left w:val="none" w:sz="0" w:space="0" w:color="auto"/>
            <w:bottom w:val="none" w:sz="0" w:space="0" w:color="auto"/>
            <w:right w:val="none" w:sz="0" w:space="0" w:color="auto"/>
          </w:divBdr>
        </w:div>
        <w:div w:id="480849203">
          <w:marLeft w:val="360"/>
          <w:marRight w:val="0"/>
          <w:marTop w:val="0"/>
          <w:marBottom w:val="0"/>
          <w:divBdr>
            <w:top w:val="none" w:sz="0" w:space="0" w:color="auto"/>
            <w:left w:val="none" w:sz="0" w:space="0" w:color="auto"/>
            <w:bottom w:val="none" w:sz="0" w:space="0" w:color="auto"/>
            <w:right w:val="none" w:sz="0" w:space="0" w:color="auto"/>
          </w:divBdr>
        </w:div>
        <w:div w:id="725422303">
          <w:marLeft w:val="274"/>
          <w:marRight w:val="0"/>
          <w:marTop w:val="0"/>
          <w:marBottom w:val="0"/>
          <w:divBdr>
            <w:top w:val="none" w:sz="0" w:space="0" w:color="auto"/>
            <w:left w:val="none" w:sz="0" w:space="0" w:color="auto"/>
            <w:bottom w:val="none" w:sz="0" w:space="0" w:color="auto"/>
            <w:right w:val="none" w:sz="0" w:space="0" w:color="auto"/>
          </w:divBdr>
        </w:div>
        <w:div w:id="792867868">
          <w:marLeft w:val="360"/>
          <w:marRight w:val="0"/>
          <w:marTop w:val="0"/>
          <w:marBottom w:val="0"/>
          <w:divBdr>
            <w:top w:val="none" w:sz="0" w:space="0" w:color="auto"/>
            <w:left w:val="none" w:sz="0" w:space="0" w:color="auto"/>
            <w:bottom w:val="none" w:sz="0" w:space="0" w:color="auto"/>
            <w:right w:val="none" w:sz="0" w:space="0" w:color="auto"/>
          </w:divBdr>
        </w:div>
        <w:div w:id="844976514">
          <w:marLeft w:val="360"/>
          <w:marRight w:val="0"/>
          <w:marTop w:val="0"/>
          <w:marBottom w:val="0"/>
          <w:divBdr>
            <w:top w:val="none" w:sz="0" w:space="0" w:color="auto"/>
            <w:left w:val="none" w:sz="0" w:space="0" w:color="auto"/>
            <w:bottom w:val="none" w:sz="0" w:space="0" w:color="auto"/>
            <w:right w:val="none" w:sz="0" w:space="0" w:color="auto"/>
          </w:divBdr>
        </w:div>
        <w:div w:id="864951057">
          <w:marLeft w:val="360"/>
          <w:marRight w:val="0"/>
          <w:marTop w:val="0"/>
          <w:marBottom w:val="0"/>
          <w:divBdr>
            <w:top w:val="none" w:sz="0" w:space="0" w:color="auto"/>
            <w:left w:val="none" w:sz="0" w:space="0" w:color="auto"/>
            <w:bottom w:val="none" w:sz="0" w:space="0" w:color="auto"/>
            <w:right w:val="none" w:sz="0" w:space="0" w:color="auto"/>
          </w:divBdr>
        </w:div>
        <w:div w:id="975068751">
          <w:marLeft w:val="274"/>
          <w:marRight w:val="0"/>
          <w:marTop w:val="0"/>
          <w:marBottom w:val="0"/>
          <w:divBdr>
            <w:top w:val="none" w:sz="0" w:space="0" w:color="auto"/>
            <w:left w:val="none" w:sz="0" w:space="0" w:color="auto"/>
            <w:bottom w:val="none" w:sz="0" w:space="0" w:color="auto"/>
            <w:right w:val="none" w:sz="0" w:space="0" w:color="auto"/>
          </w:divBdr>
        </w:div>
        <w:div w:id="1114061170">
          <w:marLeft w:val="274"/>
          <w:marRight w:val="0"/>
          <w:marTop w:val="0"/>
          <w:marBottom w:val="0"/>
          <w:divBdr>
            <w:top w:val="none" w:sz="0" w:space="0" w:color="auto"/>
            <w:left w:val="none" w:sz="0" w:space="0" w:color="auto"/>
            <w:bottom w:val="none" w:sz="0" w:space="0" w:color="auto"/>
            <w:right w:val="none" w:sz="0" w:space="0" w:color="auto"/>
          </w:divBdr>
        </w:div>
        <w:div w:id="1154688023">
          <w:marLeft w:val="360"/>
          <w:marRight w:val="0"/>
          <w:marTop w:val="0"/>
          <w:marBottom w:val="0"/>
          <w:divBdr>
            <w:top w:val="none" w:sz="0" w:space="0" w:color="auto"/>
            <w:left w:val="none" w:sz="0" w:space="0" w:color="auto"/>
            <w:bottom w:val="none" w:sz="0" w:space="0" w:color="auto"/>
            <w:right w:val="none" w:sz="0" w:space="0" w:color="auto"/>
          </w:divBdr>
        </w:div>
        <w:div w:id="1258638943">
          <w:marLeft w:val="274"/>
          <w:marRight w:val="0"/>
          <w:marTop w:val="0"/>
          <w:marBottom w:val="0"/>
          <w:divBdr>
            <w:top w:val="none" w:sz="0" w:space="0" w:color="auto"/>
            <w:left w:val="none" w:sz="0" w:space="0" w:color="auto"/>
            <w:bottom w:val="none" w:sz="0" w:space="0" w:color="auto"/>
            <w:right w:val="none" w:sz="0" w:space="0" w:color="auto"/>
          </w:divBdr>
        </w:div>
        <w:div w:id="1330669993">
          <w:marLeft w:val="360"/>
          <w:marRight w:val="0"/>
          <w:marTop w:val="0"/>
          <w:marBottom w:val="0"/>
          <w:divBdr>
            <w:top w:val="none" w:sz="0" w:space="0" w:color="auto"/>
            <w:left w:val="none" w:sz="0" w:space="0" w:color="auto"/>
            <w:bottom w:val="none" w:sz="0" w:space="0" w:color="auto"/>
            <w:right w:val="none" w:sz="0" w:space="0" w:color="auto"/>
          </w:divBdr>
        </w:div>
        <w:div w:id="1373724522">
          <w:marLeft w:val="360"/>
          <w:marRight w:val="0"/>
          <w:marTop w:val="0"/>
          <w:marBottom w:val="0"/>
          <w:divBdr>
            <w:top w:val="none" w:sz="0" w:space="0" w:color="auto"/>
            <w:left w:val="none" w:sz="0" w:space="0" w:color="auto"/>
            <w:bottom w:val="none" w:sz="0" w:space="0" w:color="auto"/>
            <w:right w:val="none" w:sz="0" w:space="0" w:color="auto"/>
          </w:divBdr>
        </w:div>
        <w:div w:id="1583300520">
          <w:marLeft w:val="360"/>
          <w:marRight w:val="0"/>
          <w:marTop w:val="0"/>
          <w:marBottom w:val="0"/>
          <w:divBdr>
            <w:top w:val="none" w:sz="0" w:space="0" w:color="auto"/>
            <w:left w:val="none" w:sz="0" w:space="0" w:color="auto"/>
            <w:bottom w:val="none" w:sz="0" w:space="0" w:color="auto"/>
            <w:right w:val="none" w:sz="0" w:space="0" w:color="auto"/>
          </w:divBdr>
        </w:div>
        <w:div w:id="1656951406">
          <w:marLeft w:val="360"/>
          <w:marRight w:val="0"/>
          <w:marTop w:val="0"/>
          <w:marBottom w:val="0"/>
          <w:divBdr>
            <w:top w:val="none" w:sz="0" w:space="0" w:color="auto"/>
            <w:left w:val="none" w:sz="0" w:space="0" w:color="auto"/>
            <w:bottom w:val="none" w:sz="0" w:space="0" w:color="auto"/>
            <w:right w:val="none" w:sz="0" w:space="0" w:color="auto"/>
          </w:divBdr>
        </w:div>
        <w:div w:id="1776318227">
          <w:marLeft w:val="360"/>
          <w:marRight w:val="0"/>
          <w:marTop w:val="0"/>
          <w:marBottom w:val="0"/>
          <w:divBdr>
            <w:top w:val="none" w:sz="0" w:space="0" w:color="auto"/>
            <w:left w:val="none" w:sz="0" w:space="0" w:color="auto"/>
            <w:bottom w:val="none" w:sz="0" w:space="0" w:color="auto"/>
            <w:right w:val="none" w:sz="0" w:space="0" w:color="auto"/>
          </w:divBdr>
        </w:div>
        <w:div w:id="1788308468">
          <w:marLeft w:val="360"/>
          <w:marRight w:val="0"/>
          <w:marTop w:val="0"/>
          <w:marBottom w:val="0"/>
          <w:divBdr>
            <w:top w:val="none" w:sz="0" w:space="0" w:color="auto"/>
            <w:left w:val="none" w:sz="0" w:space="0" w:color="auto"/>
            <w:bottom w:val="none" w:sz="0" w:space="0" w:color="auto"/>
            <w:right w:val="none" w:sz="0" w:space="0" w:color="auto"/>
          </w:divBdr>
        </w:div>
        <w:div w:id="1845246200">
          <w:marLeft w:val="360"/>
          <w:marRight w:val="0"/>
          <w:marTop w:val="0"/>
          <w:marBottom w:val="0"/>
          <w:divBdr>
            <w:top w:val="none" w:sz="0" w:space="0" w:color="auto"/>
            <w:left w:val="none" w:sz="0" w:space="0" w:color="auto"/>
            <w:bottom w:val="none" w:sz="0" w:space="0" w:color="auto"/>
            <w:right w:val="none" w:sz="0" w:space="0" w:color="auto"/>
          </w:divBdr>
        </w:div>
        <w:div w:id="1859346168">
          <w:marLeft w:val="274"/>
          <w:marRight w:val="0"/>
          <w:marTop w:val="0"/>
          <w:marBottom w:val="0"/>
          <w:divBdr>
            <w:top w:val="none" w:sz="0" w:space="0" w:color="auto"/>
            <w:left w:val="none" w:sz="0" w:space="0" w:color="auto"/>
            <w:bottom w:val="none" w:sz="0" w:space="0" w:color="auto"/>
            <w:right w:val="none" w:sz="0" w:space="0" w:color="auto"/>
          </w:divBdr>
        </w:div>
        <w:div w:id="2050454184">
          <w:marLeft w:val="274"/>
          <w:marRight w:val="0"/>
          <w:marTop w:val="0"/>
          <w:marBottom w:val="0"/>
          <w:divBdr>
            <w:top w:val="none" w:sz="0" w:space="0" w:color="auto"/>
            <w:left w:val="none" w:sz="0" w:space="0" w:color="auto"/>
            <w:bottom w:val="none" w:sz="0" w:space="0" w:color="auto"/>
            <w:right w:val="none" w:sz="0" w:space="0" w:color="auto"/>
          </w:divBdr>
        </w:div>
      </w:divsChild>
    </w:div>
    <w:div w:id="1690838468">
      <w:bodyDiv w:val="1"/>
      <w:marLeft w:val="0"/>
      <w:marRight w:val="0"/>
      <w:marTop w:val="0"/>
      <w:marBottom w:val="0"/>
      <w:divBdr>
        <w:top w:val="none" w:sz="0" w:space="0" w:color="auto"/>
        <w:left w:val="none" w:sz="0" w:space="0" w:color="auto"/>
        <w:bottom w:val="none" w:sz="0" w:space="0" w:color="auto"/>
        <w:right w:val="none" w:sz="0" w:space="0" w:color="auto"/>
      </w:divBdr>
    </w:div>
    <w:div w:id="1812478735">
      <w:bodyDiv w:val="1"/>
      <w:marLeft w:val="0"/>
      <w:marRight w:val="0"/>
      <w:marTop w:val="0"/>
      <w:marBottom w:val="0"/>
      <w:divBdr>
        <w:top w:val="none" w:sz="0" w:space="0" w:color="auto"/>
        <w:left w:val="none" w:sz="0" w:space="0" w:color="auto"/>
        <w:bottom w:val="none" w:sz="0" w:space="0" w:color="auto"/>
        <w:right w:val="none" w:sz="0" w:space="0" w:color="auto"/>
      </w:divBdr>
    </w:div>
    <w:div w:id="1935477330">
      <w:bodyDiv w:val="1"/>
      <w:marLeft w:val="0"/>
      <w:marRight w:val="0"/>
      <w:marTop w:val="0"/>
      <w:marBottom w:val="0"/>
      <w:divBdr>
        <w:top w:val="none" w:sz="0" w:space="0" w:color="auto"/>
        <w:left w:val="none" w:sz="0" w:space="0" w:color="auto"/>
        <w:bottom w:val="none" w:sz="0" w:space="0" w:color="auto"/>
        <w:right w:val="none" w:sz="0" w:space="0" w:color="auto"/>
      </w:divBdr>
    </w:div>
    <w:div w:id="1957179822">
      <w:bodyDiv w:val="1"/>
      <w:marLeft w:val="0"/>
      <w:marRight w:val="0"/>
      <w:marTop w:val="0"/>
      <w:marBottom w:val="0"/>
      <w:divBdr>
        <w:top w:val="none" w:sz="0" w:space="0" w:color="auto"/>
        <w:left w:val="none" w:sz="0" w:space="0" w:color="auto"/>
        <w:bottom w:val="none" w:sz="0" w:space="0" w:color="auto"/>
        <w:right w:val="none" w:sz="0" w:space="0" w:color="auto"/>
      </w:divBdr>
    </w:div>
    <w:div w:id="1961183160">
      <w:bodyDiv w:val="1"/>
      <w:marLeft w:val="0"/>
      <w:marRight w:val="0"/>
      <w:marTop w:val="0"/>
      <w:marBottom w:val="0"/>
      <w:divBdr>
        <w:top w:val="none" w:sz="0" w:space="0" w:color="auto"/>
        <w:left w:val="none" w:sz="0" w:space="0" w:color="auto"/>
        <w:bottom w:val="none" w:sz="0" w:space="0" w:color="auto"/>
        <w:right w:val="none" w:sz="0" w:space="0" w:color="auto"/>
      </w:divBdr>
    </w:div>
    <w:div w:id="1997029377">
      <w:bodyDiv w:val="1"/>
      <w:marLeft w:val="0"/>
      <w:marRight w:val="0"/>
      <w:marTop w:val="0"/>
      <w:marBottom w:val="0"/>
      <w:divBdr>
        <w:top w:val="none" w:sz="0" w:space="0" w:color="auto"/>
        <w:left w:val="none" w:sz="0" w:space="0" w:color="auto"/>
        <w:bottom w:val="none" w:sz="0" w:space="0" w:color="auto"/>
        <w:right w:val="none" w:sz="0" w:space="0" w:color="auto"/>
      </w:divBdr>
      <w:divsChild>
        <w:div w:id="319041718">
          <w:marLeft w:val="0"/>
          <w:marRight w:val="0"/>
          <w:marTop w:val="0"/>
          <w:marBottom w:val="0"/>
          <w:divBdr>
            <w:top w:val="none" w:sz="0" w:space="0" w:color="auto"/>
            <w:left w:val="none" w:sz="0" w:space="0" w:color="auto"/>
            <w:bottom w:val="none" w:sz="0" w:space="0" w:color="auto"/>
            <w:right w:val="none" w:sz="0" w:space="0" w:color="auto"/>
          </w:divBdr>
        </w:div>
        <w:div w:id="538207275">
          <w:marLeft w:val="0"/>
          <w:marRight w:val="0"/>
          <w:marTop w:val="0"/>
          <w:marBottom w:val="0"/>
          <w:divBdr>
            <w:top w:val="none" w:sz="0" w:space="0" w:color="auto"/>
            <w:left w:val="none" w:sz="0" w:space="0" w:color="auto"/>
            <w:bottom w:val="none" w:sz="0" w:space="0" w:color="auto"/>
            <w:right w:val="none" w:sz="0" w:space="0" w:color="auto"/>
          </w:divBdr>
        </w:div>
        <w:div w:id="956059405">
          <w:marLeft w:val="0"/>
          <w:marRight w:val="0"/>
          <w:marTop w:val="0"/>
          <w:marBottom w:val="0"/>
          <w:divBdr>
            <w:top w:val="none" w:sz="0" w:space="0" w:color="auto"/>
            <w:left w:val="none" w:sz="0" w:space="0" w:color="auto"/>
            <w:bottom w:val="none" w:sz="0" w:space="0" w:color="auto"/>
            <w:right w:val="none" w:sz="0" w:space="0" w:color="auto"/>
          </w:divBdr>
        </w:div>
        <w:div w:id="1187908206">
          <w:marLeft w:val="0"/>
          <w:marRight w:val="0"/>
          <w:marTop w:val="0"/>
          <w:marBottom w:val="0"/>
          <w:divBdr>
            <w:top w:val="none" w:sz="0" w:space="0" w:color="auto"/>
            <w:left w:val="none" w:sz="0" w:space="0" w:color="auto"/>
            <w:bottom w:val="none" w:sz="0" w:space="0" w:color="auto"/>
            <w:right w:val="none" w:sz="0" w:space="0" w:color="auto"/>
          </w:divBdr>
        </w:div>
        <w:div w:id="1228033609">
          <w:marLeft w:val="0"/>
          <w:marRight w:val="0"/>
          <w:marTop w:val="0"/>
          <w:marBottom w:val="0"/>
          <w:divBdr>
            <w:top w:val="none" w:sz="0" w:space="0" w:color="auto"/>
            <w:left w:val="none" w:sz="0" w:space="0" w:color="auto"/>
            <w:bottom w:val="none" w:sz="0" w:space="0" w:color="auto"/>
            <w:right w:val="none" w:sz="0" w:space="0" w:color="auto"/>
          </w:divBdr>
        </w:div>
        <w:div w:id="1737170249">
          <w:marLeft w:val="0"/>
          <w:marRight w:val="0"/>
          <w:marTop w:val="0"/>
          <w:marBottom w:val="0"/>
          <w:divBdr>
            <w:top w:val="none" w:sz="0" w:space="0" w:color="auto"/>
            <w:left w:val="none" w:sz="0" w:space="0" w:color="auto"/>
            <w:bottom w:val="none" w:sz="0" w:space="0" w:color="auto"/>
            <w:right w:val="none" w:sz="0" w:space="0" w:color="auto"/>
          </w:divBdr>
        </w:div>
        <w:div w:id="2009668610">
          <w:marLeft w:val="0"/>
          <w:marRight w:val="0"/>
          <w:marTop w:val="0"/>
          <w:marBottom w:val="0"/>
          <w:divBdr>
            <w:top w:val="none" w:sz="0" w:space="0" w:color="auto"/>
            <w:left w:val="none" w:sz="0" w:space="0" w:color="auto"/>
            <w:bottom w:val="none" w:sz="0" w:space="0" w:color="auto"/>
            <w:right w:val="none" w:sz="0" w:space="0" w:color="auto"/>
          </w:divBdr>
        </w:div>
      </w:divsChild>
    </w:div>
    <w:div w:id="2054226146">
      <w:bodyDiv w:val="1"/>
      <w:marLeft w:val="0"/>
      <w:marRight w:val="0"/>
      <w:marTop w:val="0"/>
      <w:marBottom w:val="0"/>
      <w:divBdr>
        <w:top w:val="none" w:sz="0" w:space="0" w:color="auto"/>
        <w:left w:val="none" w:sz="0" w:space="0" w:color="auto"/>
        <w:bottom w:val="none" w:sz="0" w:space="0" w:color="auto"/>
        <w:right w:val="none" w:sz="0" w:space="0" w:color="auto"/>
      </w:divBdr>
    </w:div>
    <w:div w:id="20813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7BDF5-6080-48B1-9E71-F3B1D2AB5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SEKSYEN 1</vt:lpstr>
    </vt:vector>
  </TitlesOfParts>
  <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SEKSYEN 1</dc:title>
  <dc:subject/>
  <dc:creator>janice</dc:creator>
  <cp:keywords/>
  <cp:lastModifiedBy>Afeefa Binti Azimi</cp:lastModifiedBy>
  <cp:revision>2</cp:revision>
  <cp:lastPrinted>2008-03-26T07:24:00Z</cp:lastPrinted>
  <dcterms:created xsi:type="dcterms:W3CDTF">2017-05-08T04:53:00Z</dcterms:created>
  <dcterms:modified xsi:type="dcterms:W3CDTF">2017-05-08T04:53:00Z</dcterms:modified>
</cp:coreProperties>
</file>