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CD8DF" w14:textId="77777777" w:rsidR="0046451B" w:rsidRDefault="0046451B">
      <w:bookmarkStart w:id="0" w:name="_GoBack"/>
      <w:bookmarkEnd w:id="0"/>
    </w:p>
    <w:p w14:paraId="60C8D01B" w14:textId="77777777" w:rsidR="0046451B" w:rsidRDefault="0046451B"/>
    <w:p w14:paraId="12E487A2" w14:textId="77777777" w:rsidR="0046451B" w:rsidRDefault="0046451B"/>
    <w:p w14:paraId="643413F0" w14:textId="77777777" w:rsidR="0046451B" w:rsidRDefault="0046451B"/>
    <w:p w14:paraId="3CEDBFF8" w14:textId="77777777" w:rsidR="0046451B" w:rsidRDefault="0046451B"/>
    <w:p w14:paraId="07EA6883" w14:textId="77777777" w:rsidR="00462158" w:rsidRDefault="0046451B">
      <w:r>
        <w:t xml:space="preserve">                                                                                                                                              </w:t>
      </w:r>
      <w:r w:rsidR="00872F12">
        <w:pict w14:anchorId="2BAE38EF"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545.6pt;margin-top:539.35pt;width:56pt;height:23.35pt;z-index:-251659776;mso-position-horizontal-relative:page;mso-position-vertical-relative:page" filled="f" stroked="f">
            <v:textbox inset="0,0,0,0">
              <w:txbxContent>
                <w:p w14:paraId="62D2A405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2,150.00</w:t>
                  </w:r>
                </w:p>
                <w:p w14:paraId="45EB4AE1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11,563.79</w:t>
                  </w:r>
                </w:p>
              </w:txbxContent>
            </v:textbox>
            <w10:wrap anchorx="page" anchory="page"/>
          </v:shape>
        </w:pict>
      </w:r>
      <w:r w:rsidR="00872F12">
        <w:pict w14:anchorId="55CAFDDE">
          <v:shape id="_x0000_s1149" type="#_x0000_t202" style="position:absolute;margin-left:160.55pt;margin-top:539.35pt;width:170pt;height:23.35pt;z-index:-251660800;mso-position-horizontal-relative:page;mso-position-vertical-relative:page" filled="f" stroked="f">
            <v:textbox inset="0,0,0,0">
              <w:txbxContent>
                <w:p w14:paraId="33CDBF24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KEDAI RUNCIT NURSHAFIKA ENT. LUMBERCO (S) SDN 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677A0DB4">
          <v:shape id="_x0000_s1148" type="#_x0000_t202" style="position:absolute;margin-left:420.9pt;margin-top:528pt;width:56pt;height:12pt;z-index:-251661824;mso-position-horizontal-relative:page;mso-position-vertical-relative:page" filled="f" stroked="f">
            <v:textbox inset="0,0,0,0">
              <w:txbxContent>
                <w:p w14:paraId="36BE26A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24,600.00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506CAD59">
          <v:shape id="_x0000_s1147" type="#_x0000_t202" style="position:absolute;margin-left:304.55pt;margin-top:516.7pt;width:32pt;height:12pt;z-index:-251662848;mso-position-horizontal-relative:page;mso-position-vertical-relative:page" filled="f" stroked="f">
            <v:textbox inset="0,0,0,0">
              <w:txbxContent>
                <w:p w14:paraId="3219C9D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 -</w:t>
                  </w:r>
                </w:p>
              </w:txbxContent>
            </v:textbox>
            <w10:wrap anchorx="page" anchory="page"/>
          </v:shape>
        </w:pict>
      </w:r>
      <w:r w:rsidR="00872F12">
        <w:pict w14:anchorId="74430BF1">
          <v:shape id="_x0000_s1146" type="#_x0000_t202" style="position:absolute;margin-left:563.6pt;margin-top:505.35pt;width:38pt;height:23.35pt;z-index:-251663872;mso-position-horizontal-relative:page;mso-position-vertical-relative:page" filled="f" stroked="f">
            <v:textbox inset="0,0,0,0">
              <w:txbxContent>
                <w:p w14:paraId="7965338B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878.00</w:t>
                  </w:r>
                </w:p>
                <w:p w14:paraId="3A77500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950.00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4B2E09DF">
          <v:shape id="_x0000_s1145" type="#_x0000_t202" style="position:absolute;margin-left:426.9pt;margin-top:494pt;width:50pt;height:12pt;z-index:-251664896;mso-position-horizontal-relative:page;mso-position-vertical-relative:page" filled="f" stroked="f">
            <v:textbox inset="0,0,0,0">
              <w:txbxContent>
                <w:p w14:paraId="12E60C5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2,800.00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403D8A73">
          <v:shape id="_x0000_s1144" type="#_x0000_t202" style="position:absolute;margin-left:304.55pt;margin-top:494pt;width:38pt;height:12pt;z-index:-251665920;mso-position-horizontal-relative:page;mso-position-vertical-relative:page" filled="f" stroked="f">
            <v:textbox inset="0,0,0,0">
              <w:txbxContent>
                <w:p w14:paraId="72D4437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RENTAL</w:t>
                  </w:r>
                </w:p>
              </w:txbxContent>
            </v:textbox>
            <w10:wrap anchorx="page" anchory="page"/>
          </v:shape>
        </w:pict>
      </w:r>
      <w:r w:rsidR="00872F12">
        <w:pict w14:anchorId="13F540D6">
          <v:shape id="_x0000_s1143" type="#_x0000_t202" style="position:absolute;margin-left:160.55pt;margin-top:494pt;width:146pt;height:46pt;z-index:-251666944;mso-position-horizontal-relative:page;mso-position-vertical-relative:page" filled="f" stroked="f">
            <v:textbox inset="0,0,0,0">
              <w:txbxContent>
                <w:p w14:paraId="6BBC979C" w14:textId="77777777" w:rsidR="0046451B" w:rsidRDefault="0046451B">
                  <w:pPr>
                    <w:ind w:left="20" w:right="10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KEDAI RUNCIT RAHMA-SHOP KLINIK DR NAIK</w:t>
                  </w:r>
                </w:p>
                <w:p w14:paraId="3D11301C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KL-KEPONG </w:t>
                  </w: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>( SABAH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) SDN KASAH ENTERPRISE SDN 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42C50A2A">
          <v:shape id="_x0000_s1142" type="#_x0000_t202" style="position:absolute;margin-left:551.6pt;margin-top:482.65pt;width:50pt;height:12pt;z-index:-251667968;mso-position-horizontal-relative:page;mso-position-vertical-relative:page" filled="f" stroked="f">
            <v:textbox inset="0,0,0,0">
              <w:txbxContent>
                <w:p w14:paraId="6C87BEA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3,411.00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1C23BE7C">
          <v:shape id="_x0000_s1141" type="#_x0000_t202" style="position:absolute;margin-left:328.55pt;margin-top:482.65pt;width:14pt;height:12pt;z-index:-251668992;mso-position-horizontal-relative:page;mso-position-vertical-relative:page" filled="f" stroked="f">
            <v:textbox inset="0,0,0,0">
              <w:txbxContent>
                <w:p w14:paraId="4C71DC1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SB</w:t>
                  </w:r>
                </w:p>
              </w:txbxContent>
            </v:textbox>
            <w10:wrap anchorx="page" anchory="page"/>
          </v:shape>
        </w:pict>
      </w:r>
      <w:r w:rsidR="00872F12">
        <w:pict w14:anchorId="224F4AA1">
          <v:shape id="_x0000_s1140" type="#_x0000_t202" style="position:absolute;margin-left:160.55pt;margin-top:482.65pt;width:164pt;height:12pt;z-index:-251670016;mso-position-horizontal-relative:page;mso-position-vertical-relative:page" filled="f" stroked="f">
            <v:textbox inset="0,0,0,0">
              <w:txbxContent>
                <w:p w14:paraId="41E0F89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JK AGRICULTURAL ENGINEERING</w:t>
                  </w:r>
                </w:p>
              </w:txbxContent>
            </v:textbox>
            <w10:wrap anchorx="page" anchory="page"/>
          </v:shape>
        </w:pict>
      </w:r>
      <w:r w:rsidR="00872F12">
        <w:pict w14:anchorId="56EEC313">
          <v:shape id="_x0000_s1139" type="#_x0000_t202" style="position:absolute;margin-left:438.9pt;margin-top:471.35pt;width:38pt;height:12pt;z-index:-251671040;mso-position-horizontal-relative:page;mso-position-vertical-relative:page" filled="f" stroked="f">
            <v:textbox inset="0,0,0,0">
              <w:txbxContent>
                <w:p w14:paraId="7D0DAF4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243.20</w:t>
                  </w:r>
                </w:p>
              </w:txbxContent>
            </v:textbox>
            <w10:wrap anchorx="page" anchory="page"/>
          </v:shape>
        </w:pict>
      </w:r>
      <w:r w:rsidR="00872F12">
        <w:pict w14:anchorId="20BE9FC6">
          <v:shape id="_x0000_s1138" type="#_x0000_t202" style="position:absolute;margin-left:160.55pt;margin-top:403.3pt;width:176pt;height:80.05pt;z-index:-251672064;mso-position-horizontal-relative:page;mso-position-vertical-relative:page" filled="f" stroked="f">
            <v:textbox inset="0,0,0,0">
              <w:txbxContent>
                <w:p w14:paraId="29DC1CCD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GLOBAL ENGINEERING &amp; SUPPLIER HAP SENG FERTILIZERS SDN BHD HENG LOONG TRADING SDN BHD HONG XIN MACHINARY &amp; HARDWARE LEMBAGA HASIL DALAM NEGERI JABATAN AIR NEGERI SABAH JUMAHLIA RIKA</w:t>
                  </w:r>
                </w:p>
              </w:txbxContent>
            </v:textbox>
            <w10:wrap anchorx="page" anchory="page"/>
          </v:shape>
        </w:pict>
      </w:r>
      <w:r w:rsidR="00872F12">
        <w:pict w14:anchorId="4C0429AC">
          <v:shape id="_x0000_s1137" type="#_x0000_t202" style="position:absolute;margin-left:545.6pt;margin-top:380.6pt;width:56pt;height:91.35pt;z-index:-251673088;mso-position-horizontal-relative:page;mso-position-vertical-relative:page" filled="f" stroked="f">
            <v:textbox inset="0,0,0,0">
              <w:txbxContent>
                <w:p w14:paraId="303CE118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4,050.00</w:t>
                  </w:r>
                </w:p>
                <w:p w14:paraId="2A942944" w14:textId="77777777" w:rsidR="0046451B" w:rsidRDefault="0046451B">
                  <w:pPr>
                    <w:ind w:left="34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285.00</w:t>
                  </w:r>
                </w:p>
                <w:p w14:paraId="10FFDD7D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4,875.00</w:t>
                  </w:r>
                </w:p>
                <w:p w14:paraId="42E0B856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42,616.00</w:t>
                  </w:r>
                </w:p>
                <w:p w14:paraId="420C905C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15,000.00</w:t>
                  </w:r>
                </w:p>
                <w:p w14:paraId="770B0072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5,932.10</w:t>
                  </w:r>
                </w:p>
                <w:p w14:paraId="7C1D0C3F" w14:textId="77777777" w:rsidR="0046451B" w:rsidRDefault="0046451B">
                  <w:pPr>
                    <w:ind w:left="46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55.00</w:t>
                  </w:r>
                </w:p>
                <w:p w14:paraId="016BD064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13,597.60</w:t>
                  </w:r>
                </w:p>
              </w:txbxContent>
            </v:textbox>
            <w10:wrap anchorx="page" anchory="page"/>
          </v:shape>
        </w:pict>
      </w:r>
      <w:r w:rsidR="00872F12">
        <w:pict w14:anchorId="56BF94E8">
          <v:shape id="_x0000_s1136" type="#_x0000_t202" style="position:absolute;margin-left:426.9pt;margin-top:369.3pt;width:50pt;height:12pt;z-index:-251674112;mso-position-horizontal-relative:page;mso-position-vertical-relative:page" filled="f" stroked="f">
            <v:textbox inset="0,0,0,0">
              <w:txbxContent>
                <w:p w14:paraId="7528A1F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7,098.10</w:t>
                  </w:r>
                </w:p>
              </w:txbxContent>
            </v:textbox>
            <w10:wrap anchorx="page" anchory="page"/>
          </v:shape>
        </w:pict>
      </w:r>
      <w:r w:rsidR="00872F12">
        <w:pict w14:anchorId="0EC077ED">
          <v:shape id="_x0000_s1135" type="#_x0000_t202" style="position:absolute;margin-left:280.55pt;margin-top:369.3pt;width:44pt;height:23.35pt;z-index:-251675136;mso-position-horizontal-relative:page;mso-position-vertical-relative:page" filled="f" stroked="f">
            <v:textbox inset="0,0,0,0">
              <w:txbxContent>
                <w:p w14:paraId="27E5902D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ACCOUNT 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08C58B4E">
          <v:shape id="_x0000_s1134" type="#_x0000_t202" style="position:absolute;margin-left:160.55pt;margin-top:369.3pt;width:116pt;height:34.7pt;z-index:-251676160;mso-position-horizontal-relative:page;mso-position-vertical-relative:page" filled="f" stroked="f">
            <v:textbox inset="0,0,0,0">
              <w:txbxContent>
                <w:p w14:paraId="1692BF28" w14:textId="77777777" w:rsidR="0046451B" w:rsidRDefault="0046451B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CAPITAL EXPENDITURE FOREST PLANTERS SDN FLEXYCOM SDN 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1D7DD866">
          <v:shape id="_x0000_s1133" type="#_x0000_t202" style="position:absolute;margin-left:551.6pt;margin-top:357.95pt;width:50pt;height:12pt;z-index:-251677184;mso-position-horizontal-relative:page;mso-position-vertical-relative:page" filled="f" stroked="f">
            <v:textbox inset="0,0,0,0">
              <w:txbxContent>
                <w:p w14:paraId="4C2AB51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8,484.00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7FE38935">
          <v:shape id="_x0000_s1132" type="#_x0000_t202" style="position:absolute;margin-left:160.55pt;margin-top:357.95pt;width:152pt;height:12pt;z-index:-251678208;mso-position-horizontal-relative:page;mso-position-vertical-relative:page" filled="f" stroked="f">
            <v:textbox inset="0,0,0,0">
              <w:txbxContent>
                <w:p w14:paraId="5763A6F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ENIGMA AUTO PART SUPPLIES</w:t>
                  </w:r>
                </w:p>
              </w:txbxContent>
            </v:textbox>
            <w10:wrap anchorx="page" anchory="page"/>
          </v:shape>
        </w:pict>
      </w:r>
      <w:r w:rsidR="00872F12">
        <w:pict w14:anchorId="5713B362">
          <v:shape id="_x0000_s1131" type="#_x0000_t202" style="position:absolute;margin-left:426.9pt;margin-top:346.6pt;width:50pt;height:12pt;z-index:-251679232;mso-position-horizontal-relative:page;mso-position-vertical-relative:page" filled="f" stroked="f">
            <v:textbox inset="0,0,0,0">
              <w:txbxContent>
                <w:p w14:paraId="4CE4564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2,570.06</w:t>
                  </w:r>
                </w:p>
              </w:txbxContent>
            </v:textbox>
            <w10:wrap anchorx="page" anchory="page"/>
          </v:shape>
        </w:pict>
      </w:r>
      <w:r w:rsidR="00872F12">
        <w:pict w14:anchorId="29D59DA1">
          <v:shape id="_x0000_s1130" type="#_x0000_t202" style="position:absolute;margin-left:274.55pt;margin-top:335.25pt;width:26pt;height:12pt;z-index:-251680256;mso-position-horizontal-relative:page;mso-position-vertical-relative:page" filled="f" stroked="f">
            <v:textbox inset="0,0,0,0">
              <w:txbxContent>
                <w:p w14:paraId="75DF666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FUND</w:t>
                  </w:r>
                </w:p>
              </w:txbxContent>
            </v:textbox>
            <w10:wrap anchorx="page" anchory="page"/>
          </v:shape>
        </w:pict>
      </w:r>
      <w:r w:rsidR="00872F12">
        <w:pict w14:anchorId="030CF9F7">
          <v:shape id="_x0000_s1129" type="#_x0000_t202" style="position:absolute;margin-left:160.55pt;margin-top:335.25pt;width:110pt;height:23.35pt;z-index:-251681280;mso-position-horizontal-relative:page;mso-position-vertical-relative:page" filled="f" stroked="f">
            <v:textbox inset="0,0,0,0">
              <w:txbxContent>
                <w:p w14:paraId="5CC8D60E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EMPLOYEE PROVIDENT ELMER MAGBANUA</w:t>
                  </w:r>
                </w:p>
              </w:txbxContent>
            </v:textbox>
            <w10:wrap anchorx="page" anchory="page"/>
          </v:shape>
        </w:pict>
      </w:r>
      <w:r w:rsidR="00872F12">
        <w:pict w14:anchorId="23DE2F5B">
          <v:shape id="_x0000_s1128" type="#_x0000_t202" style="position:absolute;margin-left:551.6pt;margin-top:312.6pt;width:50pt;height:34.65pt;z-index:-251682304;mso-position-horizontal-relative:page;mso-position-vertical-relative:page" filled="f" stroked="f">
            <v:textbox inset="0,0,0,0">
              <w:txbxContent>
                <w:p w14:paraId="74E43B7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1,000.00</w:t>
                  </w:r>
                </w:p>
                <w:p w14:paraId="72CAB233" w14:textId="77777777" w:rsidR="0046451B" w:rsidRDefault="0046451B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988.00</w:t>
                  </w:r>
                </w:p>
                <w:p w14:paraId="65234A8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9,146.00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1DCB7980">
          <v:shape id="_x0000_s1127" type="#_x0000_t202" style="position:absolute;margin-left:328.55pt;margin-top:312.6pt;width:14pt;height:12pt;z-index:-251683328;mso-position-horizontal-relative:page;mso-position-vertical-relative:page" filled="f" stroked="f">
            <v:textbox inset="0,0,0,0">
              <w:txbxContent>
                <w:p w14:paraId="14CE22B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RU</w:t>
                  </w:r>
                </w:p>
              </w:txbxContent>
            </v:textbox>
            <w10:wrap anchorx="page" anchory="page"/>
          </v:shape>
        </w:pict>
      </w:r>
      <w:r w:rsidR="00872F12">
        <w:pict w14:anchorId="2200D9E6">
          <v:shape id="_x0000_s1126" type="#_x0000_t202" style="position:absolute;margin-left:160.55pt;margin-top:312.6pt;width:164pt;height:23.35pt;z-index:-251684352;mso-position-horizontal-relative:page;mso-position-vertical-relative:page" filled="f" stroked="f">
            <v:textbox inset="0,0,0,0">
              <w:txbxContent>
                <w:p w14:paraId="33D205E8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DEPOSIT FOR SHOP RENT-KEDAI DIRI JOHAN SDN 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15B42174">
          <v:shape id="_x0000_s1125" type="#_x0000_t202" style="position:absolute;margin-left:160.55pt;margin-top:301.25pt;width:170pt;height:12pt;z-index:-251685376;mso-position-horizontal-relative:page;mso-position-vertical-relative:page" filled="f" stroked="f">
            <v:textbox inset="0,0,0,0">
              <w:txbxContent>
                <w:p w14:paraId="0340E2C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D'TEESHA ENTERPRISE (RENTAL)</w:t>
                  </w:r>
                </w:p>
              </w:txbxContent>
            </v:textbox>
            <w10:wrap anchorx="page" anchory="page"/>
          </v:shape>
        </w:pict>
      </w:r>
      <w:r w:rsidR="00872F12">
        <w:pict w14:anchorId="3A740AE6">
          <v:shape id="_x0000_s1124" type="#_x0000_t202" style="position:absolute;margin-left:420.9pt;margin-top:278.55pt;width:56pt;height:34.7pt;z-index:-251686400;mso-position-horizontal-relative:page;mso-position-vertical-relative:page" filled="f" stroked="f">
            <v:textbox inset="0,0,0,0">
              <w:txbxContent>
                <w:p w14:paraId="4E6D7847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1,104.20</w:t>
                  </w:r>
                </w:p>
                <w:p w14:paraId="58AC103C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10,000.00</w:t>
                  </w:r>
                </w:p>
                <w:p w14:paraId="5BF7C2D5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2,500.00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10D2F665">
          <v:shape id="_x0000_s1123" type="#_x0000_t202" style="position:absolute;margin-left:208.55pt;margin-top:267.25pt;width:134pt;height:34.7pt;z-index:-251687424;mso-position-horizontal-relative:page;mso-position-vertical-relative:page" filled="f" stroked="f">
            <v:textbox inset="0,0,0,0">
              <w:txbxContent>
                <w:p w14:paraId="017FA92B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SCOTT &amp; ENGLISH MALAYS HAND</w:t>
                  </w:r>
                </w:p>
                <w:p w14:paraId="19899364" w14:textId="77777777" w:rsidR="0046451B" w:rsidRDefault="0046451B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FOR WATER SUPPLY-JBTN</w:t>
                  </w:r>
                </w:p>
              </w:txbxContent>
            </v:textbox>
            <w10:wrap anchorx="page" anchory="page"/>
          </v:shape>
        </w:pict>
      </w:r>
      <w:r w:rsidR="00872F12">
        <w:pict w14:anchorId="08433632">
          <v:shape id="_x0000_s1122" type="#_x0000_t202" style="position:absolute;margin-left:160.55pt;margin-top:267.25pt;width:44pt;height:34.7pt;z-index:-251688448;mso-position-horizontal-relative:page;mso-position-vertical-relative:page" filled="f" stroked="f">
            <v:textbox inset="0,0,0,0">
              <w:txbxContent>
                <w:p w14:paraId="5D88C572" w14:textId="77777777" w:rsidR="0046451B" w:rsidRDefault="0046451B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CUMMINS CASH IN DEPOSIT</w:t>
                  </w:r>
                </w:p>
              </w:txbxContent>
            </v:textbox>
            <w10:wrap anchorx="page" anchory="page"/>
          </v:shape>
        </w:pict>
      </w:r>
      <w:r w:rsidR="00872F12">
        <w:pict w14:anchorId="1582C3CE">
          <v:shape id="_x0000_s1121" type="#_x0000_t202" style="position:absolute;margin-left:160.55pt;margin-top:255.9pt;width:182pt;height:12pt;z-index:-251689472;mso-position-horizontal-relative:page;mso-position-vertical-relative:page" filled="f" stroked="f">
            <v:textbox inset="0,0,0,0">
              <w:txbxContent>
                <w:p w14:paraId="4CF05C0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CK GENERAL PARTS &amp; SUPPLIES SD</w:t>
                  </w:r>
                </w:p>
              </w:txbxContent>
            </v:textbox>
            <w10:wrap anchorx="page" anchory="page"/>
          </v:shape>
        </w:pict>
      </w:r>
      <w:r w:rsidR="00872F12">
        <w:pict w14:anchorId="549E6CAF">
          <v:shape id="_x0000_s1120" type="#_x0000_t202" style="position:absolute;margin-left:539.6pt;margin-top:233.2pt;width:62pt;height:46pt;z-index:-251690496;mso-position-horizontal-relative:page;mso-position-vertical-relative:page" filled="f" stroked="f">
            <v:textbox inset="0,0,0,0">
              <w:txbxContent>
                <w:p w14:paraId="6E973314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423,874.19</w:t>
                  </w:r>
                </w:p>
                <w:p w14:paraId="398F84BF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273,662.00</w:t>
                  </w:r>
                </w:p>
                <w:p w14:paraId="51E45E3D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26,107.00</w:t>
                  </w:r>
                </w:p>
                <w:p w14:paraId="4100359C" w14:textId="77777777" w:rsidR="0046451B" w:rsidRDefault="0046451B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1,187.00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5CBC4DEA">
          <v:shape id="_x0000_s1119" type="#_x0000_t202" style="position:absolute;margin-left:316.55pt;margin-top:210.55pt;width:26pt;height:12pt;z-index:-251691520;mso-position-horizontal-relative:page;mso-position-vertical-relative:page" filled="f" stroked="f">
            <v:textbox inset="0,0,0,0">
              <w:txbxContent>
                <w:p w14:paraId="1028052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BRAN</w:t>
                  </w:r>
                </w:p>
              </w:txbxContent>
            </v:textbox>
            <w10:wrap anchorx="page" anchory="page"/>
          </v:shape>
        </w:pict>
      </w:r>
      <w:r w:rsidR="00872F12">
        <w:pict w14:anchorId="3F05E9C4">
          <v:shape id="_x0000_s1118" type="#_x0000_t202" style="position:absolute;margin-left:160.55pt;margin-top:210.55pt;width:152pt;height:46pt;z-index:-251692544;mso-position-horizontal-relative:page;mso-position-vertical-relative:page" filled="f" stroked="f">
            <v:textbox inset="0,0,0,0">
              <w:txbxContent>
                <w:p w14:paraId="55936669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BANK ACCOUNT-MBB SEMPORNA BANK ACCOUNT</w:t>
                  </w:r>
                </w:p>
                <w:p w14:paraId="12CCB405" w14:textId="77777777" w:rsidR="0046451B" w:rsidRDefault="0046451B">
                  <w:pPr>
                    <w:ind w:left="20" w:right="94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CHECKROLL ACCOUNT CELCOM</w:t>
                  </w:r>
                </w:p>
              </w:txbxContent>
            </v:textbox>
            <w10:wrap anchorx="page" anchory="page"/>
          </v:shape>
        </w:pict>
      </w:r>
      <w:r w:rsidR="00872F12">
        <w:pict w14:anchorId="60E5E349">
          <v:shape id="_x0000_s1117" type="#_x0000_t202" style="position:absolute;margin-left:414.9pt;margin-top:199.2pt;width:62pt;height:34.7pt;z-index:-251693568;mso-position-horizontal-relative:page;mso-position-vertical-relative:page" filled="f" stroked="f">
            <v:textbox inset="0,0,0,0">
              <w:txbxContent>
                <w:p w14:paraId="2172DE56" w14:textId="77777777" w:rsidR="0046451B" w:rsidRDefault="0046451B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1,077.02</w:t>
                  </w:r>
                </w:p>
                <w:p w14:paraId="4EC85AEA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35,142.87</w:t>
                  </w:r>
                </w:p>
                <w:p w14:paraId="77549C65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300,000.00</w:t>
                  </w:r>
                </w:p>
              </w:txbxContent>
            </v:textbox>
            <w10:wrap anchorx="page" anchory="page"/>
          </v:shape>
        </w:pict>
      </w:r>
      <w:r w:rsidR="00872F12">
        <w:pict w14:anchorId="6E4D549D">
          <v:shape id="_x0000_s1116" type="#_x0000_t202" style="position:absolute;margin-left:160.55pt;margin-top:187.85pt;width:182pt;height:23.35pt;z-index:-251694592;mso-position-horizontal-relative:page;mso-position-vertical-relative:page" filled="f" stroked="f">
            <v:textbox inset="0,0,0,0">
              <w:txbxContent>
                <w:p w14:paraId="2C506CE9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BINTANG STATIONERY MARKETING MBB SEMPORNA - CHECKROLL WAGES</w:t>
                  </w:r>
                </w:p>
              </w:txbxContent>
            </v:textbox>
            <w10:wrap anchorx="page" anchory="page"/>
          </v:shape>
        </w:pict>
      </w:r>
      <w:r w:rsidR="00872F12">
        <w:pict w14:anchorId="27B3F6DC">
          <v:shape id="_x0000_s1115" type="#_x0000_t202" style="position:absolute;margin-left:310.55pt;margin-top:176.5pt;width:20pt;height:12pt;z-index:-251695616;mso-position-horizontal-relative:page;mso-position-vertical-relative:page" filled="f" stroked="f">
            <v:textbox inset="0,0,0,0">
              <w:txbxContent>
                <w:p w14:paraId="4F5E9EA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3E121816">
          <v:shape id="_x0000_s1114" type="#_x0000_t202" style="position:absolute;margin-left:160.55pt;margin-top:176.5pt;width:146pt;height:12pt;z-index:-251696640;mso-position-horizontal-relative:page;mso-position-vertical-relative:page" filled="f" stroked="f">
            <v:textbox inset="0,0,0,0">
              <w:txbxContent>
                <w:p w14:paraId="18C7288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BALUNG PALM OIL MILL SDN</w:t>
                  </w:r>
                </w:p>
              </w:txbxContent>
            </v:textbox>
            <w10:wrap anchorx="page" anchory="page"/>
          </v:shape>
        </w:pict>
      </w:r>
      <w:r w:rsidR="00872F12">
        <w:pict w14:anchorId="5732C661">
          <v:shape id="_x0000_s1113" type="#_x0000_t202" style="position:absolute;margin-left:328.55pt;margin-top:142.5pt;width:14pt;height:12pt;z-index:-251697664;mso-position-horizontal-relative:page;mso-position-vertical-relative:page" filled="f" stroked="f">
            <v:textbox inset="0,0,0,0">
              <w:txbxContent>
                <w:p w14:paraId="1ADEFDF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S/</w:t>
                  </w:r>
                </w:p>
              </w:txbxContent>
            </v:textbox>
            <w10:wrap anchorx="page" anchory="page"/>
          </v:shape>
        </w:pict>
      </w:r>
      <w:r w:rsidR="00872F12">
        <w:pict w14:anchorId="51F14E87">
          <v:shape id="_x0000_s1112" type="#_x0000_t202" style="position:absolute;margin-left:625.45pt;margin-top:131.15pt;width:8pt;height:431.55pt;z-index:-251698688;mso-position-horizontal-relative:page;mso-position-vertical-relative:page" filled="f" stroked="f">
            <v:textbox inset="0,0,0,0">
              <w:txbxContent>
                <w:p w14:paraId="7729D50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</w:t>
                  </w:r>
                </w:p>
                <w:p w14:paraId="1ADD792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D7EB04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03C7F9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BF76C6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</w:t>
                  </w:r>
                </w:p>
                <w:p w14:paraId="0E061C7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B7D9B9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</w:t>
                  </w:r>
                </w:p>
                <w:p w14:paraId="3CC63AA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</w:t>
                  </w:r>
                </w:p>
                <w:p w14:paraId="1BC51A3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</w:t>
                  </w:r>
                </w:p>
                <w:p w14:paraId="738BB25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14628F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</w:t>
                  </w:r>
                </w:p>
                <w:p w14:paraId="0B9F93A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3F15A4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D20DDA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7</w:t>
                  </w:r>
                </w:p>
                <w:p w14:paraId="50E4790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80308A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770FBF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47E024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12A1A5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741261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95F19D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06E627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</w:t>
                  </w:r>
                </w:p>
                <w:p w14:paraId="75C4F6A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0383D9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89E9AC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7A37EA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063DE04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ED0B11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726C83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25DD139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D46829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50DC8A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CD7A60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80941F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633ADD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7A1E61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905661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F2A306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872F12">
        <w:pict w14:anchorId="315E8256">
          <v:shape id="_x0000_s1111" type="#_x0000_t202" style="position:absolute;margin-left:539.6pt;margin-top:131.15pt;width:62pt;height:68.7pt;z-index:-251699712;mso-position-horizontal-relative:page;mso-position-vertical-relative:page" filled="f" stroked="f">
            <v:textbox inset="0,0,0,0">
              <w:txbxContent>
                <w:p w14:paraId="3A825903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650,747.07</w:t>
                  </w:r>
                </w:p>
                <w:p w14:paraId="359DA753" w14:textId="77777777" w:rsidR="0046451B" w:rsidRDefault="0046451B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2,594.00</w:t>
                  </w:r>
                </w:p>
                <w:p w14:paraId="7C28EFD1" w14:textId="77777777" w:rsidR="0046451B" w:rsidRDefault="0046451B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1,700.00</w:t>
                  </w:r>
                </w:p>
                <w:p w14:paraId="49852EDE" w14:textId="77777777" w:rsidR="0046451B" w:rsidRDefault="0046451B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2,955.00</w:t>
                  </w:r>
                </w:p>
                <w:p w14:paraId="1563E3ED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10,000.00</w:t>
                  </w:r>
                </w:p>
                <w:p w14:paraId="342BB671" w14:textId="77777777" w:rsidR="0046451B" w:rsidRDefault="0046451B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1,931.90</w:t>
                  </w:r>
                </w:p>
              </w:txbxContent>
            </v:textbox>
            <w10:wrap anchorx="page" anchory="page"/>
          </v:shape>
        </w:pict>
      </w:r>
      <w:r w:rsidR="00872F12">
        <w:pict w14:anchorId="11BAE94C">
          <v:shape id="_x0000_s1110" type="#_x0000_t202" style="position:absolute;margin-left:160.55pt;margin-top:131.15pt;width:164pt;height:46pt;z-index:-251700736;mso-position-horizontal-relative:page;mso-position-vertical-relative:page" filled="f" stroked="f">
            <v:textbox inset="0,0,0,0">
              <w:txbxContent>
                <w:p w14:paraId="659193CF" w14:textId="77777777" w:rsidR="0046451B" w:rsidRDefault="0046451B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ACCOUNT CURRENT</w:t>
                  </w:r>
                </w:p>
                <w:p w14:paraId="1CE061C4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ATSB TRACTORS PARTS (TAWAU) AVERY MALAYSIA SDN BHD ALTIZAN KONTRAKTOR</w:t>
                  </w:r>
                </w:p>
              </w:txbxContent>
            </v:textbox>
            <w10:wrap anchorx="page" anchory="page"/>
          </v:shape>
        </w:pict>
      </w:r>
      <w:r w:rsidR="00872F12">
        <w:pict w14:anchorId="4A94CA19">
          <v:shape id="_x0000_s1109" type="#_x0000_t202" style="position:absolute;margin-left:115.2pt;margin-top:131.15pt;width:20pt;height:431.55pt;z-index:-251701760;mso-position-horizontal-relative:page;mso-position-vertical-relative:page" filled="f" stroked="f">
            <v:textbox inset="0,0,0,0">
              <w:txbxContent>
                <w:p w14:paraId="6ADBF84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A01</w:t>
                  </w:r>
                </w:p>
                <w:p w14:paraId="13D054D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A12</w:t>
                  </w:r>
                </w:p>
                <w:p w14:paraId="3A52C98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A21</w:t>
                  </w:r>
                </w:p>
                <w:p w14:paraId="150A976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A48</w:t>
                  </w:r>
                </w:p>
                <w:p w14:paraId="525E8C2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B04</w:t>
                  </w:r>
                </w:p>
                <w:p w14:paraId="1033902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B08</w:t>
                  </w:r>
                </w:p>
                <w:p w14:paraId="252F10A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B97</w:t>
                  </w:r>
                </w:p>
                <w:p w14:paraId="199E854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B98</w:t>
                  </w:r>
                </w:p>
                <w:p w14:paraId="716BA78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B99</w:t>
                  </w:r>
                </w:p>
                <w:p w14:paraId="4A06720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C01</w:t>
                  </w:r>
                </w:p>
                <w:p w14:paraId="7451792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C02</w:t>
                  </w:r>
                </w:p>
                <w:p w14:paraId="74A14AEB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C09</w:t>
                  </w:r>
                </w:p>
                <w:p w14:paraId="6AC4087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C17</w:t>
                  </w:r>
                </w:p>
                <w:p w14:paraId="7D868BA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C99</w:t>
                  </w:r>
                </w:p>
                <w:p w14:paraId="2DA7B91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D02</w:t>
                  </w:r>
                </w:p>
                <w:p w14:paraId="16748F4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D06</w:t>
                  </w:r>
                </w:p>
                <w:p w14:paraId="10A9948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D12</w:t>
                  </w:r>
                </w:p>
                <w:p w14:paraId="54B3AA9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D14</w:t>
                  </w:r>
                </w:p>
                <w:p w14:paraId="0BA3B7B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E02</w:t>
                  </w:r>
                </w:p>
                <w:p w14:paraId="22CB0FE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E18</w:t>
                  </w:r>
                </w:p>
                <w:p w14:paraId="632D6AB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E19</w:t>
                  </w:r>
                </w:p>
                <w:p w14:paraId="6063632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E99</w:t>
                  </w:r>
                </w:p>
                <w:p w14:paraId="5FE0320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F09</w:t>
                  </w:r>
                </w:p>
                <w:p w14:paraId="36ECF6D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F10</w:t>
                  </w:r>
                </w:p>
                <w:p w14:paraId="3BC7437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G08</w:t>
                  </w:r>
                </w:p>
                <w:p w14:paraId="66741B7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H01</w:t>
                  </w:r>
                </w:p>
                <w:p w14:paraId="0F4FCD3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H02</w:t>
                  </w:r>
                </w:p>
                <w:p w14:paraId="0380E7B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H08</w:t>
                  </w:r>
                </w:p>
                <w:p w14:paraId="034703F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I01</w:t>
                  </w:r>
                </w:p>
                <w:p w14:paraId="566F1CE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J03</w:t>
                  </w:r>
                </w:p>
                <w:p w14:paraId="7FB58AE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J14</w:t>
                  </w:r>
                </w:p>
                <w:p w14:paraId="729F032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J18</w:t>
                  </w:r>
                </w:p>
                <w:p w14:paraId="5949E35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K01</w:t>
                  </w:r>
                </w:p>
                <w:p w14:paraId="02A33C2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K23</w:t>
                  </w:r>
                </w:p>
                <w:p w14:paraId="4B484D5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K24</w:t>
                  </w:r>
                </w:p>
                <w:p w14:paraId="2FCB9E8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K27</w:t>
                  </w:r>
                </w:p>
                <w:p w14:paraId="318E94E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K29</w:t>
                  </w:r>
                </w:p>
                <w:p w14:paraId="45F39AF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L13</w:t>
                  </w:r>
                </w:p>
              </w:txbxContent>
            </v:textbox>
            <w10:wrap anchorx="page" anchory="page"/>
          </v:shape>
        </w:pict>
      </w:r>
      <w:r w:rsidR="00872F12">
        <w:pict w14:anchorId="4919F17B">
          <v:shape id="_x0000_s1108" type="#_x0000_t202" style="position:absolute;margin-left:625.45pt;margin-top:108.5pt;width:8pt;height:12pt;z-index:-251702784;mso-position-horizontal-relative:page;mso-position-vertical-relative:page" filled="f" stroked="f">
            <v:textbox inset="0,0,0,0">
              <w:txbxContent>
                <w:p w14:paraId="34426D3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="00872F12">
        <w:pict w14:anchorId="0351D1B5">
          <v:shape id="_x0000_s1107" type="#_x0000_t202" style="position:absolute;margin-left:402.9pt;margin-top:108.5pt;width:74pt;height:12pt;z-index:-251703808;mso-position-horizontal-relative:page;mso-position-vertical-relative:page" filled="f" stroked="f">
            <v:textbox inset="0,0,0,0">
              <w:txbxContent>
                <w:p w14:paraId="0AC06C1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 w:rsidRPr="0046451B">
                    <w:rPr>
                      <w:rFonts w:ascii="Courier New" w:eastAsia="Courier New" w:hAnsi="Courier New" w:cs="Courier New"/>
                      <w:highlight w:val="yellow"/>
                    </w:rPr>
                    <w:t>1,011,410.63</w:t>
                  </w:r>
                </w:p>
              </w:txbxContent>
            </v:textbox>
            <w10:wrap anchorx="page" anchory="page"/>
          </v:shape>
        </w:pict>
      </w:r>
      <w:r w:rsidR="00872F12">
        <w:pict w14:anchorId="74E6ADF2">
          <v:shape id="_x0000_s1106" type="#_x0000_t202" style="position:absolute;margin-left:160.55pt;margin-top:108.5pt;width:146pt;height:12pt;z-index:-251704832;mso-position-horizontal-relative:page;mso-position-vertical-relative:page" filled="f" stroked="f">
            <v:textbox inset="0,0,0,0">
              <w:txbxContent>
                <w:p w14:paraId="58F7423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B/F: EXPENDITURE ACCOUNT</w:t>
                  </w:r>
                </w:p>
              </w:txbxContent>
            </v:textbox>
            <w10:wrap anchorx="page" anchory="page"/>
          </v:shape>
        </w:pict>
      </w:r>
      <w:r w:rsidR="00872F12">
        <w:pict w14:anchorId="50AC08AA">
          <v:shape id="_x0000_s1105" type="#_x0000_t202" style="position:absolute;margin-left:115.2pt;margin-top:108.5pt;width:20pt;height:12pt;z-index:-251705856;mso-position-horizontal-relative:page;mso-position-vertical-relative:page" filled="f" stroked="f">
            <v:textbox inset="0,0,0,0">
              <w:txbxContent>
                <w:p w14:paraId="66B292E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E01</w:t>
                  </w:r>
                </w:p>
              </w:txbxContent>
            </v:textbox>
            <w10:wrap anchorx="page" anchory="page"/>
          </v:shape>
        </w:pict>
      </w:r>
      <w:r w:rsidR="00872F12">
        <w:pict w14:anchorId="72D533F4">
          <v:shape id="_x0000_s1104" type="#_x0000_t202" style="position:absolute;margin-left:115.2pt;margin-top:94.3pt;width:632pt;height:12pt;z-index:-251706880;mso-position-horizontal-relative:page;mso-position-vertical-relative:page" filled="f" stroked="f">
            <v:textbox inset="0,0,0,0">
              <w:txbxContent>
                <w:p w14:paraId="490B600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---------------------------------------------------------------------------------------------------------</w:t>
                  </w:r>
                </w:p>
              </w:txbxContent>
            </v:textbox>
            <w10:wrap anchorx="page" anchory="page"/>
          </v:shape>
        </w:pict>
      </w:r>
      <w:r w:rsidR="00872F12">
        <w:pict w14:anchorId="7836FB71">
          <v:shape id="_x0000_s1103" type="#_x0000_t202" style="position:absolute;margin-left:625.45pt;margin-top:85.8pt;width:90pt;height:12.15pt;z-index:-251707904;mso-position-horizontal-relative:page;mso-position-vertical-relative:page" filled="f" stroked="f">
            <v:textbox inset="0,0,0,0">
              <w:txbxContent>
                <w:p w14:paraId="5CD009A8" w14:textId="77777777" w:rsidR="0046451B" w:rsidRDefault="0046451B">
                  <w:pPr>
                    <w:spacing w:before="3"/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 xml:space="preserve">IND </w:t>
                  </w:r>
                  <w:r>
                    <w:rPr>
                      <w:rFonts w:ascii="Courier New" w:eastAsia="Courier New" w:hAnsi="Courier New" w:cs="Courier New"/>
                      <w:spacing w:val="80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</w:rPr>
                    <w:t>HOGL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CODE</w:t>
                  </w:r>
                </w:p>
              </w:txbxContent>
            </v:textbox>
            <w10:wrap anchorx="page" anchory="page"/>
          </v:shape>
        </w:pict>
      </w:r>
      <w:r w:rsidR="00872F12">
        <w:pict w14:anchorId="70591C27">
          <v:shape id="_x0000_s1102" type="#_x0000_t202" style="position:absolute;margin-left:563.6pt;margin-top:85.8pt;width:38pt;height:12pt;z-index:-251708928;mso-position-horizontal-relative:page;mso-position-vertical-relative:page" filled="f" stroked="f">
            <v:textbox inset="0,0,0,0">
              <w:txbxContent>
                <w:p w14:paraId="494EC22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CREDIT</w:t>
                  </w:r>
                </w:p>
              </w:txbxContent>
            </v:textbox>
            <w10:wrap anchorx="page" anchory="page"/>
          </v:shape>
        </w:pict>
      </w:r>
      <w:r w:rsidR="00872F12">
        <w:pict w14:anchorId="2599F8FC">
          <v:shape id="_x0000_s1101" type="#_x0000_t202" style="position:absolute;margin-left:444.9pt;margin-top:85.8pt;width:32pt;height:12pt;z-index:-251709952;mso-position-horizontal-relative:page;mso-position-vertical-relative:page" filled="f" stroked="f">
            <v:textbox inset="0,0,0,0">
              <w:txbxContent>
                <w:p w14:paraId="25A544D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DEBIT</w:t>
                  </w:r>
                </w:p>
              </w:txbxContent>
            </v:textbox>
            <w10:wrap anchorx="page" anchory="page"/>
          </v:shape>
        </w:pict>
      </w:r>
      <w:r w:rsidR="00872F12">
        <w:pict w14:anchorId="1EF195EB">
          <v:shape id="_x0000_s1100" type="#_x0000_t202" style="position:absolute;margin-left:115.2pt;margin-top:85.95pt;width:20pt;height:12pt;z-index:-251710976;mso-position-horizontal-relative:page;mso-position-vertical-relative:page" filled="f" stroked="f">
            <v:textbox inset="0,0,0,0">
              <w:txbxContent>
                <w:p w14:paraId="57DBA4D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A/C</w:t>
                  </w:r>
                </w:p>
              </w:txbxContent>
            </v:textbox>
            <w10:wrap anchorx="page" anchory="page"/>
          </v:shape>
        </w:pict>
      </w:r>
      <w:r w:rsidR="00872F12">
        <w:pict w14:anchorId="35111EF4">
          <v:shape id="_x0000_s1099" type="#_x0000_t202" style="position:absolute;margin-left:160.55pt;margin-top:83pt;width:68pt;height:12pt;z-index:-251712000;mso-position-horizontal-relative:page;mso-position-vertical-relative:page" filled="f" stroked="f">
            <v:textbox inset="0,0,0,0">
              <w:txbxContent>
                <w:p w14:paraId="5BA411F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 w:rsidR="00872F12">
        <w:pict w14:anchorId="6CDD5486">
          <v:shape id="_x0000_s1098" type="#_x0000_t202" style="position:absolute;margin-left:625.45pt;margin-top:74.5pt;width:14pt;height:12pt;z-index:-251713024;mso-position-horizontal-relative:page;mso-position-vertical-relative:page" filled="f" stroked="f">
            <v:textbox inset="0,0,0,0">
              <w:txbxContent>
                <w:p w14:paraId="0F565E9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BS</w:t>
                  </w:r>
                </w:p>
              </w:txbxContent>
            </v:textbox>
            <w10:wrap anchorx="page" anchory="page"/>
          </v:shape>
        </w:pict>
      </w:r>
      <w:r w:rsidR="00872F12">
        <w:pict w14:anchorId="02008960">
          <v:shape id="_x0000_s1097" type="#_x0000_t202" style="position:absolute;margin-left:115.2pt;margin-top:74.5pt;width:38pt;height:12pt;z-index:-251714048;mso-position-horizontal-relative:page;mso-position-vertical-relative:page" filled="f" stroked="f">
            <v:textbox inset="0,0,0,0">
              <w:txbxContent>
                <w:p w14:paraId="417B5F9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LEDGER</w:t>
                  </w:r>
                </w:p>
              </w:txbxContent>
            </v:textbox>
            <w10:wrap anchorx="page" anchory="page"/>
          </v:shape>
        </w:pict>
      </w:r>
      <w:r w:rsidR="00872F12">
        <w:pict w14:anchorId="69A2E28B">
          <v:shape id="_x0000_s1096" type="#_x0000_t202" style="position:absolute;margin-left:341.75pt;margin-top:59.45pt;width:194pt;height:12pt;z-index:-251715072;mso-position-horizontal-relative:page;mso-position-vertical-relative:page" filled="f" stroked="f">
            <v:textbox inset="0,0,0,0">
              <w:txbxContent>
                <w:p w14:paraId="75059E8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BALANCE FOR MONTH ENDED JAN 2016</w:t>
                  </w:r>
                </w:p>
              </w:txbxContent>
            </v:textbox>
            <w10:wrap anchorx="page" anchory="page"/>
          </v:shape>
        </w:pict>
      </w:r>
      <w:r w:rsidR="00872F12">
        <w:pict w14:anchorId="28D9D0F5">
          <v:shape id="_x0000_s1095" type="#_x0000_t202" style="position:absolute;margin-left:274.1pt;margin-top:43.3pt;width:63.7pt;height:28.15pt;z-index:-251716096;mso-position-horizontal-relative:page;mso-position-vertical-relative:page" filled="f" stroked="f">
            <v:textbox inset="0,0,0,0">
              <w:txbxContent>
                <w:p w14:paraId="47094F8F" w14:textId="77777777" w:rsidR="0046451B" w:rsidRDefault="0046451B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LMRP#: 1</w:t>
                  </w:r>
                </w:p>
                <w:p w14:paraId="4B3DE9DB" w14:textId="77777777" w:rsidR="0046451B" w:rsidRDefault="0046451B">
                  <w:pPr>
                    <w:spacing w:before="97"/>
                    <w:ind w:left="654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TRIAL</w:t>
                  </w:r>
                </w:p>
              </w:txbxContent>
            </v:textbox>
            <w10:wrap anchorx="page" anchory="page"/>
          </v:shape>
        </w:pict>
      </w:r>
      <w:r w:rsidR="00872F12">
        <w:pict w14:anchorId="4732050B">
          <v:shape id="_x0000_s1094" type="#_x0000_t202" style="position:absolute;margin-left:250.1pt;margin-top:43.3pt;width:8pt;height:12pt;z-index:-251717120;mso-position-horizontal-relative:page;mso-position-vertical-relative:page" filled="f" stroked="f">
            <v:textbox inset="0,0,0,0">
              <w:txbxContent>
                <w:p w14:paraId="60321C2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872F12">
        <w:pict w14:anchorId="64F8601E">
          <v:shape id="_x0000_s1093" type="#_x0000_t202" style="position:absolute;margin-left:220.1pt;margin-top:43.3pt;width:26pt;height:12pt;z-index:-251718144;mso-position-horizontal-relative:page;mso-position-vertical-relative:page" filled="f" stroked="f">
            <v:textbox inset="0,0,0,0">
              <w:txbxContent>
                <w:p w14:paraId="5217323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RP#:</w:t>
                  </w:r>
                </w:p>
              </w:txbxContent>
            </v:textbox>
            <w10:wrap anchorx="page" anchory="page"/>
          </v:shape>
        </w:pict>
      </w:r>
      <w:r w:rsidR="00872F12">
        <w:pict w14:anchorId="278C5909">
          <v:shape id="_x0000_s1092" type="#_x0000_t202" style="position:absolute;margin-left:115.2pt;margin-top:43.3pt;width:92pt;height:12pt;z-index:-251719168;mso-position-horizontal-relative:page;mso-position-vertical-relative:page" filled="f" stroked="f">
            <v:textbox inset="0,0,0,0">
              <w:txbxContent>
                <w:p w14:paraId="7B47E2E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DATE: 12/1/2016</w:t>
                  </w:r>
                </w:p>
              </w:txbxContent>
            </v:textbox>
            <w10:wrap anchorx="page" anchory="page"/>
          </v:shape>
        </w:pict>
      </w:r>
      <w:r w:rsidR="00872F12">
        <w:pict w14:anchorId="4E406498">
          <v:shape id="_x0000_s1091" type="#_x0000_t202" style="position:absolute;margin-left:648.15pt;margin-top:31.95pt;width:98pt;height:23.35pt;z-index:-251720192;mso-position-horizontal-relative:page;mso-position-vertical-relative:page" filled="f" stroked="f">
            <v:textbox inset="0,0,0,0">
              <w:txbxContent>
                <w:p w14:paraId="33235F6F" w14:textId="77777777" w:rsidR="0046451B" w:rsidRDefault="0046451B">
                  <w:pPr>
                    <w:ind w:left="50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PAGE: 1 OF 2</w:t>
                  </w:r>
                </w:p>
                <w:p w14:paraId="6F10ED1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VERSION: 2.0.8.0</w:t>
                  </w:r>
                </w:p>
              </w:txbxContent>
            </v:textbox>
            <w10:wrap anchorx="page" anchory="page"/>
          </v:shape>
        </w:pict>
      </w:r>
      <w:r w:rsidR="00872F12">
        <w:pict w14:anchorId="175FE926">
          <v:shape id="_x0000_s1090" type="#_x0000_t202" style="position:absolute;margin-left:332.75pt;margin-top:31.95pt;width:176pt;height:12pt;z-index:-251721216;mso-position-horizontal-relative:page;mso-position-vertical-relative:page" filled="f" stroked="f">
            <v:textbox inset="0,0,0,0">
              <w:txbxContent>
                <w:p w14:paraId="789B374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06 SYARIKAT P.J NAGUS SDN BHD</w:t>
                  </w:r>
                </w:p>
              </w:txbxContent>
            </v:textbox>
            <w10:wrap anchorx="page" anchory="page"/>
          </v:shape>
        </w:pict>
      </w:r>
      <w:r w:rsidR="00872F12">
        <w:pict w14:anchorId="558006AF">
          <v:shape id="_x0000_s1089" type="#_x0000_t202" style="position:absolute;margin-left:115.2pt;margin-top:31.95pt;width:116pt;height:12pt;z-index:-251722240;mso-position-horizontal-relative:page;mso-position-vertical-relative:page" filled="f" stroked="f">
            <v:textbox inset="0,0,0,0">
              <w:txbxContent>
                <w:p w14:paraId="3EFD0FE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PJN PJ NAGUS ESTATE</w:t>
                  </w:r>
                </w:p>
              </w:txbxContent>
            </v:textbox>
            <w10:wrap anchorx="page" anchory="page"/>
          </v:shape>
        </w:pict>
      </w:r>
      <w:r>
        <w:rPr>
          <w:rStyle w:val="CommentReference"/>
        </w:rPr>
        <w:commentReference w:id="1"/>
      </w:r>
    </w:p>
    <w:p w14:paraId="46B80DC8" w14:textId="77777777" w:rsidR="00462158" w:rsidRDefault="00462158"/>
    <w:p w14:paraId="1DF5813C" w14:textId="77777777" w:rsidR="0046451B" w:rsidRDefault="0046451B">
      <w:pPr>
        <w:sectPr w:rsidR="0046451B">
          <w:pgSz w:w="16860" w:h="11920" w:orient="landscape"/>
          <w:pgMar w:top="1080" w:right="2420" w:bottom="280" w:left="2420" w:header="720" w:footer="720" w:gutter="0"/>
          <w:cols w:space="720"/>
        </w:sectPr>
      </w:pPr>
    </w:p>
    <w:p w14:paraId="6E6B8A86" w14:textId="77777777" w:rsidR="008305BE" w:rsidRDefault="00872F12">
      <w:r>
        <w:lastRenderedPageBreak/>
        <w:pict w14:anchorId="2B8D440A">
          <v:shape id="_x0000_s1086" type="#_x0000_t202" style="position:absolute;margin-left:625.45pt;margin-top:482.65pt;width:8pt;height:12pt;z-index:-251597312;mso-position-horizontal-relative:page;mso-position-vertical-relative:page" filled="f" stroked="f">
            <v:textbox inset="0,0,0,0">
              <w:txbxContent>
                <w:p w14:paraId="764D9F7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6577ECA7">
          <v:shape id="_x0000_s1082" type="#_x0000_t202" style="position:absolute;margin-left:563.6pt;margin-top:460pt;width:38pt;height:12pt;z-index:-251601408;mso-position-horizontal-relative:page;mso-position-vertical-relative:page" filled="f" stroked="f">
            <v:textbox inset="0,0,0,0">
              <w:txbxContent>
                <w:p w14:paraId="4894834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225.00</w:t>
                  </w:r>
                </w:p>
              </w:txbxContent>
            </v:textbox>
            <w10:wrap anchorx="page" anchory="page"/>
          </v:shape>
        </w:pict>
      </w:r>
      <w:r>
        <w:pict w14:anchorId="44BEA546">
          <v:shape id="_x0000_s1081" type="#_x0000_t202" style="position:absolute;margin-left:160.55pt;margin-top:460pt;width:116pt;height:12pt;z-index:-251602432;mso-position-horizontal-relative:page;mso-position-vertical-relative:page" filled="f" stroked="f">
            <v:textbox inset="0,0,0,0">
              <w:txbxContent>
                <w:p w14:paraId="4198064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Y C JAYA ENTERPRISE</w:t>
                  </w:r>
                </w:p>
              </w:txbxContent>
            </v:textbox>
            <w10:wrap anchorx="page" anchory="page"/>
          </v:shape>
        </w:pict>
      </w:r>
      <w:r>
        <w:pict w14:anchorId="60D749C4">
          <v:shape id="_x0000_s1080" type="#_x0000_t202" style="position:absolute;margin-left:414.9pt;margin-top:437.3pt;width:62pt;height:23.35pt;z-index:-251603456;mso-position-horizontal-relative:page;mso-position-vertical-relative:page" filled="f" stroked="f">
            <v:textbox inset="0,0,0,0">
              <w:txbxContent>
                <w:p w14:paraId="05C98AD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266,000.00</w:t>
                  </w:r>
                </w:p>
                <w:p w14:paraId="1FDF5CFB" w14:textId="77777777" w:rsidR="0046451B" w:rsidRDefault="0046451B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4,362.00</w:t>
                  </w:r>
                </w:p>
              </w:txbxContent>
            </v:textbox>
            <w10:wrap anchorx="page" anchory="page"/>
          </v:shape>
        </w:pict>
      </w:r>
      <w:r>
        <w:pict w14:anchorId="3E35CE27">
          <v:shape id="_x0000_s1079" type="#_x0000_t202" style="position:absolute;margin-left:545.6pt;margin-top:425.95pt;width:56pt;height:12pt;z-index:-251604480;mso-position-horizontal-relative:page;mso-position-vertical-relative:page" filled="f" stroked="f">
            <v:textbox inset="0,0,0,0">
              <w:txbxContent>
                <w:p w14:paraId="05CBA4C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63,714.88</w:t>
                  </w:r>
                </w:p>
              </w:txbxContent>
            </v:textbox>
            <w10:wrap anchorx="page" anchory="page"/>
          </v:shape>
        </w:pict>
      </w:r>
      <w:r>
        <w:pict w14:anchorId="313281DD">
          <v:shape id="_x0000_s1078" type="#_x0000_t202" style="position:absolute;margin-left:334.55pt;margin-top:425.95pt;width:8pt;height:12pt;z-index:-251605504;mso-position-horizontal-relative:page;mso-position-vertical-relative:page" filled="f" stroked="f">
            <v:textbox inset="0,0,0,0">
              <w:txbxContent>
                <w:p w14:paraId="73B250D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pict w14:anchorId="79ACD100">
          <v:shape id="_x0000_s1077" type="#_x0000_t202" style="position:absolute;margin-left:274.55pt;margin-top:425.95pt;width:56pt;height:12pt;z-index:-251606528;mso-position-horizontal-relative:page;mso-position-vertical-relative:page" filled="f" stroked="f">
            <v:textbox inset="0,0,0,0">
              <w:txbxContent>
                <w:p w14:paraId="48773BD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ABSCONDED</w:t>
                  </w:r>
                </w:p>
              </w:txbxContent>
            </v:textbox>
            <w10:wrap anchorx="page" anchory="page"/>
          </v:shape>
        </w:pict>
      </w:r>
      <w:r>
        <w:pict w14:anchorId="75DAE568">
          <v:shape id="_x0000_s1076" type="#_x0000_t202" style="position:absolute;margin-left:226.55pt;margin-top:425.95pt;width:44pt;height:12pt;z-index:-251607552;mso-position-horizontal-relative:page;mso-position-vertical-relative:page" filled="f" stroked="f">
            <v:textbox inset="0,0,0,0">
              <w:txbxContent>
                <w:p w14:paraId="7DA995F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BALANCE</w:t>
                  </w:r>
                </w:p>
              </w:txbxContent>
            </v:textbox>
            <w10:wrap anchorx="page" anchory="page"/>
          </v:shape>
        </w:pict>
      </w:r>
      <w:r>
        <w:pict w14:anchorId="699FC316">
          <v:shape id="_x0000_s1075" type="#_x0000_t202" style="position:absolute;margin-left:160.55pt;margin-top:425.95pt;width:62pt;height:34.7pt;z-index:-251608576;mso-position-horizontal-relative:page;mso-position-vertical-relative:page" filled="f" stroked="f">
            <v:textbox inset="0,0,0,0">
              <w:txbxContent>
                <w:p w14:paraId="1D4C17CA" w14:textId="77777777" w:rsidR="0046451B" w:rsidRDefault="0046451B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P/P CREDIT LOCAL GRNI INPUT TAX</w:t>
                  </w:r>
                </w:p>
              </w:txbxContent>
            </v:textbox>
            <w10:wrap anchorx="page" anchory="page"/>
          </v:shape>
        </w:pict>
      </w:r>
      <w:r>
        <w:pict w14:anchorId="310C0A05">
          <v:shape id="_x0000_s1074" type="#_x0000_t202" style="position:absolute;margin-left:420.9pt;margin-top:403.3pt;width:56pt;height:23.35pt;z-index:-251609600;mso-position-horizontal-relative:page;mso-position-vertical-relative:page" filled="f" stroked="f">
            <v:textbox inset="0,0,0,0">
              <w:txbxContent>
                <w:p w14:paraId="35D0BCDD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1,183.00</w:t>
                  </w:r>
                </w:p>
                <w:p w14:paraId="23EA44E0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20,206.26</w:t>
                  </w:r>
                </w:p>
              </w:txbxContent>
            </v:textbox>
            <w10:wrap anchorx="page" anchory="page"/>
          </v:shape>
        </w:pict>
      </w:r>
      <w:r>
        <w:pict w14:anchorId="35E9324A">
          <v:shape id="_x0000_s1073" type="#_x0000_t202" style="position:absolute;margin-left:160.55pt;margin-top:380.6pt;width:170pt;height:46pt;z-index:-251610624;mso-position-horizontal-relative:page;mso-position-vertical-relative:page" filled="f" stroked="f">
            <v:textbox inset="0,0,0,0">
              <w:txbxContent>
                <w:p w14:paraId="3FAFCCE8" w14:textId="77777777" w:rsidR="0046451B" w:rsidRDefault="0046451B">
                  <w:pPr>
                    <w:ind w:left="20" w:right="46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USAHA ARENA ENTERPRISE UNION HARVEST SDN BHD VEHICLE SUSPENSE ACCOUNT</w:t>
                  </w:r>
                </w:p>
                <w:p w14:paraId="5654B25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WORKERS PASSPORT RECOVERABLE</w:t>
                  </w:r>
                </w:p>
              </w:txbxContent>
            </v:textbox>
            <w10:wrap anchorx="page" anchory="page"/>
          </v:shape>
        </w:pict>
      </w:r>
      <w:r>
        <w:pict w14:anchorId="4E3B1DDE">
          <v:shape id="_x0000_s1072" type="#_x0000_t202" style="position:absolute;margin-left:545.6pt;margin-top:369.3pt;width:56pt;height:34.7pt;z-index:-251611648;mso-position-horizontal-relative:page;mso-position-vertical-relative:page" filled="f" stroked="f">
            <v:textbox inset="0,0,0,0">
              <w:txbxContent>
                <w:p w14:paraId="57498D95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5,952.98</w:t>
                  </w:r>
                </w:p>
                <w:p w14:paraId="3BC9811E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11,904.69</w:t>
                  </w:r>
                </w:p>
                <w:p w14:paraId="3C6B3CA2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92,885.00</w:t>
                  </w:r>
                </w:p>
              </w:txbxContent>
            </v:textbox>
            <w10:wrap anchorx="page" anchory="page"/>
          </v:shape>
        </w:pict>
      </w:r>
      <w:r>
        <w:pict w14:anchorId="4CF5B772">
          <v:shape id="_x0000_s1071" type="#_x0000_t202" style="position:absolute;margin-left:280.55pt;margin-top:357.95pt;width:62pt;height:12pt;z-index:-251612672;mso-position-horizontal-relative:page;mso-position-vertical-relative:page" filled="f" stroked="f">
            <v:textbox inset="0,0,0,0">
              <w:txbxContent>
                <w:p w14:paraId="56FF553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ABSORPTION</w:t>
                  </w:r>
                </w:p>
              </w:txbxContent>
            </v:textbox>
            <w10:wrap anchorx="page" anchory="page"/>
          </v:shape>
        </w:pict>
      </w:r>
      <w:r>
        <w:pict w14:anchorId="098B7C8A">
          <v:shape id="_x0000_s1070" type="#_x0000_t202" style="position:absolute;margin-left:160.55pt;margin-top:357.95pt;width:116pt;height:23.35pt;z-index:-251613696;mso-position-horizontal-relative:page;mso-position-vertical-relative:page" filled="f" stroked="f">
            <v:textbox inset="0,0,0,0">
              <w:txbxContent>
                <w:p w14:paraId="466A7ED1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TRACTORS OVER/UNDER UNCLAIMED WAGES</w:t>
                  </w:r>
                </w:p>
              </w:txbxContent>
            </v:textbox>
            <w10:wrap anchorx="page" anchory="page"/>
          </v:shape>
        </w:pict>
      </w:r>
      <w:r>
        <w:pict w14:anchorId="473571BB">
          <v:shape id="_x0000_s1069" type="#_x0000_t202" style="position:absolute;margin-left:420.9pt;margin-top:346.6pt;width:56pt;height:23.35pt;z-index:-251614720;mso-position-horizontal-relative:page;mso-position-vertical-relative:page" filled="f" stroked="f">
            <v:textbox inset="0,0,0,0">
              <w:txbxContent>
                <w:p w14:paraId="73E7361D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3,463.76</w:t>
                  </w:r>
                </w:p>
                <w:p w14:paraId="0813E55C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33,681.78</w:t>
                  </w:r>
                </w:p>
              </w:txbxContent>
            </v:textbox>
            <w10:wrap anchorx="page" anchory="page"/>
          </v:shape>
        </w:pict>
      </w:r>
      <w:r>
        <w:pict w14:anchorId="6858E43B">
          <v:shape id="_x0000_s1068" type="#_x0000_t202" style="position:absolute;margin-left:196.55pt;margin-top:335.25pt;width:86pt;height:23.35pt;z-index:-251615744;mso-position-horizontal-relative:page;mso-position-vertical-relative:page" filled="f" stroked="f">
            <v:textbox inset="0,0,0,0">
              <w:txbxContent>
                <w:p w14:paraId="42E0B981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AGRI MACHINERY RECOVERABLE</w:t>
                  </w:r>
                </w:p>
              </w:txbxContent>
            </v:textbox>
            <w10:wrap anchorx="page" anchory="page"/>
          </v:shape>
        </w:pict>
      </w:r>
      <w:r>
        <w:pict w14:anchorId="35388858">
          <v:shape id="_x0000_s1067" type="#_x0000_t202" style="position:absolute;margin-left:196.55pt;margin-top:323.95pt;width:62pt;height:12pt;z-index:-251616768;mso-position-horizontal-relative:page;mso-position-vertical-relative:page" filled="f" stroked="f">
            <v:textbox inset="0,0,0,0">
              <w:txbxContent>
                <w:p w14:paraId="3095AC5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AL-HIDAYAH</w:t>
                  </w:r>
                </w:p>
              </w:txbxContent>
            </v:textbox>
            <w10:wrap anchorx="page" anchory="page"/>
          </v:shape>
        </w:pict>
      </w:r>
      <w:r>
        <w:pict w14:anchorId="54D37ACC">
          <v:shape id="_x0000_s1066" type="#_x0000_t202" style="position:absolute;margin-left:160.55pt;margin-top:323.95pt;width:32pt;height:34.65pt;z-index:-251617792;mso-position-horizontal-relative:page;mso-position-vertical-relative:page" filled="f" stroked="f">
            <v:textbox inset="0,0,0,0">
              <w:txbxContent>
                <w:p w14:paraId="3EA1702E" w14:textId="77777777" w:rsidR="0046451B" w:rsidRDefault="0046451B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SURAU SIGMA TOOLS</w:t>
                  </w:r>
                </w:p>
              </w:txbxContent>
            </v:textbox>
            <w10:wrap anchorx="page" anchory="page"/>
          </v:shape>
        </w:pict>
      </w:r>
      <w:r>
        <w:pict w14:anchorId="501AD45A">
          <v:shape id="_x0000_s1065" type="#_x0000_t202" style="position:absolute;margin-left:551.6pt;margin-top:312.6pt;width:50pt;height:34.65pt;z-index:-251618816;mso-position-horizontal-relative:page;mso-position-vertical-relative:page" filled="f" stroked="f">
            <v:textbox inset="0,0,0,0">
              <w:txbxContent>
                <w:p w14:paraId="4D295AED" w14:textId="77777777" w:rsidR="0046451B" w:rsidRDefault="0046451B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636.00</w:t>
                  </w:r>
                </w:p>
                <w:p w14:paraId="46921EC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2,180.00</w:t>
                  </w:r>
                </w:p>
                <w:p w14:paraId="6EB3624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4,194.00</w:t>
                  </w:r>
                </w:p>
              </w:txbxContent>
            </v:textbox>
            <w10:wrap anchorx="page" anchory="page"/>
          </v:shape>
        </w:pict>
      </w:r>
      <w:r>
        <w:pict w14:anchorId="30515E48">
          <v:shape id="_x0000_s1064" type="#_x0000_t202" style="position:absolute;margin-left:310.55pt;margin-top:312.6pt;width:32pt;height:23.35pt;z-index:-251619840;mso-position-horizontal-relative:page;mso-position-vertical-relative:page" filled="f" stroked="f">
            <v:textbox inset="0,0,0,0">
              <w:txbxContent>
                <w:p w14:paraId="43511383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 ACCOU</w:t>
                  </w:r>
                </w:p>
              </w:txbxContent>
            </v:textbox>
            <w10:wrap anchorx="page" anchory="page"/>
          </v:shape>
        </w:pict>
      </w:r>
      <w:r>
        <w:pict w14:anchorId="3C9AC4FA">
          <v:shape id="_x0000_s1063" type="#_x0000_t202" style="position:absolute;margin-left:262.55pt;margin-top:312.6pt;width:44pt;height:23.35pt;z-index:-251620864;mso-position-horizontal-relative:page;mso-position-vertical-relative:page" filled="f" stroked="f">
            <v:textbox inset="0,0,0,0">
              <w:txbxContent>
                <w:p w14:paraId="28C9FF6E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>S )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SDN CURRENT</w:t>
                  </w:r>
                </w:p>
              </w:txbxContent>
            </v:textbox>
            <w10:wrap anchorx="page" anchory="page"/>
          </v:shape>
        </w:pict>
      </w:r>
      <w:r>
        <w:pict w14:anchorId="188375FA">
          <v:shape id="_x0000_s1062" type="#_x0000_t202" style="position:absolute;margin-left:160.55pt;margin-top:312.6pt;width:98pt;height:12pt;z-index:-251621888;mso-position-horizontal-relative:page;mso-position-vertical-relative:page" filled="f" stroked="f">
            <v:textbox inset="0,0,0,0">
              <w:txbxContent>
                <w:p w14:paraId="36E3727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SAFEGUARDS G4S (</w:t>
                  </w:r>
                </w:p>
              </w:txbxContent>
            </v:textbox>
            <w10:wrap anchorx="page" anchory="page"/>
          </v:shape>
        </w:pict>
      </w:r>
      <w:r>
        <w:pict w14:anchorId="0651B26B">
          <v:shape id="_x0000_s1061" type="#_x0000_t202" style="position:absolute;margin-left:420.9pt;margin-top:301.25pt;width:56pt;height:12pt;z-index:-251622912;mso-position-horizontal-relative:page;mso-position-vertical-relative:page" filled="f" stroked="f">
            <v:textbox inset="0,0,0,0">
              <w:txbxContent>
                <w:p w14:paraId="6FB1C60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16,966.66</w:t>
                  </w:r>
                </w:p>
              </w:txbxContent>
            </v:textbox>
            <w10:wrap anchorx="page" anchory="page"/>
          </v:shape>
        </w:pict>
      </w:r>
      <w:r>
        <w:pict w14:anchorId="07366800">
          <v:shape id="_x0000_s1060" type="#_x0000_t202" style="position:absolute;margin-left:563.6pt;margin-top:289.9pt;width:38pt;height:12pt;z-index:-251623936;mso-position-horizontal-relative:page;mso-position-vertical-relative:page" filled="f" stroked="f">
            <v:textbox inset="0,0,0,0">
              <w:txbxContent>
                <w:p w14:paraId="5471E8A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278.50</w:t>
                  </w:r>
                </w:p>
              </w:txbxContent>
            </v:textbox>
            <w10:wrap anchorx="page" anchory="page"/>
          </v:shape>
        </w:pict>
      </w:r>
      <w:r>
        <w:pict w14:anchorId="4D407329">
          <v:shape id="_x0000_s1059" type="#_x0000_t202" style="position:absolute;margin-left:420.9pt;margin-top:267.25pt;width:56pt;height:23.35pt;z-index:-251624960;mso-position-horizontal-relative:page;mso-position-vertical-relative:page" filled="f" stroked="f">
            <v:textbox inset="0,0,0,0">
              <w:txbxContent>
                <w:p w14:paraId="161326CE" w14:textId="77777777" w:rsidR="0046451B" w:rsidRDefault="0046451B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117.00</w:t>
                  </w:r>
                </w:p>
                <w:p w14:paraId="77C46B0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87,091.47</w:t>
                  </w:r>
                </w:p>
              </w:txbxContent>
            </v:textbox>
            <w10:wrap anchorx="page" anchory="page"/>
          </v:shape>
        </w:pict>
      </w:r>
      <w:r>
        <w:pict w14:anchorId="3C8EB759">
          <v:shape id="_x0000_s1058" type="#_x0000_t202" style="position:absolute;margin-left:304.55pt;margin-top:244.55pt;width:20pt;height:12pt;z-index:-251625984;mso-position-horizontal-relative:page;mso-position-vertical-relative:page" filled="f" stroked="f">
            <v:textbox inset="0,0,0,0">
              <w:txbxContent>
                <w:p w14:paraId="5F24622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4A1CA7CD">
          <v:shape id="_x0000_s1057" type="#_x0000_t202" style="position:absolute;margin-left:280.55pt;margin-top:244.55pt;width:20pt;height:12pt;z-index:-251627008;mso-position-horizontal-relative:page;mso-position-vertical-relative:page" filled="f" stroked="f">
            <v:textbox inset="0,0,0,0">
              <w:txbxContent>
                <w:p w14:paraId="3E85D7AB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SDN</w:t>
                  </w:r>
                </w:p>
              </w:txbxContent>
            </v:textbox>
            <w10:wrap anchorx="page" anchory="page"/>
          </v:shape>
        </w:pict>
      </w:r>
      <w:r>
        <w:pict w14:anchorId="485E2E7A">
          <v:shape id="_x0000_s1056" type="#_x0000_t202" style="position:absolute;margin-left:160.55pt;margin-top:244.55pt;width:116pt;height:68.7pt;z-index:-251628032;mso-position-horizontal-relative:page;mso-position-vertical-relative:page" filled="f" stroked="f">
            <v:textbox inset="0,0,0,0">
              <w:txbxContent>
                <w:p w14:paraId="7D099D83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PAKARMAX ELECTRICAL INCOME STATEMENT ROSLAN BIN MAGGU STOCK ACCOUNT S.O.C.S.O.</w:t>
                  </w:r>
                </w:p>
                <w:p w14:paraId="74EC9EE0" w14:textId="77777777" w:rsidR="0046451B" w:rsidRDefault="0046451B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SALARIES ACCOUNT</w:t>
                  </w:r>
                </w:p>
              </w:txbxContent>
            </v:textbox>
            <w10:wrap anchorx="page" anchory="page"/>
          </v:shape>
        </w:pict>
      </w:r>
      <w:r>
        <w:pict w14:anchorId="6029D157">
          <v:shape id="_x0000_s1055" type="#_x0000_t202" style="position:absolute;margin-left:160.55pt;margin-top:233.2pt;width:140pt;height:12pt;z-index:-251629056;mso-position-horizontal-relative:page;mso-position-vertical-relative:page" filled="f" stroked="f">
            <v:textbox inset="0,0,0,0">
              <w:txbxContent>
                <w:p w14:paraId="4477C0B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PHONIEX STAR ENTERPRISE</w:t>
                  </w:r>
                </w:p>
              </w:txbxContent>
            </v:textbox>
            <w10:wrap anchorx="page" anchory="page"/>
          </v:shape>
        </w:pict>
      </w:r>
      <w:r>
        <w:pict w14:anchorId="3F50DA56">
          <v:shape id="_x0000_s1054" type="#_x0000_t202" style="position:absolute;margin-left:316.55pt;margin-top:210.55pt;width:20pt;height:12pt;z-index:-251630080;mso-position-horizontal-relative:page;mso-position-vertical-relative:page" filled="f" stroked="f">
            <v:textbox inset="0,0,0,0">
              <w:txbxContent>
                <w:p w14:paraId="658411A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1BD4E604">
          <v:shape id="_x0000_s1053" type="#_x0000_t202" style="position:absolute;margin-left:292.55pt;margin-top:210.55pt;width:20pt;height:12pt;z-index:-251631104;mso-position-horizontal-relative:page;mso-position-vertical-relative:page" filled="f" stroked="f">
            <v:textbox inset="0,0,0,0">
              <w:txbxContent>
                <w:p w14:paraId="75E924E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SDN</w:t>
                  </w:r>
                </w:p>
              </w:txbxContent>
            </v:textbox>
            <w10:wrap anchorx="page" anchory="page"/>
          </v:shape>
        </w:pict>
      </w:r>
      <w:r>
        <w:pict w14:anchorId="5188F9F3">
          <v:shape id="_x0000_s1052" type="#_x0000_t202" style="position:absolute;margin-left:160.55pt;margin-top:210.55pt;width:128pt;height:23.35pt;z-index:-251632128;mso-position-horizontal-relative:page;mso-position-vertical-relative:page" filled="f" stroked="f">
            <v:textbox inset="0,0,0,0">
              <w:txbxContent>
                <w:p w14:paraId="75F27C8A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PLANT SAFE FERTILIZER PALM MACH SDN BHD</w:t>
                  </w:r>
                </w:p>
              </w:txbxContent>
            </v:textbox>
            <w10:wrap anchorx="page" anchory="page"/>
          </v:shape>
        </w:pict>
      </w:r>
      <w:r>
        <w:pict w14:anchorId="0EE9B898">
          <v:shape id="_x0000_s1051" type="#_x0000_t202" style="position:absolute;margin-left:545.6pt;margin-top:176.5pt;width:56pt;height:91.35pt;z-index:-251633152;mso-position-horizontal-relative:page;mso-position-vertical-relative:page" filled="f" stroked="f">
            <v:textbox inset="0,0,0,0">
              <w:txbxContent>
                <w:p w14:paraId="19617ADA" w14:textId="77777777" w:rsidR="0046451B" w:rsidRDefault="0046451B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238.00</w:t>
                  </w:r>
                </w:p>
                <w:p w14:paraId="4BB2CEF1" w14:textId="77777777" w:rsidR="0046451B" w:rsidRDefault="0046451B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702.30</w:t>
                  </w:r>
                </w:p>
                <w:p w14:paraId="25B9D3E9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66,722.92</w:t>
                  </w:r>
                </w:p>
                <w:p w14:paraId="65035BBF" w14:textId="77777777" w:rsidR="0046451B" w:rsidRDefault="0046451B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89,211.00</w:t>
                  </w:r>
                </w:p>
                <w:p w14:paraId="4CE3A0E0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8,332.80</w:t>
                  </w:r>
                </w:p>
                <w:p w14:paraId="539FA031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2,064.01</w:t>
                  </w:r>
                </w:p>
                <w:p w14:paraId="2DD16A71" w14:textId="77777777" w:rsidR="0046451B" w:rsidRDefault="0046451B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1,190.00</w:t>
                  </w:r>
                </w:p>
                <w:p w14:paraId="55ED4771" w14:textId="77777777" w:rsidR="0046451B" w:rsidRDefault="0046451B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298.75</w:t>
                  </w:r>
                </w:p>
              </w:txbxContent>
            </v:textbox>
            <w10:wrap anchorx="page" anchory="page"/>
          </v:shape>
        </w:pict>
      </w:r>
      <w:r>
        <w:pict w14:anchorId="375B667A">
          <v:shape id="_x0000_s1050" type="#_x0000_t202" style="position:absolute;margin-left:420.9pt;margin-top:165.2pt;width:56pt;height:12pt;z-index:-251634176;mso-position-horizontal-relative:page;mso-position-vertical-relative:page" filled="f" stroked="f">
            <v:textbox inset="0,0,0,0">
              <w:txbxContent>
                <w:p w14:paraId="00E3A6E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11,191.68</w:t>
                  </w:r>
                </w:p>
              </w:txbxContent>
            </v:textbox>
            <w10:wrap anchorx="page" anchory="page"/>
          </v:shape>
        </w:pict>
      </w:r>
      <w:r>
        <w:pict w14:anchorId="48772632">
          <v:shape id="_x0000_s1049" type="#_x0000_t202" style="position:absolute;margin-left:292.55pt;margin-top:153.85pt;width:50pt;height:12pt;z-index:-251635200;mso-position-horizontal-relative:page;mso-position-vertical-relative:page" filled="f" stroked="f">
            <v:textbox inset="0,0,0,0">
              <w:txbxContent>
                <w:p w14:paraId="3DC97BD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MACHINER</w:t>
                  </w:r>
                </w:p>
              </w:txbxContent>
            </v:textbox>
            <w10:wrap anchorx="page" anchory="page"/>
          </v:shape>
        </w:pict>
      </w:r>
      <w:r>
        <w:pict w14:anchorId="1E0117C5">
          <v:shape id="_x0000_s1048" type="#_x0000_t202" style="position:absolute;margin-left:160.55pt;margin-top:153.85pt;width:134pt;height:57.35pt;z-index:-251636224;mso-position-horizontal-relative:page;mso-position-vertical-relative:page" filled="f" stroked="f">
            <v:textbox inset="0,0,0,0">
              <w:txbxContent>
                <w:p w14:paraId="5949DD9E" w14:textId="77777777" w:rsidR="0046451B" w:rsidRDefault="0046451B">
                  <w:pPr>
                    <w:ind w:left="20" w:right="10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MENTAKAB AGRICULTURAL PRE NURSESY</w:t>
                  </w:r>
                </w:p>
                <w:p w14:paraId="01C7E4EC" w14:textId="77777777" w:rsidR="0046451B" w:rsidRDefault="0046451B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ONAN ENTERPRISE 2</w:t>
                  </w:r>
                </w:p>
                <w:p w14:paraId="6CA5E223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PEARL PHARMACY SDN BHD PENGANGKUTAN ABDULLAH</w:t>
                  </w:r>
                </w:p>
              </w:txbxContent>
            </v:textbox>
            <w10:wrap anchorx="page" anchory="page"/>
          </v:shape>
        </w:pict>
      </w:r>
      <w:r>
        <w:pict w14:anchorId="2AF99E9C">
          <v:shape id="_x0000_s1047" type="#_x0000_t202" style="position:absolute;margin-left:310.55pt;margin-top:119.85pt;width:20pt;height:12pt;z-index:-251637248;mso-position-horizontal-relative:page;mso-position-vertical-relative:page" filled="f" stroked="f">
            <v:textbox inset="0,0,0,0">
              <w:txbxContent>
                <w:p w14:paraId="065183C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4546896F">
          <v:shape id="_x0000_s1046" type="#_x0000_t202" style="position:absolute;margin-left:160.55pt;margin-top:119.85pt;width:146pt;height:34.7pt;z-index:-251638272;mso-position-horizontal-relative:page;mso-position-vertical-relative:page" filled="f" stroked="f">
            <v:textbox inset="0,0,0,0">
              <w:txbxContent>
                <w:p w14:paraId="136BA817" w14:textId="77777777" w:rsidR="0046451B" w:rsidRDefault="0046451B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MING HUAT INDUSTRIES SDN MEGAH ENTERPRISE MUSDALIFAH ENTERPRISE</w:t>
                  </w:r>
                </w:p>
              </w:txbxContent>
            </v:textbox>
            <w10:wrap anchorx="page" anchory="page"/>
          </v:shape>
        </w:pict>
      </w:r>
      <w:r>
        <w:pict w14:anchorId="3E133B18">
          <v:shape id="_x0000_s1045" type="#_x0000_t202" style="position:absolute;margin-left:625.45pt;margin-top:108.5pt;width:8pt;height:363.5pt;z-index:-251639296;mso-position-horizontal-relative:page;mso-position-vertical-relative:page" filled="f" stroked="f">
            <v:textbox inset="0,0,0,0">
              <w:txbxContent>
                <w:p w14:paraId="6BDFD8D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58E5E7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1CBA5A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C9F7D2B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D91B19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957A97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30CA3A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6F00A3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1C4250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CCCBFE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25E9E1D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88A03C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1BF706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8484FC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92A354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34AD26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</w:t>
                  </w:r>
                </w:p>
                <w:p w14:paraId="4876FC75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17BFE71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3810A43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177889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1BF3FA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0F9B1D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627C26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E5A69E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D9D6D0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B6C828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CD85ED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3BB4A3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31B710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ECC113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5BCD4C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</w:t>
                  </w:r>
                </w:p>
                <w:p w14:paraId="583C9F4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02CEE469">
          <v:shape id="_x0000_s1044" type="#_x0000_t202" style="position:absolute;margin-left:551.6pt;margin-top:108.5pt;width:50pt;height:57.35pt;z-index:-251640320;mso-position-horizontal-relative:page;mso-position-vertical-relative:page" filled="f" stroked="f">
            <v:textbox inset="0,0,0,0">
              <w:txbxContent>
                <w:p w14:paraId="3F114491" w14:textId="77777777" w:rsidR="0046451B" w:rsidRDefault="0046451B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642.05</w:t>
                  </w:r>
                </w:p>
                <w:p w14:paraId="1480437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1,480.00</w:t>
                  </w:r>
                </w:p>
                <w:p w14:paraId="17AA2A4B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4,143.41</w:t>
                  </w:r>
                </w:p>
                <w:p w14:paraId="762539D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1,473.75</w:t>
                  </w:r>
                </w:p>
                <w:p w14:paraId="0D28C89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2,900.00</w:t>
                  </w:r>
                </w:p>
              </w:txbxContent>
            </v:textbox>
            <w10:wrap anchorx="page" anchory="page"/>
          </v:shape>
        </w:pict>
      </w:r>
      <w:r>
        <w:pict w14:anchorId="561D37B5">
          <v:shape id="_x0000_s1043" type="#_x0000_t202" style="position:absolute;margin-left:160.55pt;margin-top:108.5pt;width:176pt;height:12pt;z-index:-251641344;mso-position-horizontal-relative:page;mso-position-vertical-relative:page" filled="f" stroked="f">
            <v:textbox inset="0,0,0,0">
              <w:txbxContent>
                <w:p w14:paraId="6857645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SYT.MAN TONG SHING BERSAUDARA</w:t>
                  </w:r>
                </w:p>
              </w:txbxContent>
            </v:textbox>
            <w10:wrap anchorx="page" anchory="page"/>
          </v:shape>
        </w:pict>
      </w:r>
      <w:r>
        <w:pict w14:anchorId="39EEF100">
          <v:shape id="_x0000_s1042" type="#_x0000_t202" style="position:absolute;margin-left:115.2pt;margin-top:108.5pt;width:20pt;height:363.5pt;z-index:-251642368;mso-position-horizontal-relative:page;mso-position-vertical-relative:page" filled="f" stroked="f">
            <v:textbox inset="0,0,0,0">
              <w:txbxContent>
                <w:p w14:paraId="6308EA9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M07</w:t>
                  </w:r>
                </w:p>
                <w:p w14:paraId="681C728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M08</w:t>
                  </w:r>
                </w:p>
                <w:p w14:paraId="26619BE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M15</w:t>
                  </w:r>
                </w:p>
                <w:p w14:paraId="09A79D8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M29</w:t>
                  </w:r>
                </w:p>
                <w:p w14:paraId="7E521F7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M35</w:t>
                  </w:r>
                </w:p>
                <w:p w14:paraId="2F8F4FD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N52</w:t>
                  </w:r>
                </w:p>
                <w:p w14:paraId="27F6929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O01</w:t>
                  </w:r>
                </w:p>
                <w:p w14:paraId="3962A07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P12</w:t>
                  </w:r>
                </w:p>
                <w:p w14:paraId="17B3E25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P14</w:t>
                  </w:r>
                </w:p>
                <w:p w14:paraId="6AFF9C1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P17</w:t>
                  </w:r>
                </w:p>
                <w:p w14:paraId="6B131E4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P24</w:t>
                  </w:r>
                </w:p>
                <w:p w14:paraId="577E5FFD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P25</w:t>
                  </w:r>
                </w:p>
                <w:p w14:paraId="26355C0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P29</w:t>
                  </w:r>
                </w:p>
                <w:p w14:paraId="681860B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P99</w:t>
                  </w:r>
                </w:p>
                <w:p w14:paraId="0A42529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R13</w:t>
                  </w:r>
                </w:p>
                <w:p w14:paraId="2D6696F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S01</w:t>
                  </w:r>
                </w:p>
                <w:p w14:paraId="53B93E3E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S02</w:t>
                  </w:r>
                </w:p>
                <w:p w14:paraId="0495AE3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S03</w:t>
                  </w:r>
                </w:p>
                <w:p w14:paraId="7D481CD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S51</w:t>
                  </w:r>
                </w:p>
                <w:p w14:paraId="52881151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S60</w:t>
                  </w:r>
                </w:p>
                <w:p w14:paraId="490D31C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S63</w:t>
                  </w:r>
                </w:p>
                <w:p w14:paraId="1A3AB77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T06</w:t>
                  </w:r>
                </w:p>
                <w:p w14:paraId="599C4D5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T99</w:t>
                  </w:r>
                </w:p>
                <w:p w14:paraId="5C4F833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U06</w:t>
                  </w:r>
                </w:p>
                <w:p w14:paraId="71694D1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U11</w:t>
                  </w:r>
                </w:p>
                <w:p w14:paraId="6FC02899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U12</w:t>
                  </w:r>
                </w:p>
                <w:p w14:paraId="39E2787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V99</w:t>
                  </w:r>
                </w:p>
                <w:p w14:paraId="4034ED1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W03</w:t>
                  </w:r>
                </w:p>
                <w:p w14:paraId="497930A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W11</w:t>
                  </w:r>
                </w:p>
                <w:p w14:paraId="494B41B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X30</w:t>
                  </w:r>
                </w:p>
                <w:p w14:paraId="6724F04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X80</w:t>
                  </w:r>
                </w:p>
                <w:p w14:paraId="0F22DC1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Y12</w:t>
                  </w:r>
                </w:p>
              </w:txbxContent>
            </v:textbox>
            <w10:wrap anchorx="page" anchory="page"/>
          </v:shape>
        </w:pict>
      </w:r>
      <w:r>
        <w:pict w14:anchorId="1EA05A1B">
          <v:shape id="_x0000_s1041" type="#_x0000_t202" style="position:absolute;margin-left:115.2pt;margin-top:94.3pt;width:632pt;height:12pt;z-index:-251643392;mso-position-horizontal-relative:page;mso-position-vertical-relative:page" filled="f" stroked="f">
            <v:textbox inset="0,0,0,0">
              <w:txbxContent>
                <w:p w14:paraId="1AA5EF4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---------------------------------------------------------------------------------------------------------</w:t>
                  </w:r>
                </w:p>
              </w:txbxContent>
            </v:textbox>
            <w10:wrap anchorx="page" anchory="page"/>
          </v:shape>
        </w:pict>
      </w:r>
      <w:r>
        <w:pict w14:anchorId="08AD6DC4">
          <v:shape id="_x0000_s1040" type="#_x0000_t202" style="position:absolute;margin-left:625.45pt;margin-top:85.8pt;width:90pt;height:12.15pt;z-index:-251644416;mso-position-horizontal-relative:page;mso-position-vertical-relative:page" filled="f" stroked="f">
            <v:textbox inset="0,0,0,0">
              <w:txbxContent>
                <w:p w14:paraId="3249D6BC" w14:textId="77777777" w:rsidR="0046451B" w:rsidRDefault="0046451B">
                  <w:pPr>
                    <w:spacing w:before="3"/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 xml:space="preserve">IND </w:t>
                  </w:r>
                  <w:r>
                    <w:rPr>
                      <w:rFonts w:ascii="Courier New" w:eastAsia="Courier New" w:hAnsi="Courier New" w:cs="Courier New"/>
                      <w:spacing w:val="80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</w:rPr>
                    <w:t>HOGL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CODE</w:t>
                  </w:r>
                </w:p>
              </w:txbxContent>
            </v:textbox>
            <w10:wrap anchorx="page" anchory="page"/>
          </v:shape>
        </w:pict>
      </w:r>
      <w:r>
        <w:pict w14:anchorId="0058B546">
          <v:shape id="_x0000_s1039" type="#_x0000_t202" style="position:absolute;margin-left:563.6pt;margin-top:85.8pt;width:38pt;height:12pt;z-index:-251645440;mso-position-horizontal-relative:page;mso-position-vertical-relative:page" filled="f" stroked="f">
            <v:textbox inset="0,0,0,0">
              <w:txbxContent>
                <w:p w14:paraId="36B7DCB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CREDIT</w:t>
                  </w:r>
                </w:p>
              </w:txbxContent>
            </v:textbox>
            <w10:wrap anchorx="page" anchory="page"/>
          </v:shape>
        </w:pict>
      </w:r>
      <w:r>
        <w:pict w14:anchorId="662EF354">
          <v:shape id="_x0000_s1038" type="#_x0000_t202" style="position:absolute;margin-left:444.9pt;margin-top:85.8pt;width:32pt;height:12pt;z-index:-251646464;mso-position-horizontal-relative:page;mso-position-vertical-relative:page" filled="f" stroked="f">
            <v:textbox inset="0,0,0,0">
              <w:txbxContent>
                <w:p w14:paraId="34F5822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DEBIT</w:t>
                  </w:r>
                </w:p>
              </w:txbxContent>
            </v:textbox>
            <w10:wrap anchorx="page" anchory="page"/>
          </v:shape>
        </w:pict>
      </w:r>
      <w:r>
        <w:pict w14:anchorId="3239C080">
          <v:shape id="_x0000_s1037" type="#_x0000_t202" style="position:absolute;margin-left:115.2pt;margin-top:85.95pt;width:20pt;height:12pt;z-index:-251647488;mso-position-horizontal-relative:page;mso-position-vertical-relative:page" filled="f" stroked="f">
            <v:textbox inset="0,0,0,0">
              <w:txbxContent>
                <w:p w14:paraId="1B9F1B00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A/C</w:t>
                  </w:r>
                </w:p>
              </w:txbxContent>
            </v:textbox>
            <w10:wrap anchorx="page" anchory="page"/>
          </v:shape>
        </w:pict>
      </w:r>
      <w:r>
        <w:pict w14:anchorId="6C9AAE56">
          <v:shape id="_x0000_s1036" type="#_x0000_t202" style="position:absolute;margin-left:160.55pt;margin-top:83pt;width:68pt;height:12pt;z-index:-251648512;mso-position-horizontal-relative:page;mso-position-vertical-relative:page" filled="f" stroked="f">
            <v:textbox inset="0,0,0,0">
              <w:txbxContent>
                <w:p w14:paraId="1D2F13B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 w14:anchorId="051F1028">
          <v:shape id="_x0000_s1035" type="#_x0000_t202" style="position:absolute;margin-left:625.45pt;margin-top:74.5pt;width:14pt;height:12pt;z-index:-251649536;mso-position-horizontal-relative:page;mso-position-vertical-relative:page" filled="f" stroked="f">
            <v:textbox inset="0,0,0,0">
              <w:txbxContent>
                <w:p w14:paraId="668CB86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BS</w:t>
                  </w:r>
                </w:p>
              </w:txbxContent>
            </v:textbox>
            <w10:wrap anchorx="page" anchory="page"/>
          </v:shape>
        </w:pict>
      </w:r>
      <w:r>
        <w:pict w14:anchorId="13BB8C33">
          <v:shape id="_x0000_s1034" type="#_x0000_t202" style="position:absolute;margin-left:115.2pt;margin-top:74.5pt;width:38pt;height:12pt;z-index:-251650560;mso-position-horizontal-relative:page;mso-position-vertical-relative:page" filled="f" stroked="f">
            <v:textbox inset="0,0,0,0">
              <w:txbxContent>
                <w:p w14:paraId="431DDDC3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LEDGER</w:t>
                  </w:r>
                </w:p>
              </w:txbxContent>
            </v:textbox>
            <w10:wrap anchorx="page" anchory="page"/>
          </v:shape>
        </w:pict>
      </w:r>
      <w:r>
        <w:pict w14:anchorId="1CFE46D0">
          <v:shape id="_x0000_s1033" type="#_x0000_t202" style="position:absolute;margin-left:341.75pt;margin-top:59.45pt;width:194pt;height:12pt;z-index:-251651584;mso-position-horizontal-relative:page;mso-position-vertical-relative:page" filled="f" stroked="f">
            <v:textbox inset="0,0,0,0">
              <w:txbxContent>
                <w:p w14:paraId="5B54E142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BALANCE FOR MONTH ENDED JAN 2016</w:t>
                  </w:r>
                </w:p>
              </w:txbxContent>
            </v:textbox>
            <w10:wrap anchorx="page" anchory="page"/>
          </v:shape>
        </w:pict>
      </w:r>
      <w:r>
        <w:pict w14:anchorId="61EF5B93">
          <v:shape id="_x0000_s1032" type="#_x0000_t202" style="position:absolute;margin-left:274.1pt;margin-top:43.3pt;width:63.7pt;height:28.15pt;z-index:-251652608;mso-position-horizontal-relative:page;mso-position-vertical-relative:page" filled="f" stroked="f">
            <v:textbox inset="0,0,0,0">
              <w:txbxContent>
                <w:p w14:paraId="1440D2F1" w14:textId="77777777" w:rsidR="0046451B" w:rsidRDefault="0046451B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LMRP#: 1</w:t>
                  </w:r>
                </w:p>
                <w:p w14:paraId="15E922AC" w14:textId="77777777" w:rsidR="0046451B" w:rsidRDefault="0046451B">
                  <w:pPr>
                    <w:spacing w:before="97"/>
                    <w:ind w:left="654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TRIAL</w:t>
                  </w:r>
                </w:p>
              </w:txbxContent>
            </v:textbox>
            <w10:wrap anchorx="page" anchory="page"/>
          </v:shape>
        </w:pict>
      </w:r>
      <w:r>
        <w:pict w14:anchorId="3698F137">
          <v:shape id="_x0000_s1031" type="#_x0000_t202" style="position:absolute;margin-left:250.1pt;margin-top:43.3pt;width:8pt;height:12pt;z-index:-251653632;mso-position-horizontal-relative:page;mso-position-vertical-relative:page" filled="f" stroked="f">
            <v:textbox inset="0,0,0,0">
              <w:txbxContent>
                <w:p w14:paraId="6016213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246AAA84">
          <v:shape id="_x0000_s1030" type="#_x0000_t202" style="position:absolute;margin-left:220.1pt;margin-top:43.3pt;width:26pt;height:12pt;z-index:-251654656;mso-position-horizontal-relative:page;mso-position-vertical-relative:page" filled="f" stroked="f">
            <v:textbox inset="0,0,0,0">
              <w:txbxContent>
                <w:p w14:paraId="7DF9000C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RP#:</w:t>
                  </w:r>
                </w:p>
              </w:txbxContent>
            </v:textbox>
            <w10:wrap anchorx="page" anchory="page"/>
          </v:shape>
        </w:pict>
      </w:r>
      <w:r>
        <w:pict w14:anchorId="2B1C5422">
          <v:shape id="_x0000_s1029" type="#_x0000_t202" style="position:absolute;margin-left:115.2pt;margin-top:43.3pt;width:92pt;height:12pt;z-index:-251655680;mso-position-horizontal-relative:page;mso-position-vertical-relative:page" filled="f" stroked="f">
            <v:textbox inset="0,0,0,0">
              <w:txbxContent>
                <w:p w14:paraId="5E73EBAF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DATE: 12/1/2016</w:t>
                  </w:r>
                </w:p>
              </w:txbxContent>
            </v:textbox>
            <w10:wrap anchorx="page" anchory="page"/>
          </v:shape>
        </w:pict>
      </w:r>
      <w:r>
        <w:pict w14:anchorId="78D46F72">
          <v:shape id="_x0000_s1028" type="#_x0000_t202" style="position:absolute;margin-left:648.15pt;margin-top:31.95pt;width:98pt;height:23.35pt;z-index:-251656704;mso-position-horizontal-relative:page;mso-position-vertical-relative:page" filled="f" stroked="f">
            <v:textbox inset="0,0,0,0">
              <w:txbxContent>
                <w:p w14:paraId="57E53B34" w14:textId="77777777" w:rsidR="0046451B" w:rsidRDefault="0046451B">
                  <w:pPr>
                    <w:ind w:left="50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PAGE: 2 OF 2</w:t>
                  </w:r>
                </w:p>
                <w:p w14:paraId="101D2797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VERSION: 2.0.8.0</w:t>
                  </w:r>
                </w:p>
              </w:txbxContent>
            </v:textbox>
            <w10:wrap anchorx="page" anchory="page"/>
          </v:shape>
        </w:pict>
      </w:r>
      <w:r>
        <w:pict w14:anchorId="08C4531E">
          <v:shape id="_x0000_s1027" type="#_x0000_t202" style="position:absolute;margin-left:332.75pt;margin-top:31.95pt;width:176pt;height:12pt;z-index:-251657728;mso-position-horizontal-relative:page;mso-position-vertical-relative:page" filled="f" stroked="f">
            <v:textbox inset="0,0,0,0">
              <w:txbxContent>
                <w:p w14:paraId="7AA2B6B8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06 SYARIKAT P.J NAGUS SDN BHD</w:t>
                  </w:r>
                </w:p>
              </w:txbxContent>
            </v:textbox>
            <w10:wrap anchorx="page" anchory="page"/>
          </v:shape>
        </w:pict>
      </w:r>
      <w:r>
        <w:pict w14:anchorId="6EB54C2F">
          <v:shape id="_x0000_s1026" type="#_x0000_t202" style="position:absolute;margin-left:115.2pt;margin-top:31.95pt;width:116pt;height:12pt;z-index:-251658752;mso-position-horizontal-relative:page;mso-position-vertical-relative:page" filled="f" stroked="f">
            <v:textbox inset="0,0,0,0">
              <w:txbxContent>
                <w:p w14:paraId="3460983A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PJN PJ NAGUS ESTATE</w:t>
                  </w:r>
                </w:p>
              </w:txbxContent>
            </v:textbox>
            <w10:wrap anchorx="page" anchory="page"/>
          </v:shape>
        </w:pict>
      </w:r>
    </w:p>
    <w:p w14:paraId="2EAE2B92" w14:textId="77777777" w:rsidR="008305BE" w:rsidRPr="008305BE" w:rsidRDefault="008305BE" w:rsidP="008305BE"/>
    <w:p w14:paraId="6ACA414D" w14:textId="77777777" w:rsidR="008305BE" w:rsidRPr="008305BE" w:rsidRDefault="008305BE" w:rsidP="008305BE"/>
    <w:p w14:paraId="6C3808D4" w14:textId="77777777" w:rsidR="008305BE" w:rsidRPr="008305BE" w:rsidRDefault="008305BE" w:rsidP="008305BE"/>
    <w:p w14:paraId="3CB78F8C" w14:textId="77777777" w:rsidR="008305BE" w:rsidRPr="008305BE" w:rsidRDefault="008305BE" w:rsidP="008305BE"/>
    <w:p w14:paraId="690AC24D" w14:textId="77777777" w:rsidR="008305BE" w:rsidRPr="008305BE" w:rsidRDefault="008305BE" w:rsidP="008305BE"/>
    <w:p w14:paraId="5CCCF902" w14:textId="77777777" w:rsidR="008305BE" w:rsidRPr="008305BE" w:rsidRDefault="008305BE" w:rsidP="008305BE"/>
    <w:p w14:paraId="3E79B74A" w14:textId="77777777" w:rsidR="008305BE" w:rsidRPr="008305BE" w:rsidRDefault="008305BE" w:rsidP="008305BE"/>
    <w:p w14:paraId="5E796B7F" w14:textId="77777777" w:rsidR="008305BE" w:rsidRPr="008305BE" w:rsidRDefault="008305BE" w:rsidP="008305BE"/>
    <w:p w14:paraId="731DCA44" w14:textId="77777777" w:rsidR="008305BE" w:rsidRPr="008305BE" w:rsidRDefault="008305BE" w:rsidP="008305BE"/>
    <w:p w14:paraId="58E57874" w14:textId="77777777" w:rsidR="008305BE" w:rsidRPr="008305BE" w:rsidRDefault="008305BE" w:rsidP="008305BE"/>
    <w:p w14:paraId="764AEDC1" w14:textId="77777777" w:rsidR="008305BE" w:rsidRPr="008305BE" w:rsidRDefault="008305BE" w:rsidP="008305BE"/>
    <w:p w14:paraId="338FE95E" w14:textId="77777777" w:rsidR="008305BE" w:rsidRPr="008305BE" w:rsidRDefault="008305BE" w:rsidP="008305BE"/>
    <w:p w14:paraId="32F8967D" w14:textId="77777777" w:rsidR="008305BE" w:rsidRPr="008305BE" w:rsidRDefault="008305BE" w:rsidP="008305BE"/>
    <w:p w14:paraId="05B1FD00" w14:textId="77777777" w:rsidR="008305BE" w:rsidRPr="008305BE" w:rsidRDefault="008305BE" w:rsidP="008305BE"/>
    <w:p w14:paraId="18439656" w14:textId="77777777" w:rsidR="008305BE" w:rsidRPr="008305BE" w:rsidRDefault="008305BE" w:rsidP="008305BE"/>
    <w:p w14:paraId="73EB1098" w14:textId="77777777" w:rsidR="008305BE" w:rsidRPr="008305BE" w:rsidRDefault="008305BE" w:rsidP="008305BE"/>
    <w:p w14:paraId="1BE88FA2" w14:textId="77777777" w:rsidR="008305BE" w:rsidRPr="008305BE" w:rsidRDefault="008305BE" w:rsidP="008305BE"/>
    <w:p w14:paraId="43DAE96E" w14:textId="77777777" w:rsidR="008305BE" w:rsidRPr="008305BE" w:rsidRDefault="008305BE" w:rsidP="008305BE"/>
    <w:p w14:paraId="403A07EA" w14:textId="77777777" w:rsidR="008305BE" w:rsidRPr="008305BE" w:rsidRDefault="008305BE" w:rsidP="008305BE"/>
    <w:p w14:paraId="0D4E6584" w14:textId="77777777" w:rsidR="008305BE" w:rsidRPr="008305BE" w:rsidRDefault="008305BE" w:rsidP="008305BE"/>
    <w:p w14:paraId="139933B3" w14:textId="77777777" w:rsidR="008305BE" w:rsidRPr="008305BE" w:rsidRDefault="008305BE" w:rsidP="008305BE"/>
    <w:p w14:paraId="77611D16" w14:textId="77777777" w:rsidR="008305BE" w:rsidRPr="008305BE" w:rsidRDefault="008305BE" w:rsidP="008305BE"/>
    <w:p w14:paraId="63A5C4A2" w14:textId="77777777" w:rsidR="008305BE" w:rsidRPr="008305BE" w:rsidRDefault="008305BE" w:rsidP="008305BE"/>
    <w:p w14:paraId="69756D91" w14:textId="77777777" w:rsidR="008305BE" w:rsidRPr="008305BE" w:rsidRDefault="008305BE" w:rsidP="008305BE"/>
    <w:p w14:paraId="58F93109" w14:textId="77777777" w:rsidR="008305BE" w:rsidRPr="008305BE" w:rsidRDefault="008305BE" w:rsidP="008305BE"/>
    <w:p w14:paraId="6ADB0C8B" w14:textId="77777777" w:rsidR="008305BE" w:rsidRPr="008305BE" w:rsidRDefault="008305BE" w:rsidP="008305BE"/>
    <w:p w14:paraId="707D2E5F" w14:textId="77777777" w:rsidR="008305BE" w:rsidRPr="008305BE" w:rsidRDefault="008305BE" w:rsidP="008305BE"/>
    <w:p w14:paraId="0D68F8B6" w14:textId="77777777" w:rsidR="008305BE" w:rsidRPr="008305BE" w:rsidRDefault="008305BE" w:rsidP="008305BE"/>
    <w:p w14:paraId="0F1A1DE2" w14:textId="77777777" w:rsidR="008305BE" w:rsidRPr="008305BE" w:rsidRDefault="008305BE" w:rsidP="008305BE"/>
    <w:p w14:paraId="77F930AE" w14:textId="77777777" w:rsidR="008305BE" w:rsidRPr="008305BE" w:rsidRDefault="008305BE" w:rsidP="008305BE"/>
    <w:p w14:paraId="2DCD6B4A" w14:textId="77777777" w:rsidR="008305BE" w:rsidRPr="008305BE" w:rsidRDefault="008305BE" w:rsidP="008305BE"/>
    <w:p w14:paraId="3C99B4E6" w14:textId="77777777" w:rsidR="008305BE" w:rsidRPr="008305BE" w:rsidRDefault="008305BE" w:rsidP="008305BE"/>
    <w:p w14:paraId="6FBDAC2D" w14:textId="77777777" w:rsidR="008305BE" w:rsidRPr="008305BE" w:rsidRDefault="008305BE" w:rsidP="008305BE"/>
    <w:p w14:paraId="5A832545" w14:textId="77777777" w:rsidR="008305BE" w:rsidRPr="008305BE" w:rsidRDefault="008305BE" w:rsidP="008305BE"/>
    <w:p w14:paraId="7439A9B2" w14:textId="77777777" w:rsidR="008305BE" w:rsidRPr="008305BE" w:rsidRDefault="008305BE" w:rsidP="008305BE"/>
    <w:p w14:paraId="63300580" w14:textId="77777777" w:rsidR="008305BE" w:rsidRDefault="008305BE" w:rsidP="008305BE"/>
    <w:p w14:paraId="444FF8CF" w14:textId="77777777" w:rsidR="00991397" w:rsidRDefault="00991397" w:rsidP="008305BE"/>
    <w:p w14:paraId="4B08F9F6" w14:textId="77777777" w:rsidR="00991397" w:rsidRPr="008305BE" w:rsidRDefault="00991397" w:rsidP="008305BE"/>
    <w:p w14:paraId="326A2743" w14:textId="77777777" w:rsidR="008305BE" w:rsidRPr="008305BE" w:rsidRDefault="008305BE" w:rsidP="008305BE"/>
    <w:p w14:paraId="2D710776" w14:textId="77777777" w:rsidR="008305BE" w:rsidRPr="008305BE" w:rsidRDefault="008305BE" w:rsidP="008305BE"/>
    <w:p w14:paraId="643816B4" w14:textId="77777777" w:rsidR="008305BE" w:rsidRDefault="008305BE" w:rsidP="008305BE"/>
    <w:p w14:paraId="56CBD340" w14:textId="77777777" w:rsidR="008305BE" w:rsidRPr="008305BE" w:rsidRDefault="008305BE" w:rsidP="008305BE"/>
    <w:p w14:paraId="6474329D" w14:textId="77777777" w:rsidR="008305BE" w:rsidRPr="008305BE" w:rsidRDefault="008305BE" w:rsidP="008305BE"/>
    <w:p w14:paraId="58C68E3F" w14:textId="77777777" w:rsidR="008305BE" w:rsidRPr="008305BE" w:rsidRDefault="008305BE" w:rsidP="008305BE"/>
    <w:tbl>
      <w:tblPr>
        <w:tblW w:w="1511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234"/>
        <w:gridCol w:w="3815"/>
        <w:gridCol w:w="231"/>
        <w:gridCol w:w="1842"/>
        <w:gridCol w:w="854"/>
        <w:gridCol w:w="941"/>
        <w:gridCol w:w="854"/>
        <w:gridCol w:w="2788"/>
        <w:gridCol w:w="1703"/>
      </w:tblGrid>
      <w:tr w:rsidR="00991397" w:rsidRPr="0046451B" w14:paraId="7291AB40" w14:textId="77777777" w:rsidTr="00E45FED">
        <w:trPr>
          <w:gridAfter w:val="3"/>
          <w:wAfter w:w="5345" w:type="dxa"/>
          <w:trHeight w:hRule="exact" w:val="510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BDF3A" w14:textId="77777777" w:rsidR="00991397" w:rsidRPr="0046451B" w:rsidRDefault="00991397" w:rsidP="00991397">
            <w:pPr>
              <w:spacing w:before="79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commentRangeStart w:id="2"/>
            <w:r w:rsidRPr="0046451B">
              <w:rPr>
                <w:rFonts w:ascii="Courier New" w:eastAsia="Courier New" w:hAnsi="Courier New" w:cs="Courier New"/>
                <w:b/>
                <w:highlight w:val="yellow"/>
              </w:rPr>
              <w:lastRenderedPageBreak/>
              <w:t>REVENUE</w:t>
            </w:r>
            <w:commentRangeEnd w:id="2"/>
            <w:r w:rsidR="00BF2685">
              <w:rPr>
                <w:rStyle w:val="CommentReference"/>
              </w:rPr>
              <w:commentReference w:id="2"/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93D3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70B1A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7EEA5791" w14:textId="77777777" w:rsidTr="00E45FED">
        <w:trPr>
          <w:gridAfter w:val="3"/>
          <w:wAfter w:w="5345" w:type="dxa"/>
          <w:trHeight w:hRule="exact" w:val="595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3A90A" w14:textId="77777777" w:rsidR="00991397" w:rsidRPr="0046451B" w:rsidRDefault="00991397" w:rsidP="00991397">
            <w:pPr>
              <w:rPr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PL0101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8C8F6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6785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31454708" w14:textId="77777777" w:rsidTr="00E45FED">
        <w:trPr>
          <w:gridAfter w:val="3"/>
          <w:wAfter w:w="5345" w:type="dxa"/>
          <w:trHeight w:hRule="exact" w:val="595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E586C" w14:textId="77777777" w:rsidR="00991397" w:rsidRPr="0046451B" w:rsidRDefault="00991397" w:rsidP="00991397">
            <w:pPr>
              <w:spacing w:before="4" w:line="160" w:lineRule="exact"/>
              <w:rPr>
                <w:sz w:val="16"/>
                <w:szCs w:val="16"/>
                <w:highlight w:val="yellow"/>
              </w:rPr>
            </w:pPr>
          </w:p>
          <w:p w14:paraId="30032617" w14:textId="77777777" w:rsidR="00991397" w:rsidRPr="0046451B" w:rsidRDefault="00991397" w:rsidP="00991397">
            <w:pPr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b/>
                <w:highlight w:val="yellow"/>
              </w:rPr>
              <w:t>REVENUE EXPENDITURE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907C4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BA1A7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23C4966D" w14:textId="77777777" w:rsidTr="00E45FED">
        <w:trPr>
          <w:gridAfter w:val="3"/>
          <w:wAfter w:w="5345" w:type="dxa"/>
          <w:trHeight w:hRule="exact" w:val="482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2BCB2" w14:textId="77777777" w:rsidR="00991397" w:rsidRPr="0046451B" w:rsidRDefault="00991397" w:rsidP="00991397">
            <w:pPr>
              <w:spacing w:before="2" w:line="180" w:lineRule="exact"/>
              <w:rPr>
                <w:sz w:val="19"/>
                <w:szCs w:val="19"/>
                <w:highlight w:val="yellow"/>
              </w:rPr>
            </w:pPr>
          </w:p>
          <w:p w14:paraId="4ECDDABF" w14:textId="77777777" w:rsidR="00991397" w:rsidRPr="0046451B" w:rsidRDefault="00991397" w:rsidP="00991397">
            <w:pPr>
              <w:ind w:left="89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MATURE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AREA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UPKEEP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DA24F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89122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198A335F" w14:textId="77777777" w:rsidTr="00E45FED">
        <w:trPr>
          <w:trHeight w:hRule="exact" w:val="312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7CB9B9B" w14:textId="77777777" w:rsidR="00991397" w:rsidRPr="0046451B" w:rsidRDefault="00991397" w:rsidP="00991397">
            <w:pPr>
              <w:spacing w:before="50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bookmarkStart w:id="3" w:name="_Hlk436655302"/>
            <w:r w:rsidRPr="0046451B">
              <w:rPr>
                <w:rFonts w:ascii="Courier New" w:eastAsia="Courier New" w:hAnsi="Courier New" w:cs="Courier New"/>
                <w:highlight w:val="yellow"/>
              </w:rPr>
              <w:t>PM31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D5223" w14:textId="77777777" w:rsidR="00991397" w:rsidRPr="0046451B" w:rsidRDefault="00991397" w:rsidP="00991397">
            <w:pPr>
              <w:spacing w:before="50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WEEDING/SPRAYING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4F7D6" w14:textId="77777777" w:rsidR="00991397" w:rsidRPr="0046451B" w:rsidRDefault="00991397" w:rsidP="00991397">
            <w:pPr>
              <w:spacing w:before="5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10,000.00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48E87" w14:textId="77777777" w:rsidR="00991397" w:rsidRPr="0046451B" w:rsidRDefault="00991397" w:rsidP="00991397">
            <w:pPr>
              <w:spacing w:before="50"/>
              <w:ind w:left="32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CDCBD50" w14:textId="77777777" w:rsidR="00991397" w:rsidRPr="0046451B" w:rsidRDefault="00991397" w:rsidP="00991397">
            <w:pPr>
              <w:spacing w:before="50"/>
              <w:ind w:left="107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B579208" w14:textId="77777777" w:rsidR="00991397" w:rsidRPr="0046451B" w:rsidRDefault="00991397" w:rsidP="00991397">
            <w:pPr>
              <w:spacing w:before="50"/>
              <w:ind w:left="389"/>
              <w:rPr>
                <w:rFonts w:ascii="Courier New" w:eastAsia="Courier New" w:hAnsi="Courier New" w:cs="Courier New"/>
                <w:highlight w:val="yellow"/>
              </w:rPr>
            </w:pPr>
          </w:p>
        </w:tc>
      </w:tr>
      <w:tr w:rsidR="00991397" w:rsidRPr="0046451B" w14:paraId="0241C4DC" w14:textId="77777777" w:rsidTr="00E45FED">
        <w:trPr>
          <w:trHeight w:hRule="exact" w:val="284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5E17DBB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PM32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14DF2" w14:textId="77777777" w:rsidR="00991397" w:rsidRPr="0046451B" w:rsidRDefault="00991397" w:rsidP="00991397">
            <w:pPr>
              <w:spacing w:before="22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DRAINAGE/WATER MANAGEMENT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7FCAE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568CB" w14:textId="77777777" w:rsidR="00991397" w:rsidRPr="0046451B" w:rsidRDefault="00991397" w:rsidP="00991397">
            <w:pPr>
              <w:spacing w:before="22"/>
              <w:ind w:left="44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EF1F575" w14:textId="77777777" w:rsidR="00991397" w:rsidRPr="0046451B" w:rsidRDefault="00991397" w:rsidP="00991397">
            <w:pPr>
              <w:spacing w:before="22"/>
              <w:ind w:left="131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3626ECE" w14:textId="77777777" w:rsidR="00991397" w:rsidRPr="0046451B" w:rsidRDefault="00991397" w:rsidP="00991397">
            <w:pPr>
              <w:spacing w:before="22"/>
              <w:ind w:left="509"/>
              <w:rPr>
                <w:rFonts w:ascii="Courier New" w:eastAsia="Courier New" w:hAnsi="Courier New" w:cs="Courier New"/>
                <w:highlight w:val="yellow"/>
              </w:rPr>
            </w:pPr>
          </w:p>
        </w:tc>
      </w:tr>
      <w:tr w:rsidR="00991397" w:rsidRPr="0046451B" w14:paraId="16BFFBFE" w14:textId="77777777" w:rsidTr="00E45FED">
        <w:trPr>
          <w:trHeight w:hRule="exact" w:val="28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029CE3E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PM33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9DB58" w14:textId="77777777" w:rsidR="00991397" w:rsidRPr="0046451B" w:rsidRDefault="00991397" w:rsidP="00991397">
            <w:pPr>
              <w:spacing w:before="22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MANURING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0A001" w14:textId="77777777" w:rsidR="00991397" w:rsidRPr="0046451B" w:rsidRDefault="00991397" w:rsidP="00991397">
            <w:pPr>
              <w:spacing w:before="22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15,000.00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70274" w14:textId="77777777" w:rsidR="00991397" w:rsidRPr="0046451B" w:rsidRDefault="00991397" w:rsidP="00991397">
            <w:pPr>
              <w:spacing w:before="22"/>
              <w:ind w:left="20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BB60FE8" w14:textId="77777777" w:rsidR="00991397" w:rsidRPr="0046451B" w:rsidRDefault="00991397" w:rsidP="00991397">
            <w:pPr>
              <w:spacing w:before="22"/>
              <w:ind w:left="107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28D0330" w14:textId="77777777" w:rsidR="00991397" w:rsidRPr="0046451B" w:rsidRDefault="00991397" w:rsidP="00991397">
            <w:pPr>
              <w:spacing w:before="22"/>
              <w:ind w:left="149"/>
              <w:rPr>
                <w:rFonts w:ascii="Courier New" w:eastAsia="Courier New" w:hAnsi="Courier New" w:cs="Courier New"/>
                <w:highlight w:val="yellow"/>
              </w:rPr>
            </w:pPr>
          </w:p>
        </w:tc>
      </w:tr>
      <w:tr w:rsidR="00991397" w:rsidRPr="0046451B" w14:paraId="307CBA87" w14:textId="77777777" w:rsidTr="00E45FED">
        <w:trPr>
          <w:trHeight w:hRule="exact" w:val="28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E32F18C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PM35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9837D" w14:textId="77777777" w:rsidR="00991397" w:rsidRPr="0046451B" w:rsidRDefault="00991397" w:rsidP="00991397">
            <w:pPr>
              <w:spacing w:before="22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PRUNING/THINNING/WINDFALLS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6475F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CF61B" w14:textId="77777777" w:rsidR="00991397" w:rsidRPr="0046451B" w:rsidRDefault="00991397" w:rsidP="00991397">
            <w:pPr>
              <w:spacing w:before="22"/>
              <w:ind w:left="32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8A478B" w14:textId="77777777" w:rsidR="00991397" w:rsidRPr="0046451B" w:rsidRDefault="00991397" w:rsidP="00991397">
            <w:pPr>
              <w:spacing w:before="22"/>
              <w:ind w:left="119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4E78241" w14:textId="77777777" w:rsidR="00991397" w:rsidRPr="0046451B" w:rsidRDefault="00991397" w:rsidP="00991397">
            <w:pPr>
              <w:spacing w:before="22"/>
              <w:ind w:left="389"/>
              <w:rPr>
                <w:rFonts w:ascii="Courier New" w:eastAsia="Courier New" w:hAnsi="Courier New" w:cs="Courier New"/>
                <w:highlight w:val="yellow"/>
              </w:rPr>
            </w:pPr>
          </w:p>
        </w:tc>
      </w:tr>
      <w:tr w:rsidR="00991397" w:rsidRPr="0046451B" w14:paraId="5C59DF57" w14:textId="77777777" w:rsidTr="00E45FED">
        <w:trPr>
          <w:trHeight w:hRule="exact" w:val="284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C0C8863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PM36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91269" w14:textId="77777777" w:rsidR="00991397" w:rsidRPr="0046451B" w:rsidRDefault="00991397" w:rsidP="00991397">
            <w:pPr>
              <w:spacing w:before="22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PESTS AND DISEASES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414D1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F8B7D" w14:textId="77777777" w:rsidR="00991397" w:rsidRPr="0046451B" w:rsidRDefault="00991397" w:rsidP="00991397">
            <w:pPr>
              <w:spacing w:before="22"/>
              <w:ind w:left="44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157141A" w14:textId="77777777" w:rsidR="00991397" w:rsidRPr="0046451B" w:rsidRDefault="00991397" w:rsidP="00991397">
            <w:pPr>
              <w:spacing w:before="22"/>
              <w:ind w:left="131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4AAED2D" w14:textId="77777777" w:rsidR="00991397" w:rsidRPr="0046451B" w:rsidRDefault="00991397" w:rsidP="00991397">
            <w:pPr>
              <w:spacing w:before="22"/>
              <w:ind w:left="509"/>
              <w:rPr>
                <w:rFonts w:ascii="Courier New" w:eastAsia="Courier New" w:hAnsi="Courier New" w:cs="Courier New"/>
                <w:highlight w:val="yellow"/>
              </w:rPr>
            </w:pPr>
          </w:p>
        </w:tc>
      </w:tr>
      <w:tr w:rsidR="00991397" w:rsidRPr="0046451B" w14:paraId="09080DDF" w14:textId="77777777" w:rsidTr="00E45FED">
        <w:trPr>
          <w:trHeight w:hRule="exact" w:val="28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EDA0084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PM37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2C816" w14:textId="77777777" w:rsidR="00991397" w:rsidRPr="0046451B" w:rsidRDefault="00991397" w:rsidP="00991397">
            <w:pPr>
              <w:spacing w:before="22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ROADS AND BRIDGES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2987B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09221" w14:textId="77777777" w:rsidR="00991397" w:rsidRPr="0046451B" w:rsidRDefault="00991397" w:rsidP="00991397">
            <w:pPr>
              <w:spacing w:before="22"/>
              <w:ind w:left="32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262E7F5" w14:textId="77777777" w:rsidR="00991397" w:rsidRPr="0046451B" w:rsidRDefault="00991397" w:rsidP="00991397">
            <w:pPr>
              <w:spacing w:before="22"/>
              <w:ind w:left="1319"/>
              <w:rPr>
                <w:rFonts w:ascii="Courier New" w:eastAsia="Courier New" w:hAnsi="Courier New" w:cs="Courier New"/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7699864" w14:textId="77777777" w:rsidR="00991397" w:rsidRPr="0046451B" w:rsidRDefault="00991397" w:rsidP="00991397">
            <w:pPr>
              <w:spacing w:before="22"/>
              <w:ind w:left="389"/>
              <w:rPr>
                <w:rFonts w:ascii="Courier New" w:eastAsia="Courier New" w:hAnsi="Courier New" w:cs="Courier New"/>
                <w:highlight w:val="yellow"/>
              </w:rPr>
            </w:pPr>
          </w:p>
        </w:tc>
      </w:tr>
      <w:tr w:rsidR="00991397" w:rsidRPr="0046451B" w14:paraId="4D2639B2" w14:textId="77777777" w:rsidTr="00E45FED">
        <w:trPr>
          <w:trHeight w:hRule="exact" w:val="25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508D9D0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F98C414" w14:textId="77777777" w:rsidR="00991397" w:rsidRPr="0046451B" w:rsidRDefault="00991397" w:rsidP="00991397">
            <w:pPr>
              <w:spacing w:before="22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BOUNDARY,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6D9A0" w14:textId="77777777" w:rsidR="00991397" w:rsidRPr="0046451B" w:rsidRDefault="00991397" w:rsidP="00991397">
            <w:pPr>
              <w:spacing w:before="22"/>
              <w:ind w:left="6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SURVEY, FENCES</w:t>
            </w:r>
          </w:p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7CF55" w14:textId="77777777" w:rsidR="00991397" w:rsidRPr="0046451B" w:rsidRDefault="00991397" w:rsidP="00991397">
            <w:pPr>
              <w:spacing w:before="22" w:line="220" w:lineRule="exact"/>
              <w:ind w:left="2138"/>
              <w:rPr>
                <w:highlight w:val="yellow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99B44" w14:textId="77777777" w:rsidR="00991397" w:rsidRPr="0046451B" w:rsidRDefault="00991397" w:rsidP="00991397">
            <w:pPr>
              <w:spacing w:before="22"/>
              <w:ind w:left="312"/>
              <w:rPr>
                <w:highlight w:val="yellow"/>
              </w:rPr>
            </w:pPr>
          </w:p>
        </w:tc>
      </w:tr>
      <w:bookmarkEnd w:id="3"/>
      <w:tr w:rsidR="00991397" w:rsidRPr="0046451B" w14:paraId="6F31567D" w14:textId="77777777" w:rsidTr="00E45FED">
        <w:trPr>
          <w:trHeight w:hRule="exact" w:val="37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E805222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DBAE7B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6D24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4CA5C" w14:textId="77777777" w:rsidR="0046451B" w:rsidRDefault="00991397" w:rsidP="00E45FED">
            <w:pPr>
              <w:spacing w:before="62"/>
              <w:rPr>
                <w:highlight w:val="yellow"/>
                <w:u w:val="single" w:color="000000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25,000.00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-27"/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7"/>
                <w:highlight w:val="yellow"/>
              </w:rPr>
              <w:t xml:space="preserve"> </w:t>
            </w:r>
            <w:r w:rsidRPr="0046451B">
              <w:rPr>
                <w:highlight w:val="yellow"/>
                <w:u w:val="single" w:color="000000"/>
              </w:rPr>
              <w:t xml:space="preserve">    </w:t>
            </w:r>
          </w:p>
          <w:p w14:paraId="6953DB73" w14:textId="77777777" w:rsidR="00991397" w:rsidRPr="0046451B" w:rsidRDefault="00991397" w:rsidP="00E45FED">
            <w:pPr>
              <w:spacing w:before="62"/>
              <w:rPr>
                <w:highlight w:val="yellow"/>
              </w:rPr>
            </w:pPr>
            <w:r w:rsidRPr="0046451B">
              <w:rPr>
                <w:highlight w:val="yellow"/>
                <w:u w:val="single" w:color="000000"/>
              </w:rPr>
              <w:t xml:space="preserve">          </w:t>
            </w:r>
            <w:r w:rsidRPr="0046451B">
              <w:rPr>
                <w:spacing w:val="17"/>
                <w:highlight w:val="yellow"/>
                <w:u w:val="single" w:color="000000"/>
              </w:rPr>
              <w:t xml:space="preserve"> </w:t>
            </w: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6B52D" w14:textId="77777777" w:rsidR="00991397" w:rsidRPr="0046451B" w:rsidRDefault="00991397" w:rsidP="00991397">
            <w:pPr>
              <w:spacing w:before="55"/>
              <w:ind w:left="312"/>
              <w:rPr>
                <w:highlight w:val="yellow"/>
              </w:rPr>
            </w:pPr>
          </w:p>
        </w:tc>
      </w:tr>
    </w:tbl>
    <w:p w14:paraId="52CFDCC4" w14:textId="77777777" w:rsidR="00462158" w:rsidRPr="0046451B" w:rsidRDefault="00462158" w:rsidP="008305BE">
      <w:pPr>
        <w:tabs>
          <w:tab w:val="left" w:pos="9266"/>
        </w:tabs>
        <w:rPr>
          <w:highlight w:val="yellow"/>
        </w:rPr>
      </w:pPr>
    </w:p>
    <w:tbl>
      <w:tblPr>
        <w:tblW w:w="15114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5386"/>
        <w:gridCol w:w="2456"/>
        <w:gridCol w:w="2034"/>
        <w:gridCol w:w="4490"/>
      </w:tblGrid>
      <w:tr w:rsidR="00991397" w:rsidRPr="0046451B" w14:paraId="3A77B9A9" w14:textId="77777777" w:rsidTr="00E45FED">
        <w:trPr>
          <w:gridAfter w:val="2"/>
          <w:wAfter w:w="6524" w:type="dxa"/>
          <w:trHeight w:hRule="exact" w:val="682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B551FA7" w14:textId="77777777" w:rsidR="00991397" w:rsidRPr="0046451B" w:rsidRDefault="00991397" w:rsidP="00991397">
            <w:pPr>
              <w:spacing w:line="200" w:lineRule="exact"/>
              <w:rPr>
                <w:highlight w:val="yellow"/>
              </w:rPr>
            </w:pPr>
          </w:p>
          <w:p w14:paraId="5BABF1FA" w14:textId="77777777" w:rsidR="00991397" w:rsidRPr="0046451B" w:rsidRDefault="00991397" w:rsidP="00991397">
            <w:pPr>
              <w:spacing w:line="220" w:lineRule="exact"/>
              <w:rPr>
                <w:sz w:val="22"/>
                <w:szCs w:val="22"/>
                <w:highlight w:val="yellow"/>
              </w:rPr>
            </w:pPr>
          </w:p>
          <w:p w14:paraId="6E6EF961" w14:textId="77777777" w:rsidR="00991397" w:rsidRPr="0046451B" w:rsidRDefault="00991397" w:rsidP="00991397">
            <w:pPr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61FE38" w14:textId="77777777" w:rsidR="00991397" w:rsidRPr="0046451B" w:rsidRDefault="00991397" w:rsidP="00991397">
            <w:pPr>
              <w:spacing w:before="80"/>
              <w:ind w:left="142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COLLECTION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/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HARVESTING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/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TAPPING</w:t>
            </w:r>
          </w:p>
          <w:p w14:paraId="7462671C" w14:textId="77777777" w:rsidR="00991397" w:rsidRPr="0046451B" w:rsidRDefault="00991397" w:rsidP="00991397">
            <w:pPr>
              <w:spacing w:before="3" w:line="100" w:lineRule="exact"/>
              <w:rPr>
                <w:sz w:val="11"/>
                <w:szCs w:val="11"/>
                <w:highlight w:val="yellow"/>
              </w:rPr>
            </w:pPr>
          </w:p>
          <w:p w14:paraId="7E1A82EC" w14:textId="77777777" w:rsidR="00991397" w:rsidRPr="0046451B" w:rsidRDefault="00991397" w:rsidP="00991397">
            <w:pPr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SUPERVISION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A1D8B59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3EFACD48" w14:textId="77777777" w:rsidTr="00E45FED">
        <w:trPr>
          <w:gridAfter w:val="2"/>
          <w:wAfter w:w="6524" w:type="dxa"/>
          <w:trHeight w:hRule="exact" w:val="283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E1A6A8E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767B1C" w14:textId="77777777" w:rsidR="00991397" w:rsidRPr="0046451B" w:rsidRDefault="00991397" w:rsidP="00991397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LABOUR (TAPPING/HARVESTING)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3A5DE3D9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3C36BACB" w14:textId="77777777" w:rsidTr="00E45FED">
        <w:trPr>
          <w:gridAfter w:val="2"/>
          <w:wAfter w:w="6524" w:type="dxa"/>
          <w:trHeight w:hRule="exact" w:val="283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6A207A4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10BF92C" w14:textId="77777777" w:rsidR="00991397" w:rsidRPr="0046451B" w:rsidRDefault="00991397" w:rsidP="00991397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UPKEEP TOOLS/STATIONS/HOPPER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362B140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1AD7AB44" w14:textId="77777777" w:rsidTr="00E45FED">
        <w:trPr>
          <w:gridAfter w:val="2"/>
          <w:wAfter w:w="6524" w:type="dxa"/>
          <w:trHeight w:hRule="exact" w:val="284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AA8DB2F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ED60F4" w14:textId="77777777" w:rsidR="00991397" w:rsidRPr="0046451B" w:rsidRDefault="00991397" w:rsidP="00991397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INTERNAL TRANSPORT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FAD6A66" w14:textId="77777777" w:rsidR="00991397" w:rsidRPr="0046451B" w:rsidRDefault="00991397" w:rsidP="00991397">
            <w:pPr>
              <w:spacing w:before="22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10,000.00</w:t>
            </w:r>
          </w:p>
        </w:tc>
      </w:tr>
      <w:tr w:rsidR="00991397" w:rsidRPr="0046451B" w14:paraId="08419306" w14:textId="77777777" w:rsidTr="00E45FED">
        <w:trPr>
          <w:gridAfter w:val="2"/>
          <w:wAfter w:w="6524" w:type="dxa"/>
          <w:trHeight w:hRule="exact" w:val="284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ED20BDE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1E3E62" w14:textId="77777777" w:rsidR="00991397" w:rsidRPr="0046451B" w:rsidRDefault="00991397" w:rsidP="00991397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TASKING/CENSUS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24BFD50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</w:tr>
      <w:tr w:rsidR="00991397" w:rsidRPr="0046451B" w14:paraId="79E3B4E6" w14:textId="77777777" w:rsidTr="00E45FED">
        <w:trPr>
          <w:trHeight w:hRule="exact" w:val="25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6B2000E" w14:textId="77777777" w:rsidR="00991397" w:rsidRPr="0046451B" w:rsidRDefault="00991397" w:rsidP="00991397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PM49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5B8FFBE" w14:textId="77777777" w:rsidR="00991397" w:rsidRPr="0046451B" w:rsidRDefault="00991397" w:rsidP="00991397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EXTERNAL TRANSPORT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C9A8" w14:textId="77777777" w:rsidR="00991397" w:rsidRPr="0046451B" w:rsidRDefault="00991397" w:rsidP="00991397">
            <w:pPr>
              <w:spacing w:before="22" w:line="220" w:lineRule="exact"/>
              <w:ind w:left="2138"/>
              <w:rPr>
                <w:highlight w:val="yellow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683FFD42" w14:textId="77777777" w:rsidR="00991397" w:rsidRPr="0046451B" w:rsidRDefault="00991397" w:rsidP="00991397">
            <w:pPr>
              <w:spacing w:before="22"/>
              <w:ind w:left="312"/>
              <w:rPr>
                <w:highlight w:val="yellow"/>
              </w:rPr>
            </w:pPr>
          </w:p>
        </w:tc>
      </w:tr>
      <w:tr w:rsidR="00991397" w:rsidRPr="0046451B" w14:paraId="2BE6DEE9" w14:textId="77777777" w:rsidTr="00E45FED">
        <w:trPr>
          <w:trHeight w:hRule="exact"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F9FD949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5F9791" w14:textId="77777777" w:rsidR="00991397" w:rsidRPr="0046451B" w:rsidRDefault="00991397" w:rsidP="00991397">
            <w:pPr>
              <w:rPr>
                <w:highlight w:val="yellow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66B8B" w14:textId="77777777" w:rsidR="00E45FED" w:rsidRPr="0046451B" w:rsidRDefault="00991397" w:rsidP="00E45FED">
            <w:pPr>
              <w:spacing w:before="62"/>
              <w:rPr>
                <w:highlight w:val="yellow"/>
                <w:u w:val="single" w:color="000000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10,000.00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-27"/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7"/>
                <w:highlight w:val="yellow"/>
              </w:rPr>
              <w:t xml:space="preserve"> </w:t>
            </w:r>
            <w:r w:rsidRPr="0046451B">
              <w:rPr>
                <w:highlight w:val="yellow"/>
                <w:u w:val="single" w:color="000000"/>
              </w:rPr>
              <w:t xml:space="preserve">           </w:t>
            </w:r>
          </w:p>
          <w:p w14:paraId="5098937B" w14:textId="77777777" w:rsidR="00E45FED" w:rsidRPr="0046451B" w:rsidRDefault="00E45FED" w:rsidP="00E45FED">
            <w:pPr>
              <w:spacing w:before="62"/>
              <w:rPr>
                <w:highlight w:val="yellow"/>
                <w:u w:val="single" w:color="000000"/>
              </w:rPr>
            </w:pPr>
          </w:p>
          <w:p w14:paraId="085EA350" w14:textId="77777777" w:rsidR="00991397" w:rsidRPr="0046451B" w:rsidRDefault="00991397" w:rsidP="00E45FED">
            <w:pPr>
              <w:spacing w:before="62"/>
              <w:rPr>
                <w:highlight w:val="yellow"/>
              </w:rPr>
            </w:pPr>
            <w:r w:rsidRPr="0046451B">
              <w:rPr>
                <w:highlight w:val="yellow"/>
                <w:u w:val="single" w:color="000000"/>
              </w:rPr>
              <w:t xml:space="preserve">   </w:t>
            </w:r>
            <w:r w:rsidRPr="0046451B">
              <w:rPr>
                <w:spacing w:val="17"/>
                <w:highlight w:val="yellow"/>
                <w:u w:val="single" w:color="000000"/>
              </w:rPr>
              <w:t xml:space="preserve"> 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31ABEE6F" w14:textId="77777777" w:rsidR="00991397" w:rsidRPr="0046451B" w:rsidRDefault="00991397" w:rsidP="00991397">
            <w:pPr>
              <w:spacing w:before="55"/>
              <w:ind w:left="312"/>
              <w:rPr>
                <w:highlight w:val="yellow"/>
              </w:rPr>
            </w:pPr>
          </w:p>
        </w:tc>
      </w:tr>
    </w:tbl>
    <w:p w14:paraId="5302482A" w14:textId="77777777" w:rsidR="00991397" w:rsidRPr="0046451B" w:rsidRDefault="00991397" w:rsidP="00991397">
      <w:pPr>
        <w:spacing w:before="4" w:line="220" w:lineRule="exact"/>
        <w:rPr>
          <w:sz w:val="22"/>
          <w:szCs w:val="22"/>
          <w:highlight w:val="yellow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3374"/>
        <w:gridCol w:w="2689"/>
      </w:tblGrid>
      <w:tr w:rsidR="00E45FED" w:rsidRPr="0046451B" w14:paraId="0616B329" w14:textId="77777777" w:rsidTr="0046451B">
        <w:trPr>
          <w:gridAfter w:val="1"/>
          <w:wAfter w:w="2689" w:type="dxa"/>
          <w:trHeight w:hRule="exact" w:val="37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99763F4" w14:textId="77777777" w:rsidR="00E45FED" w:rsidRPr="0046451B" w:rsidRDefault="00E45FED" w:rsidP="0046451B">
            <w:pPr>
              <w:rPr>
                <w:highlight w:val="yellow"/>
              </w:rPr>
            </w:pPr>
            <w:bookmarkStart w:id="4" w:name="_Hlk436655684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E2424F" w14:textId="77777777" w:rsidR="00E45FED" w:rsidRPr="0046451B" w:rsidRDefault="00E45FED" w:rsidP="0046451B">
            <w:pPr>
              <w:spacing w:before="80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INITIAL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EXPENDITURE</w:t>
            </w:r>
          </w:p>
        </w:tc>
      </w:tr>
      <w:tr w:rsidR="00E45FED" w:rsidRPr="0046451B" w14:paraId="0A9E217D" w14:textId="77777777" w:rsidTr="0046451B">
        <w:trPr>
          <w:gridAfter w:val="1"/>
          <w:wAfter w:w="2689" w:type="dxa"/>
          <w:trHeight w:hRule="exact" w:val="1221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FE3D2EF" w14:textId="77777777" w:rsidR="00E45FED" w:rsidRPr="0046451B" w:rsidRDefault="00E45FED" w:rsidP="0046451B">
            <w:pPr>
              <w:spacing w:before="50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PR01</w:t>
            </w:r>
          </w:p>
          <w:p w14:paraId="521FE6A7" w14:textId="77777777" w:rsidR="00E45FED" w:rsidRPr="0046451B" w:rsidRDefault="00E45FED" w:rsidP="0046451B">
            <w:pPr>
              <w:spacing w:before="57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PR02</w:t>
            </w:r>
          </w:p>
          <w:p w14:paraId="2CE0679D" w14:textId="77777777" w:rsidR="00E45FED" w:rsidRPr="0046451B" w:rsidRDefault="00E45FED" w:rsidP="0046451B">
            <w:pPr>
              <w:spacing w:before="57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PR03</w:t>
            </w:r>
          </w:p>
          <w:p w14:paraId="37F3CECC" w14:textId="77777777" w:rsidR="00E45FED" w:rsidRPr="0046451B" w:rsidRDefault="00E45FED" w:rsidP="0046451B">
            <w:pPr>
              <w:spacing w:before="57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PR04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513D01" w14:textId="77777777" w:rsidR="00E45FED" w:rsidRPr="0046451B" w:rsidRDefault="00E45FED" w:rsidP="0046451B">
            <w:pPr>
              <w:spacing w:before="50" w:line="300" w:lineRule="auto"/>
              <w:ind w:left="214" w:right="6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PLANTING MATERIALS FELLING/CLEARING/PLOUGHING TERRACING/PLATFORMING DRAINAGE</w:t>
            </w:r>
          </w:p>
        </w:tc>
      </w:tr>
      <w:bookmarkEnd w:id="4"/>
      <w:tr w:rsidR="00E45FED" w:rsidRPr="0046451B" w14:paraId="2D9C64E2" w14:textId="77777777" w:rsidTr="0046451B">
        <w:trPr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F776EE1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PR06</w:t>
            </w:r>
          </w:p>
        </w:tc>
        <w:tc>
          <w:tcPr>
            <w:tcW w:w="6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AFF6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PREPLANTING SPRAYING</w:t>
            </w:r>
          </w:p>
        </w:tc>
      </w:tr>
      <w:tr w:rsidR="00E45FED" w:rsidRPr="0046451B" w14:paraId="10029ED3" w14:textId="77777777" w:rsidTr="0046451B">
        <w:trPr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3D6F6E2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PR07</w:t>
            </w:r>
          </w:p>
        </w:tc>
        <w:tc>
          <w:tcPr>
            <w:tcW w:w="6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A3290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LINING/HOLING/PLANTING</w:t>
            </w:r>
          </w:p>
        </w:tc>
      </w:tr>
      <w:tr w:rsidR="00E45FED" w:rsidRPr="0046451B" w14:paraId="0EC58E69" w14:textId="77777777" w:rsidTr="0046451B">
        <w:trPr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4F93B654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PR08</w:t>
            </w:r>
          </w:p>
        </w:tc>
        <w:tc>
          <w:tcPr>
            <w:tcW w:w="6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69EC3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LEGUMES / SHADE TREES</w:t>
            </w:r>
          </w:p>
        </w:tc>
      </w:tr>
      <w:tr w:rsidR="00E45FED" w:rsidRPr="0046451B" w14:paraId="3073CBB1" w14:textId="77777777" w:rsidTr="0046451B">
        <w:trPr>
          <w:trHeight w:hRule="exact" w:val="25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4BF51774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PR09</w:t>
            </w:r>
          </w:p>
        </w:tc>
        <w:tc>
          <w:tcPr>
            <w:tcW w:w="6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197A8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ROADS AND BRIDGES</w:t>
            </w:r>
          </w:p>
        </w:tc>
      </w:tr>
    </w:tbl>
    <w:p w14:paraId="655A1FF6" w14:textId="77777777" w:rsidR="008305BE" w:rsidRPr="0046451B" w:rsidRDefault="008305BE" w:rsidP="008305BE">
      <w:pPr>
        <w:tabs>
          <w:tab w:val="left" w:pos="9266"/>
        </w:tabs>
        <w:rPr>
          <w:highlight w:val="yellow"/>
        </w:rPr>
      </w:pPr>
    </w:p>
    <w:p w14:paraId="4D891854" w14:textId="77777777" w:rsidR="00E45FED" w:rsidRPr="0046451B" w:rsidRDefault="00E45FED" w:rsidP="00E45FED">
      <w:pPr>
        <w:spacing w:before="40"/>
        <w:ind w:left="1051"/>
        <w:rPr>
          <w:rFonts w:ascii="Courier New" w:eastAsia="Courier New" w:hAnsi="Courier New" w:cs="Courier New"/>
          <w:highlight w:val="yellow"/>
        </w:rPr>
      </w:pPr>
      <w:proofErr w:type="gramStart"/>
      <w:r w:rsidRPr="0046451B">
        <w:rPr>
          <w:rFonts w:ascii="Courier New" w:eastAsia="Courier New" w:hAnsi="Courier New" w:cs="Courier New"/>
          <w:highlight w:val="yellow"/>
          <w:u w:val="single" w:color="000000"/>
        </w:rPr>
        <w:lastRenderedPageBreak/>
        <w:t>IMMATURE</w:t>
      </w:r>
      <w:r w:rsidRPr="0046451B">
        <w:rPr>
          <w:highlight w:val="yellow"/>
          <w:u w:val="single" w:color="000000"/>
        </w:rPr>
        <w:t xml:space="preserve"> </w:t>
      </w:r>
      <w:r w:rsidRPr="0046451B">
        <w:rPr>
          <w:spacing w:val="20"/>
          <w:highlight w:val="yellow"/>
          <w:u w:val="single" w:color="000000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  <w:u w:val="single" w:color="000000"/>
        </w:rPr>
        <w:t>AREA</w:t>
      </w:r>
      <w:proofErr w:type="gramEnd"/>
      <w:r w:rsidRPr="0046451B">
        <w:rPr>
          <w:highlight w:val="yellow"/>
          <w:u w:val="single" w:color="000000"/>
        </w:rPr>
        <w:t xml:space="preserve"> </w:t>
      </w:r>
      <w:r w:rsidRPr="0046451B">
        <w:rPr>
          <w:spacing w:val="20"/>
          <w:highlight w:val="yellow"/>
          <w:u w:val="single" w:color="000000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  <w:u w:val="single" w:color="000000"/>
        </w:rPr>
        <w:t>UPKEEP</w:t>
      </w:r>
    </w:p>
    <w:p w14:paraId="1F7720F0" w14:textId="77777777" w:rsidR="00E45FED" w:rsidRPr="0046451B" w:rsidRDefault="00E45FED" w:rsidP="00E45FED">
      <w:pPr>
        <w:spacing w:before="4" w:line="100" w:lineRule="exact"/>
        <w:rPr>
          <w:sz w:val="11"/>
          <w:szCs w:val="11"/>
          <w:highlight w:val="yellow"/>
        </w:rPr>
      </w:pPr>
    </w:p>
    <w:p w14:paraId="38376989" w14:textId="77777777" w:rsidR="00E45FED" w:rsidRPr="0046451B" w:rsidRDefault="00E45FED" w:rsidP="00E45FED">
      <w:pPr>
        <w:ind w:left="143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highlight w:val="yellow"/>
        </w:rPr>
        <w:t xml:space="preserve">PR12  </w:t>
      </w:r>
      <w:r w:rsidRPr="0046451B">
        <w:rPr>
          <w:rFonts w:ascii="Courier New" w:eastAsia="Courier New" w:hAnsi="Courier New" w:cs="Courier New"/>
          <w:spacing w:val="67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</w:rPr>
        <w:t>WEEDING</w:t>
      </w:r>
    </w:p>
    <w:p w14:paraId="40D87826" w14:textId="77777777" w:rsidR="00E45FED" w:rsidRPr="0046451B" w:rsidRDefault="00E45FED" w:rsidP="00E45FED">
      <w:pPr>
        <w:spacing w:before="57" w:line="300" w:lineRule="auto"/>
        <w:ind w:left="143" w:right="86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highlight w:val="yellow"/>
        </w:rPr>
        <w:t xml:space="preserve">PR13  </w:t>
      </w:r>
      <w:r w:rsidRPr="0046451B">
        <w:rPr>
          <w:rFonts w:ascii="Courier New" w:eastAsia="Courier New" w:hAnsi="Courier New" w:cs="Courier New"/>
          <w:spacing w:val="67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</w:rPr>
        <w:t>DRAINAGE/WATER MANAGEMENT</w:t>
      </w:r>
    </w:p>
    <w:p w14:paraId="4B86194E" w14:textId="77777777" w:rsidR="00E45FED" w:rsidRPr="0046451B" w:rsidRDefault="00E45FED" w:rsidP="00E45FED">
      <w:pPr>
        <w:spacing w:line="220" w:lineRule="exact"/>
        <w:ind w:left="143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position w:val="1"/>
          <w:highlight w:val="yellow"/>
        </w:rPr>
        <w:t xml:space="preserve">PR16  </w:t>
      </w:r>
      <w:r w:rsidRPr="0046451B">
        <w:rPr>
          <w:rFonts w:ascii="Courier New" w:eastAsia="Courier New" w:hAnsi="Courier New" w:cs="Courier New"/>
          <w:spacing w:val="67"/>
          <w:position w:val="1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position w:val="1"/>
          <w:highlight w:val="yellow"/>
        </w:rPr>
        <w:t>ABLATION/PRUNING/CENSUS</w:t>
      </w:r>
    </w:p>
    <w:p w14:paraId="72859475" w14:textId="77777777" w:rsidR="00E45FED" w:rsidRPr="0046451B" w:rsidRDefault="00E45FED" w:rsidP="00E45FED">
      <w:pPr>
        <w:spacing w:before="57"/>
        <w:ind w:left="143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highlight w:val="yellow"/>
        </w:rPr>
        <w:t xml:space="preserve">PR17  </w:t>
      </w:r>
      <w:r w:rsidRPr="0046451B">
        <w:rPr>
          <w:rFonts w:ascii="Courier New" w:eastAsia="Courier New" w:hAnsi="Courier New" w:cs="Courier New"/>
          <w:spacing w:val="67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</w:rPr>
        <w:t>PESTS AND DISEASES</w:t>
      </w:r>
    </w:p>
    <w:p w14:paraId="099D4584" w14:textId="77777777" w:rsidR="00E45FED" w:rsidRPr="0046451B" w:rsidRDefault="00E45FED" w:rsidP="00E45FED">
      <w:pPr>
        <w:spacing w:before="57" w:line="300" w:lineRule="auto"/>
        <w:ind w:left="143" w:right="-34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highlight w:val="yellow"/>
        </w:rPr>
        <w:t xml:space="preserve">PR18  </w:t>
      </w:r>
      <w:r w:rsidRPr="0046451B">
        <w:rPr>
          <w:rFonts w:ascii="Courier New" w:eastAsia="Courier New" w:hAnsi="Courier New" w:cs="Courier New"/>
          <w:spacing w:val="67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</w:rPr>
        <w:t>ROADS / BRIDGES /</w:t>
      </w:r>
    </w:p>
    <w:p w14:paraId="718099EA" w14:textId="77777777" w:rsidR="008305BE" w:rsidRPr="0046451B" w:rsidRDefault="008305BE" w:rsidP="008305BE">
      <w:pPr>
        <w:tabs>
          <w:tab w:val="left" w:pos="9266"/>
        </w:tabs>
        <w:rPr>
          <w:highlight w:val="yellow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5400"/>
        <w:gridCol w:w="2415"/>
        <w:gridCol w:w="2108"/>
      </w:tblGrid>
      <w:tr w:rsidR="00E45FED" w:rsidRPr="0046451B" w14:paraId="084497C6" w14:textId="77777777" w:rsidTr="005E5749">
        <w:trPr>
          <w:gridAfter w:val="1"/>
          <w:wAfter w:w="2108" w:type="dxa"/>
          <w:trHeight w:hRule="exact" w:val="682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D9D925A" w14:textId="77777777" w:rsidR="00E45FED" w:rsidRPr="0046451B" w:rsidRDefault="00E45FED" w:rsidP="0046451B">
            <w:pPr>
              <w:spacing w:line="200" w:lineRule="exact"/>
              <w:rPr>
                <w:highlight w:val="yellow"/>
              </w:rPr>
            </w:pPr>
          </w:p>
          <w:p w14:paraId="510479B6" w14:textId="77777777" w:rsidR="00E45FED" w:rsidRPr="0046451B" w:rsidRDefault="00E45FED" w:rsidP="0046451B">
            <w:pPr>
              <w:spacing w:before="1" w:line="220" w:lineRule="exact"/>
              <w:rPr>
                <w:sz w:val="22"/>
                <w:szCs w:val="22"/>
                <w:highlight w:val="yellow"/>
              </w:rPr>
            </w:pPr>
          </w:p>
          <w:p w14:paraId="33BE0E10" w14:textId="77777777" w:rsidR="00E45FED" w:rsidRPr="0046451B" w:rsidRDefault="00E45FED" w:rsidP="0046451B">
            <w:pPr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IC01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E5894" w14:textId="77777777" w:rsidR="00E45FED" w:rsidRPr="0046451B" w:rsidRDefault="00E45FED" w:rsidP="0046451B">
            <w:pPr>
              <w:spacing w:before="80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INDIRECT</w:t>
            </w:r>
            <w:r w:rsidRPr="0046451B">
              <w:rPr>
                <w:highlight w:val="yellow"/>
                <w:u w:val="single" w:color="000000"/>
              </w:rPr>
              <w:t xml:space="preserve"> </w:t>
            </w:r>
            <w:r w:rsidRPr="0046451B">
              <w:rPr>
                <w:spacing w:val="20"/>
                <w:highlight w:val="yellow"/>
                <w:u w:val="single" w:color="000000"/>
              </w:rPr>
              <w:t xml:space="preserve"> </w:t>
            </w:r>
            <w:r w:rsidRPr="0046451B">
              <w:rPr>
                <w:rFonts w:ascii="Courier New" w:eastAsia="Courier New" w:hAnsi="Courier New" w:cs="Courier New"/>
                <w:highlight w:val="yellow"/>
                <w:u w:val="single" w:color="000000"/>
              </w:rPr>
              <w:t>COST</w:t>
            </w:r>
          </w:p>
          <w:p w14:paraId="1608D44D" w14:textId="77777777" w:rsidR="00E45FED" w:rsidRPr="0046451B" w:rsidRDefault="00E45FED" w:rsidP="0046451B">
            <w:pPr>
              <w:spacing w:before="4" w:line="100" w:lineRule="exact"/>
              <w:rPr>
                <w:sz w:val="11"/>
                <w:szCs w:val="11"/>
                <w:highlight w:val="yellow"/>
              </w:rPr>
            </w:pPr>
          </w:p>
          <w:p w14:paraId="6BC539BA" w14:textId="77777777" w:rsidR="00E45FED" w:rsidRPr="0046451B" w:rsidRDefault="00E45FED" w:rsidP="0046451B">
            <w:pPr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AGENCY FEES</w:t>
            </w:r>
          </w:p>
        </w:tc>
      </w:tr>
      <w:tr w:rsidR="00E45FED" w:rsidRPr="0046451B" w14:paraId="6D23C577" w14:textId="77777777" w:rsidTr="005E5749">
        <w:trPr>
          <w:gridAfter w:val="1"/>
          <w:wAfter w:w="2108" w:type="dxa"/>
          <w:trHeight w:hRule="exact" w:val="28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4A7F3C81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IC02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0F5D6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SALARIES, ALLOWANCES &amp; LEAVE PAY</w:t>
            </w:r>
          </w:p>
        </w:tc>
      </w:tr>
      <w:tr w:rsidR="00E45FED" w:rsidRPr="0046451B" w14:paraId="49E8B8AA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05B6550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IC03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A63F0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FRINGE BENEFITS - WORKERS</w:t>
            </w:r>
          </w:p>
        </w:tc>
      </w:tr>
      <w:tr w:rsidR="00E45FED" w:rsidRPr="0046451B" w14:paraId="31A7622C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00140BB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IC04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CF9C9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INSURANCE</w:t>
            </w:r>
          </w:p>
        </w:tc>
      </w:tr>
      <w:tr w:rsidR="00E45FED" w:rsidRPr="0046451B" w14:paraId="26FBE731" w14:textId="77777777" w:rsidTr="005E5749">
        <w:trPr>
          <w:gridAfter w:val="1"/>
          <w:wAfter w:w="2108" w:type="dxa"/>
          <w:trHeight w:hRule="exact" w:val="28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D6E04A0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IC06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47BBE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QUIT RENT</w:t>
            </w:r>
          </w:p>
        </w:tc>
      </w:tr>
      <w:tr w:rsidR="00E45FED" w:rsidRPr="0046451B" w14:paraId="4B4EA0E1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8E0FB00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IC08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9F6D1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ACCOMMODATION/UPKEEP OF BUILDINGS</w:t>
            </w:r>
          </w:p>
        </w:tc>
      </w:tr>
      <w:tr w:rsidR="00E45FED" w:rsidRPr="0046451B" w14:paraId="69367E09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27EBDF1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IC10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99719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STAFF TRANSPORT</w:t>
            </w:r>
          </w:p>
        </w:tc>
      </w:tr>
      <w:tr w:rsidR="00E45FED" w:rsidRPr="0046451B" w14:paraId="241CFE5E" w14:textId="77777777" w:rsidTr="005E5749">
        <w:trPr>
          <w:gridAfter w:val="1"/>
          <w:wAfter w:w="2108" w:type="dxa"/>
          <w:trHeight w:hRule="exact" w:val="28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A8E0518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IC11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66426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MEDICAL AND HOSPITAL</w:t>
            </w:r>
          </w:p>
        </w:tc>
      </w:tr>
      <w:tr w:rsidR="00E45FED" w:rsidRPr="0046451B" w14:paraId="72ADF4F4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7571998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IC12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D8D99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AMENITIES &amp; WELFARE</w:t>
            </w:r>
          </w:p>
        </w:tc>
      </w:tr>
      <w:tr w:rsidR="00E45FED" w:rsidRPr="0046451B" w14:paraId="74528E8E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69B34B2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IC13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15479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OSH AND RSPO EXPENSES</w:t>
            </w:r>
          </w:p>
        </w:tc>
      </w:tr>
      <w:tr w:rsidR="00E45FED" w:rsidRPr="0046451B" w14:paraId="7E81B266" w14:textId="77777777" w:rsidTr="005E5749">
        <w:trPr>
          <w:gridAfter w:val="1"/>
          <w:wAfter w:w="2108" w:type="dxa"/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E33CD4E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IC14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7FC95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OFFICE EXPENSES</w:t>
            </w:r>
          </w:p>
        </w:tc>
      </w:tr>
      <w:tr w:rsidR="00E45FED" w:rsidRPr="0046451B" w14:paraId="424ED8D6" w14:textId="77777777" w:rsidTr="005E5749">
        <w:trPr>
          <w:gridAfter w:val="1"/>
          <w:wAfter w:w="2108" w:type="dxa"/>
          <w:trHeight w:hRule="exact" w:val="342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0A5DDD4" w14:textId="77777777" w:rsidR="00E45FED" w:rsidRPr="0046451B" w:rsidRDefault="00E45FED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IC15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BE1B7" w14:textId="77777777" w:rsidR="00E45FED" w:rsidRPr="0046451B" w:rsidRDefault="00E45FED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CORPORATE SOCIAL RESPONSIBILITY</w:t>
            </w:r>
          </w:p>
        </w:tc>
      </w:tr>
      <w:tr w:rsidR="005E5749" w:rsidRPr="0046451B" w14:paraId="222F006D" w14:textId="77777777" w:rsidTr="005E5749">
        <w:trPr>
          <w:trHeight w:hRule="exact" w:val="34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5E15BC9" w14:textId="77777777" w:rsidR="005E5749" w:rsidRPr="0046451B" w:rsidRDefault="005E5749" w:rsidP="0046451B">
            <w:pPr>
              <w:spacing w:before="79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18B2A41" w14:textId="77777777" w:rsidR="005E5749" w:rsidRPr="0046451B" w:rsidRDefault="005E5749" w:rsidP="0046451B">
            <w:pPr>
              <w:spacing w:before="79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ELECTRICITY/WATER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B93C" w14:textId="77777777" w:rsidR="005E5749" w:rsidRPr="0046451B" w:rsidRDefault="005E5749" w:rsidP="0046451B">
            <w:pPr>
              <w:rPr>
                <w:highlight w:val="yellow"/>
              </w:rPr>
            </w:pPr>
          </w:p>
        </w:tc>
      </w:tr>
      <w:tr w:rsidR="005E5749" w:rsidRPr="0046451B" w14:paraId="6C4A2202" w14:textId="77777777" w:rsidTr="005E5749">
        <w:trPr>
          <w:trHeight w:hRule="exact" w:val="28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0300FF9" w14:textId="77777777" w:rsidR="005E5749" w:rsidRPr="0046451B" w:rsidRDefault="005E5749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IC19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4EE163AD" w14:textId="77777777" w:rsidR="005E5749" w:rsidRPr="0046451B" w:rsidRDefault="005E5749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SECURITY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9C1BC" w14:textId="77777777" w:rsidR="005E5749" w:rsidRPr="0046451B" w:rsidRDefault="005E5749" w:rsidP="0046451B">
            <w:pPr>
              <w:rPr>
                <w:highlight w:val="yellow"/>
              </w:rPr>
            </w:pPr>
          </w:p>
        </w:tc>
      </w:tr>
      <w:tr w:rsidR="005E5749" w:rsidRPr="0046451B" w14:paraId="25BABE80" w14:textId="77777777" w:rsidTr="005E5749">
        <w:trPr>
          <w:trHeight w:hRule="exact" w:val="32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307A953" w14:textId="77777777" w:rsidR="005E5749" w:rsidRPr="0046451B" w:rsidRDefault="005E5749" w:rsidP="0046451B">
            <w:pPr>
              <w:spacing w:before="22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07F7C613" w14:textId="77777777" w:rsidR="005E5749" w:rsidRPr="0046451B" w:rsidRDefault="005E5749" w:rsidP="0046451B">
            <w:pPr>
              <w:spacing w:before="22"/>
              <w:ind w:left="21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SUNDRIES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67030" w14:textId="77777777" w:rsidR="005E5749" w:rsidRPr="0046451B" w:rsidRDefault="005E5749" w:rsidP="005E5749">
            <w:pPr>
              <w:spacing w:before="22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3,300.00</w:t>
            </w:r>
          </w:p>
        </w:tc>
      </w:tr>
    </w:tbl>
    <w:p w14:paraId="082AFEE8" w14:textId="77777777" w:rsidR="008018BC" w:rsidRPr="0046451B" w:rsidRDefault="008018BC" w:rsidP="008018BC">
      <w:pPr>
        <w:spacing w:line="200" w:lineRule="exact"/>
        <w:ind w:left="143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position w:val="2"/>
          <w:highlight w:val="yellow"/>
        </w:rPr>
        <w:t xml:space="preserve">IC22  </w:t>
      </w:r>
      <w:r w:rsidRPr="0046451B">
        <w:rPr>
          <w:rFonts w:ascii="Courier New" w:eastAsia="Courier New" w:hAnsi="Courier New" w:cs="Courier New"/>
          <w:spacing w:val="67"/>
          <w:position w:val="2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position w:val="2"/>
          <w:highlight w:val="yellow"/>
        </w:rPr>
        <w:t>WORKSHOP/FIELD TOOLS</w:t>
      </w:r>
    </w:p>
    <w:p w14:paraId="7481CBEA" w14:textId="77777777" w:rsidR="008018BC" w:rsidRPr="0046451B" w:rsidRDefault="008018BC" w:rsidP="008018BC">
      <w:pPr>
        <w:spacing w:before="57"/>
        <w:ind w:left="143" w:right="-50"/>
        <w:rPr>
          <w:rFonts w:ascii="Courier New" w:eastAsia="Courier New" w:hAnsi="Courier New" w:cs="Courier New"/>
          <w:highlight w:val="yellow"/>
        </w:rPr>
      </w:pPr>
      <w:r w:rsidRPr="0046451B">
        <w:rPr>
          <w:rFonts w:ascii="Courier New" w:eastAsia="Courier New" w:hAnsi="Courier New" w:cs="Courier New"/>
          <w:highlight w:val="yellow"/>
        </w:rPr>
        <w:t xml:space="preserve">IC23  </w:t>
      </w:r>
      <w:r w:rsidRPr="0046451B">
        <w:rPr>
          <w:rFonts w:ascii="Courier New" w:eastAsia="Courier New" w:hAnsi="Courier New" w:cs="Courier New"/>
          <w:spacing w:val="67"/>
          <w:highlight w:val="yellow"/>
        </w:rPr>
        <w:t xml:space="preserve"> </w:t>
      </w:r>
      <w:r w:rsidRPr="0046451B">
        <w:rPr>
          <w:rFonts w:ascii="Courier New" w:eastAsia="Courier New" w:hAnsi="Courier New" w:cs="Courier New"/>
          <w:highlight w:val="yellow"/>
        </w:rPr>
        <w:t>VEHICLE RUNNING ACCOUNT</w:t>
      </w:r>
    </w:p>
    <w:p w14:paraId="3278D4B5" w14:textId="77777777" w:rsidR="008018BC" w:rsidRPr="0046451B" w:rsidRDefault="008018BC" w:rsidP="008018BC">
      <w:pPr>
        <w:spacing w:before="7" w:line="140" w:lineRule="exact"/>
        <w:rPr>
          <w:sz w:val="14"/>
          <w:szCs w:val="14"/>
          <w:highlight w:val="yellow"/>
        </w:rPr>
      </w:pPr>
    </w:p>
    <w:p w14:paraId="6084F19A" w14:textId="77777777" w:rsidR="00741BE0" w:rsidRDefault="008018BC" w:rsidP="00741BE0">
      <w:pPr>
        <w:spacing w:line="220" w:lineRule="exact"/>
        <w:ind w:left="5040"/>
        <w:rPr>
          <w:position w:val="1"/>
          <w:u w:val="single" w:color="000000"/>
        </w:rPr>
      </w:pPr>
      <w:r w:rsidRPr="0046451B">
        <w:rPr>
          <w:position w:val="1"/>
          <w:highlight w:val="yellow"/>
          <w:u w:val="single" w:color="000000"/>
        </w:rPr>
        <w:t xml:space="preserve">                       </w:t>
      </w:r>
      <w:r w:rsidRPr="0046451B">
        <w:rPr>
          <w:spacing w:val="8"/>
          <w:position w:val="1"/>
          <w:highlight w:val="yellow"/>
          <w:u w:val="single" w:color="000000"/>
        </w:rPr>
        <w:t xml:space="preserve"> </w:t>
      </w:r>
      <w:r w:rsidRPr="0046451B">
        <w:rPr>
          <w:rFonts w:ascii="Courier New" w:eastAsia="Courier New" w:hAnsi="Courier New" w:cs="Courier New"/>
          <w:position w:val="1"/>
          <w:highlight w:val="yellow"/>
          <w:u w:val="single" w:color="000000"/>
        </w:rPr>
        <w:t>3,300.00</w:t>
      </w:r>
      <w:r>
        <w:rPr>
          <w:position w:val="1"/>
          <w:u w:val="single" w:color="000000"/>
        </w:rPr>
        <w:t xml:space="preserve"> </w:t>
      </w:r>
      <w:r>
        <w:rPr>
          <w:spacing w:val="-27"/>
          <w:position w:val="1"/>
          <w:u w:val="single" w:color="000000"/>
        </w:rPr>
        <w:t xml:space="preserve"> </w:t>
      </w:r>
      <w:r>
        <w:rPr>
          <w:spacing w:val="7"/>
          <w:position w:val="1"/>
        </w:rPr>
        <w:t xml:space="preserve"> </w:t>
      </w:r>
      <w:r>
        <w:rPr>
          <w:position w:val="1"/>
          <w:u w:val="single" w:color="000000"/>
        </w:rPr>
        <w:t xml:space="preserve">       </w:t>
      </w:r>
    </w:p>
    <w:p w14:paraId="67359695" w14:textId="77777777" w:rsidR="008305BE" w:rsidRDefault="008018BC" w:rsidP="00741BE0">
      <w:pPr>
        <w:spacing w:line="220" w:lineRule="exact"/>
        <w:ind w:left="5040"/>
      </w:pPr>
      <w:r>
        <w:rPr>
          <w:position w:val="1"/>
          <w:u w:val="single" w:color="000000"/>
        </w:rPr>
        <w:t xml:space="preserve">       </w:t>
      </w:r>
      <w:r>
        <w:rPr>
          <w:spacing w:val="17"/>
          <w:position w:val="1"/>
          <w:u w:val="single" w:color="000000"/>
        </w:rPr>
        <w:t xml:space="preserve"> 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2074"/>
        <w:gridCol w:w="600"/>
        <w:gridCol w:w="600"/>
        <w:gridCol w:w="720"/>
        <w:gridCol w:w="469"/>
        <w:gridCol w:w="76"/>
      </w:tblGrid>
      <w:tr w:rsidR="00741BE0" w14:paraId="4BC89BD4" w14:textId="77777777" w:rsidTr="0046451B">
        <w:trPr>
          <w:trHeight w:hRule="exact" w:val="592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DDEB2B7" w14:textId="77777777" w:rsidR="00741BE0" w:rsidRPr="0046451B" w:rsidRDefault="00741BE0" w:rsidP="0046451B">
            <w:pPr>
              <w:spacing w:before="80"/>
              <w:ind w:left="40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IC24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37ACF21" w14:textId="77777777" w:rsidR="00741BE0" w:rsidRPr="0046451B" w:rsidRDefault="00741BE0" w:rsidP="0046451B">
            <w:pPr>
              <w:spacing w:before="80"/>
              <w:ind w:left="94"/>
              <w:rPr>
                <w:rFonts w:ascii="Courier New" w:eastAsia="Courier New" w:hAnsi="Courier New" w:cs="Courier New"/>
                <w:highlight w:val="yellow"/>
              </w:rPr>
            </w:pPr>
            <w:r w:rsidRPr="0046451B">
              <w:rPr>
                <w:rFonts w:ascii="Courier New" w:eastAsia="Courier New" w:hAnsi="Courier New" w:cs="Courier New"/>
                <w:highlight w:val="yellow"/>
              </w:rPr>
              <w:t>DEPRECIATION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968E4C2" w14:textId="77777777" w:rsidR="00741BE0" w:rsidRDefault="00741BE0" w:rsidP="0046451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81C89B2" w14:textId="77777777" w:rsidR="00741BE0" w:rsidRDefault="00741BE0" w:rsidP="0046451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DB3361" w14:textId="77777777" w:rsidR="00741BE0" w:rsidRDefault="00872F12" w:rsidP="0046451B">
            <w:r>
              <w:pict w14:anchorId="3C38A04F">
                <v:shape id="_x0000_s1085" type="#_x0000_t202" style="position:absolute;margin-left:35.55pt;margin-top:24.9pt;width:116pt;height:46pt;z-index:-251598336;mso-position-horizontal-relative:page;mso-position-vertical-relative:page" filled="f" stroked="f">
                  <v:textbox inset="0,0,0,0">
                    <w:txbxContent>
                      <w:p w14:paraId="799A3853" w14:textId="77777777" w:rsidR="0046451B" w:rsidRDefault="0046451B">
                        <w:pPr>
                          <w:ind w:left="1220" w:right="-30"/>
                          <w:rPr>
                            <w:rFonts w:ascii="Courier New" w:eastAsia="Courier New" w:hAnsi="Courier New" w:cs="Courier New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</w:rPr>
                          <w:t>38,300.00</w:t>
                        </w:r>
                      </w:p>
                      <w:p w14:paraId="2C6FD1A6" w14:textId="77777777" w:rsidR="0046451B" w:rsidRDefault="0046451B">
                        <w:pPr>
                          <w:ind w:left="20" w:right="-30"/>
                          <w:rPr>
                            <w:rFonts w:ascii="Courier New" w:eastAsia="Courier New" w:hAnsi="Courier New" w:cs="Courier New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</w:rPr>
                          <w:t>-------------------</w:t>
                        </w:r>
                      </w:p>
                      <w:p w14:paraId="58CA8CC5" w14:textId="77777777" w:rsidR="0046451B" w:rsidRDefault="0046451B">
                        <w:pPr>
                          <w:ind w:left="860" w:right="-30"/>
                          <w:rPr>
                            <w:rFonts w:ascii="Courier New" w:eastAsia="Courier New" w:hAnsi="Courier New" w:cs="Courier New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</w:rPr>
                          <w:t>1,881,109.69</w:t>
                        </w:r>
                      </w:p>
                      <w:p w14:paraId="6D8735A2" w14:textId="77777777" w:rsidR="0046451B" w:rsidRDefault="0046451B">
                        <w:pPr>
                          <w:ind w:left="20" w:right="-30"/>
                          <w:rPr>
                            <w:rFonts w:ascii="Courier New" w:eastAsia="Courier New" w:hAnsi="Courier New" w:cs="Courier New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</w:rPr>
                          <w:t>===================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94ECF2F" w14:textId="77777777" w:rsidR="00741BE0" w:rsidRDefault="00741BE0" w:rsidP="0046451B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2F6EE15E" w14:textId="77777777" w:rsidR="00741BE0" w:rsidRDefault="00741BE0" w:rsidP="0046451B"/>
        </w:tc>
      </w:tr>
    </w:tbl>
    <w:p w14:paraId="6A0EF532" w14:textId="77777777" w:rsidR="008305BE" w:rsidRPr="00BF2685" w:rsidRDefault="00872F12" w:rsidP="008305BE">
      <w:pPr>
        <w:tabs>
          <w:tab w:val="left" w:pos="926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pict w14:anchorId="636ACCA4">
          <v:shape id="_x0000_s1087" type="#_x0000_t202" style="position:absolute;margin-left:513.6pt;margin-top:483.95pt;width:116pt;height:34.7pt;z-index:-251596288;mso-position-horizontal-relative:page;mso-position-vertical-relative:page" filled="f" stroked="f">
            <v:textbox inset="0,0,0,0">
              <w:txbxContent>
                <w:p w14:paraId="5B48200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</w:t>
                  </w:r>
                </w:p>
                <w:p w14:paraId="790164F6" w14:textId="77777777" w:rsidR="0046451B" w:rsidRDefault="0046451B">
                  <w:pPr>
                    <w:ind w:left="8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1,881,109.69</w:t>
                  </w:r>
                </w:p>
                <w:p w14:paraId="458B28F4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===================</w:t>
                  </w:r>
                </w:p>
              </w:txbxContent>
            </v:textbox>
            <w10:wrap anchorx="page" anchory="page"/>
          </v:shape>
        </w:pict>
      </w:r>
      <w:r w:rsidR="0046451B" w:rsidRPr="00BF2685">
        <w:rPr>
          <w:rFonts w:ascii="Courier New" w:hAnsi="Courier New" w:cs="Courier New"/>
        </w:rPr>
        <w:t xml:space="preserve">   E01: TM E</w:t>
      </w:r>
      <w:r w:rsidR="00BF2685" w:rsidRPr="00BF2685">
        <w:rPr>
          <w:rFonts w:ascii="Courier New" w:hAnsi="Courier New" w:cs="Courier New"/>
        </w:rPr>
        <w:t>XPENDITURE ACCOUNT</w:t>
      </w:r>
    </w:p>
    <w:p w14:paraId="5AE16F8E" w14:textId="77777777" w:rsidR="008305BE" w:rsidRDefault="008305BE" w:rsidP="008305BE">
      <w:pPr>
        <w:tabs>
          <w:tab w:val="left" w:pos="9266"/>
        </w:tabs>
      </w:pPr>
    </w:p>
    <w:p w14:paraId="1581861C" w14:textId="77777777" w:rsidR="008305BE" w:rsidRDefault="008305BE" w:rsidP="008305BE">
      <w:pPr>
        <w:tabs>
          <w:tab w:val="left" w:pos="9266"/>
        </w:tabs>
      </w:pPr>
    </w:p>
    <w:p w14:paraId="2502ACC0" w14:textId="77777777" w:rsidR="008305BE" w:rsidRDefault="00872F12" w:rsidP="008305BE">
      <w:pPr>
        <w:tabs>
          <w:tab w:val="left" w:pos="9266"/>
        </w:tabs>
      </w:pPr>
      <w:r>
        <w:pict w14:anchorId="13399688">
          <v:shape id="_x0000_s1088" type="#_x0000_t202" style="position:absolute;margin-left:110.85pt;margin-top:518.95pt;width:632pt;height:12pt;z-index:-251595264;mso-position-horizontal-relative:page;mso-position-vertical-relative:page" filled="f" stroked="f">
            <v:textbox inset="0,0,0,0">
              <w:txbxContent>
                <w:p w14:paraId="0003B116" w14:textId="77777777" w:rsidR="0046451B" w:rsidRDefault="0046451B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============================================ END OF REPORT ==============================================</w:t>
                  </w:r>
                </w:p>
              </w:txbxContent>
            </v:textbox>
            <w10:wrap anchorx="page" anchory="page"/>
          </v:shape>
        </w:pict>
      </w:r>
    </w:p>
    <w:p w14:paraId="72AA0DA6" w14:textId="77777777" w:rsidR="008305BE" w:rsidRDefault="008305BE" w:rsidP="008305BE">
      <w:pPr>
        <w:tabs>
          <w:tab w:val="left" w:pos="9266"/>
        </w:tabs>
      </w:pPr>
    </w:p>
    <w:p w14:paraId="00DA9996" w14:textId="77777777" w:rsidR="008305BE" w:rsidRDefault="008305BE" w:rsidP="008305BE">
      <w:pPr>
        <w:tabs>
          <w:tab w:val="left" w:pos="9266"/>
        </w:tabs>
      </w:pPr>
    </w:p>
    <w:p w14:paraId="5D42C1C5" w14:textId="77777777" w:rsidR="008305BE" w:rsidRDefault="008305BE" w:rsidP="008305BE">
      <w:pPr>
        <w:tabs>
          <w:tab w:val="left" w:pos="9266"/>
        </w:tabs>
      </w:pPr>
    </w:p>
    <w:p w14:paraId="651077D6" w14:textId="77777777" w:rsidR="008305BE" w:rsidRDefault="008305BE" w:rsidP="008305BE">
      <w:pPr>
        <w:tabs>
          <w:tab w:val="left" w:pos="9266"/>
        </w:tabs>
      </w:pPr>
    </w:p>
    <w:p w14:paraId="43D226CE" w14:textId="77777777" w:rsidR="008305BE" w:rsidRDefault="008305BE" w:rsidP="008305BE">
      <w:pPr>
        <w:tabs>
          <w:tab w:val="left" w:pos="9266"/>
        </w:tabs>
      </w:pPr>
    </w:p>
    <w:p w14:paraId="70279369" w14:textId="77777777" w:rsidR="008305BE" w:rsidRDefault="008305BE" w:rsidP="008305BE">
      <w:pPr>
        <w:tabs>
          <w:tab w:val="left" w:pos="9266"/>
        </w:tabs>
      </w:pPr>
    </w:p>
    <w:p w14:paraId="394F1689" w14:textId="77777777" w:rsidR="008305BE" w:rsidRDefault="008305BE" w:rsidP="008305BE">
      <w:pPr>
        <w:tabs>
          <w:tab w:val="left" w:pos="9266"/>
        </w:tabs>
      </w:pPr>
    </w:p>
    <w:p w14:paraId="2A20551F" w14:textId="77777777" w:rsidR="008305BE" w:rsidRDefault="008305BE" w:rsidP="008305BE">
      <w:pPr>
        <w:tabs>
          <w:tab w:val="left" w:pos="9266"/>
        </w:tabs>
      </w:pPr>
    </w:p>
    <w:p w14:paraId="356E4773" w14:textId="77777777" w:rsidR="008305BE" w:rsidRDefault="008305BE" w:rsidP="008305BE">
      <w:pPr>
        <w:tabs>
          <w:tab w:val="left" w:pos="9266"/>
        </w:tabs>
      </w:pPr>
    </w:p>
    <w:p w14:paraId="62B7E1AA" w14:textId="77777777" w:rsidR="008305BE" w:rsidRDefault="008305BE" w:rsidP="008305BE">
      <w:pPr>
        <w:tabs>
          <w:tab w:val="left" w:pos="9266"/>
        </w:tabs>
      </w:pPr>
    </w:p>
    <w:p w14:paraId="43591D43" w14:textId="77777777" w:rsidR="008305BE" w:rsidRDefault="008305BE" w:rsidP="008305BE">
      <w:pPr>
        <w:tabs>
          <w:tab w:val="left" w:pos="9266"/>
        </w:tabs>
      </w:pPr>
    </w:p>
    <w:p w14:paraId="4CC45966" w14:textId="77777777" w:rsidR="008305BE" w:rsidRDefault="008305BE" w:rsidP="008305BE">
      <w:pPr>
        <w:tabs>
          <w:tab w:val="left" w:pos="9266"/>
        </w:tabs>
      </w:pPr>
    </w:p>
    <w:p w14:paraId="23A67187" w14:textId="77777777" w:rsidR="008305BE" w:rsidRDefault="008305BE" w:rsidP="008305BE">
      <w:pPr>
        <w:tabs>
          <w:tab w:val="left" w:pos="9266"/>
        </w:tabs>
      </w:pPr>
    </w:p>
    <w:p w14:paraId="435E08DB" w14:textId="77777777" w:rsidR="008305BE" w:rsidRDefault="008305BE" w:rsidP="008305BE">
      <w:pPr>
        <w:tabs>
          <w:tab w:val="left" w:pos="9266"/>
        </w:tabs>
      </w:pPr>
    </w:p>
    <w:p w14:paraId="098697F9" w14:textId="77777777" w:rsidR="008305BE" w:rsidRDefault="008305BE" w:rsidP="008305BE">
      <w:pPr>
        <w:tabs>
          <w:tab w:val="left" w:pos="9266"/>
        </w:tabs>
      </w:pPr>
    </w:p>
    <w:p w14:paraId="0B80D9D7" w14:textId="77777777" w:rsidR="008305BE" w:rsidRDefault="008305BE" w:rsidP="008305BE">
      <w:pPr>
        <w:tabs>
          <w:tab w:val="left" w:pos="9266"/>
        </w:tabs>
      </w:pPr>
    </w:p>
    <w:p w14:paraId="6931D14A" w14:textId="77777777" w:rsidR="008305BE" w:rsidRDefault="008305BE" w:rsidP="008305BE">
      <w:pPr>
        <w:tabs>
          <w:tab w:val="left" w:pos="9266"/>
        </w:tabs>
      </w:pPr>
    </w:p>
    <w:p w14:paraId="3736E8F6" w14:textId="77777777" w:rsidR="008305BE" w:rsidRDefault="008305BE" w:rsidP="008305BE">
      <w:pPr>
        <w:tabs>
          <w:tab w:val="left" w:pos="9266"/>
        </w:tabs>
      </w:pPr>
    </w:p>
    <w:p w14:paraId="5094007B" w14:textId="77777777" w:rsidR="008305BE" w:rsidRDefault="008305BE" w:rsidP="008305BE">
      <w:pPr>
        <w:tabs>
          <w:tab w:val="left" w:pos="9266"/>
        </w:tabs>
      </w:pPr>
    </w:p>
    <w:p w14:paraId="58E343BA" w14:textId="77777777" w:rsidR="008305BE" w:rsidRPr="008305BE" w:rsidRDefault="008305BE" w:rsidP="008305BE"/>
    <w:p w14:paraId="21AA16A1" w14:textId="77777777" w:rsidR="008305BE" w:rsidRPr="008305BE" w:rsidRDefault="008305BE" w:rsidP="008305BE"/>
    <w:p w14:paraId="1532F316" w14:textId="77777777" w:rsidR="008305BE" w:rsidRPr="008305BE" w:rsidRDefault="008305BE" w:rsidP="008305BE"/>
    <w:p w14:paraId="5EA4493D" w14:textId="77777777" w:rsidR="008305BE" w:rsidRPr="008305BE" w:rsidRDefault="008305BE" w:rsidP="008305BE"/>
    <w:p w14:paraId="5F9A967B" w14:textId="77777777" w:rsidR="008305BE" w:rsidRPr="008305BE" w:rsidRDefault="008305BE" w:rsidP="008305BE"/>
    <w:p w14:paraId="488BC70C" w14:textId="77777777" w:rsidR="008305BE" w:rsidRPr="008305BE" w:rsidRDefault="008305BE" w:rsidP="008305BE"/>
    <w:p w14:paraId="355FF372" w14:textId="77777777" w:rsidR="008305BE" w:rsidRPr="008305BE" w:rsidRDefault="008305BE" w:rsidP="008305BE"/>
    <w:p w14:paraId="3D0B3F52" w14:textId="77777777" w:rsidR="008305BE" w:rsidRPr="008305BE" w:rsidRDefault="008305BE" w:rsidP="008305BE"/>
    <w:p w14:paraId="7388FDA2" w14:textId="77777777" w:rsidR="008305BE" w:rsidRPr="008305BE" w:rsidRDefault="008305BE" w:rsidP="008305BE"/>
    <w:p w14:paraId="69772FAD" w14:textId="77777777" w:rsidR="008305BE" w:rsidRPr="008305BE" w:rsidRDefault="008305BE" w:rsidP="008305BE"/>
    <w:p w14:paraId="1C6CFB8F" w14:textId="77777777" w:rsidR="008305BE" w:rsidRPr="008305BE" w:rsidRDefault="008305BE" w:rsidP="008305BE"/>
    <w:p w14:paraId="1BFB4C28" w14:textId="77777777" w:rsidR="008305BE" w:rsidRPr="008305BE" w:rsidRDefault="008305BE" w:rsidP="008305BE"/>
    <w:p w14:paraId="12A55EA5" w14:textId="77777777" w:rsidR="008305BE" w:rsidRPr="008305BE" w:rsidRDefault="008305BE" w:rsidP="008305BE"/>
    <w:p w14:paraId="6D2C97B0" w14:textId="77777777" w:rsidR="008305BE" w:rsidRDefault="008305BE" w:rsidP="008305BE"/>
    <w:p w14:paraId="62C41A2B" w14:textId="77777777" w:rsidR="008305BE" w:rsidRPr="008305BE" w:rsidRDefault="008305BE" w:rsidP="008305BE"/>
    <w:p w14:paraId="182CDEBB" w14:textId="77777777" w:rsidR="008305BE" w:rsidRDefault="008305BE" w:rsidP="008305BE"/>
    <w:p w14:paraId="0C69701F" w14:textId="77777777" w:rsidR="008305BE" w:rsidRDefault="008305BE" w:rsidP="008305BE">
      <w:pPr>
        <w:tabs>
          <w:tab w:val="left" w:pos="11270"/>
        </w:tabs>
      </w:pPr>
      <w:r>
        <w:tab/>
      </w:r>
    </w:p>
    <w:p w14:paraId="43FF13FA" w14:textId="77777777" w:rsidR="008305BE" w:rsidRPr="008305BE" w:rsidRDefault="008305BE" w:rsidP="008305BE">
      <w:pPr>
        <w:tabs>
          <w:tab w:val="left" w:pos="11270"/>
        </w:tabs>
      </w:pPr>
    </w:p>
    <w:sectPr w:rsidR="008305BE" w:rsidRPr="008305BE">
      <w:pgSz w:w="16860" w:h="11920" w:orient="landscape"/>
      <w:pgMar w:top="1080" w:right="2420" w:bottom="280" w:left="24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oh Che Yang" w:date="2015-11-30T15:33:00Z" w:initials="LCY">
    <w:p w14:paraId="0F37C8DB" w14:textId="77777777" w:rsidR="0046451B" w:rsidRDefault="0046451B">
      <w:pPr>
        <w:pStyle w:val="CommentText"/>
      </w:pPr>
      <w:r>
        <w:rPr>
          <w:rStyle w:val="CommentReference"/>
        </w:rPr>
        <w:annotationRef/>
      </w:r>
      <w:r>
        <w:t>B/F: Expenditure amount is maintain.</w:t>
      </w:r>
    </w:p>
  </w:comment>
  <w:comment w:id="2" w:author="Loh Che Yang" w:date="2015-11-30T15:43:00Z" w:initials="LCY">
    <w:p w14:paraId="6A213533" w14:textId="77777777" w:rsidR="00BF2685" w:rsidRDefault="00BF2685">
      <w:pPr>
        <w:pStyle w:val="CommentText"/>
      </w:pPr>
      <w:r>
        <w:rPr>
          <w:rStyle w:val="CommentReference"/>
        </w:rPr>
        <w:annotationRef/>
      </w:r>
      <w:r>
        <w:t>Include all expenditure ledger detail into trial balance.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37C8DB" w15:done="0"/>
  <w15:commentEx w15:paraId="6A2135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39F5"/>
    <w:multiLevelType w:val="multilevel"/>
    <w:tmpl w:val="7690D9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h Che Yang">
    <w15:presenceInfo w15:providerId="None" w15:userId="Loh Che 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58"/>
    <w:rsid w:val="00462158"/>
    <w:rsid w:val="0046451B"/>
    <w:rsid w:val="005C08A7"/>
    <w:rsid w:val="005E5749"/>
    <w:rsid w:val="00741BE0"/>
    <w:rsid w:val="008018BC"/>
    <w:rsid w:val="008305BE"/>
    <w:rsid w:val="00872F12"/>
    <w:rsid w:val="00991397"/>
    <w:rsid w:val="00BF2685"/>
    <w:rsid w:val="00E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1E342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4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5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5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5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4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5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5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5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 Che Yang</dc:creator>
  <cp:lastModifiedBy>User</cp:lastModifiedBy>
  <cp:revision>2</cp:revision>
  <dcterms:created xsi:type="dcterms:W3CDTF">2015-12-07T01:01:00Z</dcterms:created>
  <dcterms:modified xsi:type="dcterms:W3CDTF">2015-12-07T01:01:00Z</dcterms:modified>
</cp:coreProperties>
</file>