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56CB" w:rsidRPr="00622C40" w:rsidRDefault="008B0CAB" w:rsidP="00284F96">
      <w:pPr>
        <w:pStyle w:val="Caption"/>
        <w:rPr>
          <w:rFonts w:ascii="Arial" w:hAnsi="Arial" w:cs="Arial"/>
          <w:b/>
          <w:i w:val="0"/>
          <w:sz w:val="28"/>
          <w:szCs w:val="28"/>
        </w:rPr>
      </w:pPr>
      <w:r>
        <w:rPr>
          <w:rFonts w:ascii="Arial" w:hAnsi="Arial" w:cs="Arial"/>
          <w:b/>
          <w:noProof/>
          <w:sz w:val="26"/>
          <w:szCs w:val="26"/>
          <w:lang w:val="en-MY" w:eastAsia="en-MY"/>
        </w:rPr>
        <w:drawing>
          <wp:anchor distT="0" distB="0" distL="114300" distR="114300" simplePos="0" relativeHeight="251658240" behindDoc="0" locked="0" layoutInCell="1" allowOverlap="1">
            <wp:simplePos x="0" y="0"/>
            <wp:positionH relativeFrom="column">
              <wp:posOffset>2325757</wp:posOffset>
            </wp:positionH>
            <wp:positionV relativeFrom="paragraph">
              <wp:posOffset>78271</wp:posOffset>
            </wp:positionV>
            <wp:extent cx="1125515" cy="1133061"/>
            <wp:effectExtent l="0" t="0" r="0" b="0"/>
            <wp:wrapNone/>
            <wp:docPr id="1" name="Picture 1" descr="BERNAMA_Logo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RNAMA_Logo_20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2802" cy="1140397"/>
                    </a:xfrm>
                    <a:prstGeom prst="rect">
                      <a:avLst/>
                    </a:prstGeom>
                    <a:noFill/>
                    <a:ln>
                      <a:noFill/>
                    </a:ln>
                  </pic:spPr>
                </pic:pic>
              </a:graphicData>
            </a:graphic>
          </wp:anchor>
        </w:drawing>
      </w:r>
      <w:r>
        <w:rPr>
          <w:rFonts w:ascii="Arial" w:hAnsi="Arial" w:cs="Arial"/>
          <w:b/>
          <w:i w:val="0"/>
          <w:sz w:val="28"/>
          <w:szCs w:val="28"/>
        </w:rPr>
        <w:tab/>
      </w:r>
      <w:r>
        <w:rPr>
          <w:rFonts w:ascii="Arial" w:hAnsi="Arial" w:cs="Arial"/>
          <w:b/>
          <w:i w:val="0"/>
          <w:sz w:val="28"/>
          <w:szCs w:val="28"/>
        </w:rPr>
        <w:tab/>
      </w:r>
      <w:r>
        <w:rPr>
          <w:rFonts w:ascii="Arial" w:hAnsi="Arial" w:cs="Arial"/>
          <w:b/>
          <w:i w:val="0"/>
          <w:sz w:val="28"/>
          <w:szCs w:val="28"/>
        </w:rPr>
        <w:tab/>
      </w:r>
      <w:r>
        <w:rPr>
          <w:rFonts w:ascii="Arial" w:hAnsi="Arial" w:cs="Arial"/>
          <w:b/>
          <w:i w:val="0"/>
          <w:sz w:val="28"/>
          <w:szCs w:val="28"/>
        </w:rPr>
        <w:tab/>
      </w:r>
    </w:p>
    <w:p w:rsidR="00734738" w:rsidRDefault="00734738" w:rsidP="006F1503">
      <w:pPr>
        <w:outlineLvl w:val="0"/>
        <w:rPr>
          <w:rFonts w:ascii="Arial" w:hAnsi="Arial" w:cs="Arial"/>
          <w:b/>
          <w:sz w:val="26"/>
          <w:szCs w:val="26"/>
        </w:rPr>
      </w:pPr>
    </w:p>
    <w:p w:rsidR="001E56CB" w:rsidRDefault="001E56CB" w:rsidP="006F1503">
      <w:pPr>
        <w:outlineLvl w:val="0"/>
        <w:rPr>
          <w:rFonts w:ascii="Arial" w:hAnsi="Arial" w:cs="Arial"/>
          <w:b/>
          <w:sz w:val="26"/>
          <w:szCs w:val="26"/>
        </w:rPr>
      </w:pPr>
    </w:p>
    <w:p w:rsidR="001E56CB" w:rsidRDefault="001E56CB" w:rsidP="006F1503">
      <w:pPr>
        <w:outlineLvl w:val="0"/>
        <w:rPr>
          <w:rFonts w:ascii="Arial" w:hAnsi="Arial" w:cs="Arial"/>
          <w:b/>
          <w:sz w:val="26"/>
          <w:szCs w:val="26"/>
        </w:rPr>
      </w:pPr>
    </w:p>
    <w:p w:rsidR="001E56CB" w:rsidRDefault="001E56CB" w:rsidP="001E56CB">
      <w:pPr>
        <w:tabs>
          <w:tab w:val="left" w:pos="6348"/>
        </w:tabs>
        <w:spacing w:line="360" w:lineRule="auto"/>
        <w:jc w:val="center"/>
        <w:rPr>
          <w:rFonts w:ascii="Arial" w:hAnsi="Arial" w:cs="Arial"/>
          <w:b/>
          <w:color w:val="FF0000"/>
          <w:sz w:val="28"/>
          <w:szCs w:val="28"/>
        </w:rPr>
      </w:pPr>
    </w:p>
    <w:p w:rsidR="001E56CB" w:rsidRDefault="001E56CB" w:rsidP="001E56CB">
      <w:pPr>
        <w:tabs>
          <w:tab w:val="left" w:pos="6348"/>
        </w:tabs>
        <w:spacing w:line="360" w:lineRule="auto"/>
        <w:jc w:val="center"/>
        <w:rPr>
          <w:rFonts w:ascii="Arial" w:hAnsi="Arial" w:cs="Arial"/>
          <w:b/>
          <w:color w:val="FF0000"/>
          <w:sz w:val="28"/>
          <w:szCs w:val="28"/>
        </w:rPr>
      </w:pPr>
    </w:p>
    <w:p w:rsidR="001E56CB" w:rsidRPr="001E56CB" w:rsidRDefault="001E56CB" w:rsidP="001E56CB">
      <w:pPr>
        <w:tabs>
          <w:tab w:val="left" w:pos="6348"/>
        </w:tabs>
        <w:spacing w:line="360" w:lineRule="auto"/>
        <w:jc w:val="center"/>
        <w:rPr>
          <w:rFonts w:ascii="Arial" w:hAnsi="Arial" w:cs="Arial"/>
          <w:b/>
          <w:sz w:val="28"/>
          <w:szCs w:val="28"/>
        </w:rPr>
      </w:pPr>
    </w:p>
    <w:p w:rsidR="001E56CB" w:rsidRPr="001E56CB" w:rsidRDefault="00987975" w:rsidP="001E56CB">
      <w:pPr>
        <w:spacing w:line="360" w:lineRule="auto"/>
        <w:jc w:val="center"/>
        <w:rPr>
          <w:rFonts w:ascii="Arial" w:hAnsi="Arial" w:cs="Arial"/>
          <w:b/>
          <w:bCs/>
          <w:i/>
          <w:sz w:val="24"/>
          <w:szCs w:val="24"/>
        </w:rPr>
      </w:pPr>
      <w:r>
        <w:rPr>
          <w:rFonts w:ascii="Arial" w:hAnsi="Arial" w:cs="Arial"/>
          <w:b/>
          <w:sz w:val="28"/>
          <w:szCs w:val="28"/>
        </w:rPr>
        <w:t>PERTUBUHAN BERITA NASIONAL MALAYSIA (BERNAMA)</w:t>
      </w:r>
    </w:p>
    <w:p w:rsidR="001E56CB" w:rsidRPr="002F498B" w:rsidRDefault="001E56CB" w:rsidP="001E56CB">
      <w:pPr>
        <w:autoSpaceDN w:val="0"/>
        <w:adjustRightInd w:val="0"/>
        <w:spacing w:line="360" w:lineRule="auto"/>
        <w:jc w:val="both"/>
        <w:rPr>
          <w:rFonts w:ascii="Arial" w:hAnsi="Arial" w:cs="Arial"/>
          <w:bCs/>
          <w:sz w:val="24"/>
          <w:szCs w:val="24"/>
        </w:rPr>
      </w:pPr>
      <w:r w:rsidRPr="002F498B">
        <w:rPr>
          <w:rFonts w:ascii="Arial" w:hAnsi="Arial" w:cs="Arial"/>
          <w:bCs/>
          <w:sz w:val="24"/>
          <w:szCs w:val="24"/>
        </w:rPr>
        <w:t>______________________________________</w:t>
      </w:r>
      <w:r>
        <w:rPr>
          <w:rFonts w:ascii="Arial" w:hAnsi="Arial" w:cs="Arial"/>
          <w:bCs/>
          <w:sz w:val="24"/>
          <w:szCs w:val="24"/>
        </w:rPr>
        <w:t>__________________________</w:t>
      </w:r>
    </w:p>
    <w:p w:rsidR="001E56CB" w:rsidRDefault="001E56CB" w:rsidP="0031282A">
      <w:pPr>
        <w:autoSpaceDN w:val="0"/>
        <w:adjustRightInd w:val="0"/>
        <w:spacing w:line="360" w:lineRule="auto"/>
        <w:rPr>
          <w:rFonts w:ascii="Arial" w:hAnsi="Arial" w:cs="Arial"/>
          <w:b/>
          <w:bCs/>
          <w:color w:val="000000"/>
          <w:sz w:val="28"/>
          <w:szCs w:val="28"/>
        </w:rPr>
      </w:pPr>
    </w:p>
    <w:p w:rsidR="0031282A" w:rsidRPr="00597332" w:rsidRDefault="0031282A" w:rsidP="00C2101D">
      <w:pPr>
        <w:autoSpaceDN w:val="0"/>
        <w:adjustRightInd w:val="0"/>
        <w:spacing w:line="360" w:lineRule="auto"/>
        <w:rPr>
          <w:rFonts w:ascii="Arial" w:hAnsi="Arial" w:cs="Arial"/>
          <w:b/>
          <w:bCs/>
          <w:color w:val="000000"/>
          <w:sz w:val="28"/>
          <w:szCs w:val="28"/>
        </w:rPr>
      </w:pPr>
    </w:p>
    <w:p w:rsidR="001E56CB" w:rsidRPr="00597332" w:rsidRDefault="001E56CB" w:rsidP="001E56CB">
      <w:pPr>
        <w:autoSpaceDN w:val="0"/>
        <w:adjustRightInd w:val="0"/>
        <w:spacing w:line="360" w:lineRule="auto"/>
        <w:jc w:val="center"/>
        <w:rPr>
          <w:rFonts w:ascii="Arial" w:hAnsi="Arial" w:cs="Arial"/>
          <w:b/>
          <w:bCs/>
          <w:color w:val="000000"/>
          <w:sz w:val="28"/>
          <w:szCs w:val="28"/>
        </w:rPr>
      </w:pPr>
      <w:r w:rsidRPr="00597332">
        <w:rPr>
          <w:rFonts w:ascii="Arial" w:hAnsi="Arial" w:cs="Arial"/>
          <w:b/>
          <w:bCs/>
          <w:color w:val="000000"/>
          <w:sz w:val="28"/>
          <w:szCs w:val="28"/>
        </w:rPr>
        <w:t>MEMBEKAL, MENGHANTAR, MEMASANG,</w:t>
      </w:r>
    </w:p>
    <w:p w:rsidR="005B0D41" w:rsidRDefault="001E56CB" w:rsidP="001E56CB">
      <w:pPr>
        <w:autoSpaceDN w:val="0"/>
        <w:adjustRightInd w:val="0"/>
        <w:spacing w:line="360" w:lineRule="auto"/>
        <w:jc w:val="center"/>
        <w:rPr>
          <w:rFonts w:ascii="Arial" w:hAnsi="Arial" w:cs="Arial"/>
          <w:b/>
          <w:bCs/>
          <w:color w:val="000000"/>
          <w:sz w:val="28"/>
          <w:szCs w:val="28"/>
        </w:rPr>
      </w:pPr>
      <w:r w:rsidRPr="00597332">
        <w:rPr>
          <w:rFonts w:ascii="Arial" w:hAnsi="Arial" w:cs="Arial"/>
          <w:b/>
          <w:bCs/>
          <w:color w:val="000000"/>
          <w:sz w:val="28"/>
          <w:szCs w:val="28"/>
        </w:rPr>
        <w:t>MEREKABENTUK, MEMBANGUN, MENGINTEGRASI,</w:t>
      </w:r>
      <w:r w:rsidR="005B0D41">
        <w:rPr>
          <w:rFonts w:ascii="Arial" w:hAnsi="Arial" w:cs="Arial"/>
          <w:b/>
          <w:bCs/>
          <w:color w:val="000000"/>
          <w:sz w:val="28"/>
          <w:szCs w:val="28"/>
        </w:rPr>
        <w:t xml:space="preserve"> </w:t>
      </w:r>
    </w:p>
    <w:p w:rsidR="001E56CB" w:rsidRPr="00597332" w:rsidRDefault="00CC3971" w:rsidP="001E56CB">
      <w:pPr>
        <w:autoSpaceDN w:val="0"/>
        <w:adjustRightInd w:val="0"/>
        <w:spacing w:line="360" w:lineRule="auto"/>
        <w:jc w:val="center"/>
        <w:rPr>
          <w:rFonts w:ascii="Arial" w:hAnsi="Arial" w:cs="Arial"/>
          <w:b/>
          <w:i/>
          <w:sz w:val="28"/>
          <w:szCs w:val="28"/>
        </w:rPr>
      </w:pPr>
      <w:r>
        <w:rPr>
          <w:rFonts w:ascii="Arial" w:hAnsi="Arial" w:cs="Arial"/>
          <w:b/>
          <w:bCs/>
          <w:color w:val="000000"/>
          <w:sz w:val="28"/>
          <w:szCs w:val="28"/>
        </w:rPr>
        <w:t>MENGUJI</w:t>
      </w:r>
      <w:r w:rsidR="009C34D5">
        <w:rPr>
          <w:rFonts w:ascii="Arial" w:hAnsi="Arial" w:cs="Arial"/>
          <w:b/>
          <w:bCs/>
          <w:color w:val="000000"/>
          <w:sz w:val="28"/>
          <w:szCs w:val="28"/>
        </w:rPr>
        <w:t xml:space="preserve">LARI, </w:t>
      </w:r>
      <w:r w:rsidR="001E56CB" w:rsidRPr="00597332">
        <w:rPr>
          <w:rFonts w:ascii="Arial" w:hAnsi="Arial" w:cs="Arial"/>
          <w:b/>
          <w:bCs/>
          <w:color w:val="000000"/>
          <w:sz w:val="28"/>
          <w:szCs w:val="28"/>
        </w:rPr>
        <w:t>MENTAULIAH</w:t>
      </w:r>
      <w:r>
        <w:rPr>
          <w:rFonts w:ascii="Arial" w:hAnsi="Arial" w:cs="Arial"/>
          <w:b/>
          <w:bCs/>
          <w:color w:val="000000"/>
          <w:sz w:val="28"/>
          <w:szCs w:val="28"/>
        </w:rPr>
        <w:t xml:space="preserve"> </w:t>
      </w:r>
      <w:r w:rsidR="009C34D5">
        <w:rPr>
          <w:rFonts w:ascii="Arial" w:hAnsi="Arial" w:cs="Arial"/>
          <w:b/>
          <w:bCs/>
          <w:color w:val="000000"/>
          <w:sz w:val="28"/>
          <w:szCs w:val="28"/>
        </w:rPr>
        <w:t xml:space="preserve">DAN MENYELENGGARA </w:t>
      </w:r>
      <w:r w:rsidR="007A61BF">
        <w:rPr>
          <w:rFonts w:ascii="Arial" w:hAnsi="Arial" w:cs="Arial"/>
          <w:b/>
          <w:bCs/>
          <w:color w:val="000000"/>
          <w:sz w:val="28"/>
          <w:szCs w:val="28"/>
        </w:rPr>
        <w:t xml:space="preserve">PERKAKASAN SERTA PERISIAN </w:t>
      </w:r>
      <w:r w:rsidR="00750063">
        <w:rPr>
          <w:rFonts w:ascii="Arial" w:hAnsi="Arial" w:cs="Arial"/>
          <w:b/>
          <w:bCs/>
          <w:color w:val="000000"/>
          <w:sz w:val="28"/>
          <w:szCs w:val="28"/>
        </w:rPr>
        <w:t xml:space="preserve">SISTEM </w:t>
      </w:r>
      <w:r w:rsidR="009C34D5">
        <w:rPr>
          <w:rFonts w:ascii="Arial" w:hAnsi="Arial" w:cs="Arial"/>
          <w:b/>
          <w:bCs/>
          <w:color w:val="000000"/>
          <w:sz w:val="28"/>
          <w:szCs w:val="28"/>
        </w:rPr>
        <w:t>PERAKAUNAN</w:t>
      </w:r>
      <w:r w:rsidR="00750063">
        <w:rPr>
          <w:rFonts w:ascii="Arial" w:hAnsi="Arial" w:cs="Arial"/>
          <w:b/>
          <w:bCs/>
          <w:color w:val="000000"/>
          <w:sz w:val="28"/>
          <w:szCs w:val="28"/>
        </w:rPr>
        <w:t xml:space="preserve"> </w:t>
      </w:r>
      <w:bookmarkStart w:id="0" w:name="OLE_LINK3"/>
      <w:bookmarkStart w:id="1" w:name="OLE_LINK4"/>
      <w:r w:rsidR="00987975">
        <w:rPr>
          <w:rFonts w:ascii="Arial" w:hAnsi="Arial" w:cs="Arial"/>
          <w:b/>
          <w:bCs/>
          <w:color w:val="000000"/>
          <w:sz w:val="28"/>
          <w:szCs w:val="28"/>
        </w:rPr>
        <w:t>BERNAMA</w:t>
      </w:r>
      <w:r w:rsidR="00DF62E7">
        <w:rPr>
          <w:rFonts w:ascii="Arial" w:hAnsi="Arial" w:cs="Arial"/>
          <w:b/>
          <w:bCs/>
          <w:color w:val="000000"/>
          <w:sz w:val="28"/>
          <w:szCs w:val="28"/>
        </w:rPr>
        <w:t xml:space="preserve"> (</w:t>
      </w:r>
      <w:r w:rsidR="009C34D5">
        <w:rPr>
          <w:rFonts w:ascii="Arial" w:hAnsi="Arial" w:cs="Arial"/>
          <w:b/>
          <w:bCs/>
          <w:color w:val="000000"/>
          <w:sz w:val="28"/>
          <w:szCs w:val="28"/>
        </w:rPr>
        <w:t>SPB</w:t>
      </w:r>
      <w:r w:rsidR="00DF62E7">
        <w:rPr>
          <w:rFonts w:ascii="Arial" w:hAnsi="Arial" w:cs="Arial"/>
          <w:b/>
          <w:bCs/>
          <w:color w:val="000000"/>
          <w:sz w:val="28"/>
          <w:szCs w:val="28"/>
        </w:rPr>
        <w:t>)</w:t>
      </w:r>
    </w:p>
    <w:bookmarkEnd w:id="0"/>
    <w:bookmarkEnd w:id="1"/>
    <w:p w:rsidR="001E56CB" w:rsidRDefault="001E56CB" w:rsidP="001E56CB">
      <w:pPr>
        <w:autoSpaceDN w:val="0"/>
        <w:adjustRightInd w:val="0"/>
        <w:spacing w:line="360" w:lineRule="auto"/>
        <w:jc w:val="center"/>
        <w:rPr>
          <w:rFonts w:ascii="Arial" w:hAnsi="Arial" w:cs="Arial"/>
          <w:bCs/>
          <w:color w:val="000000"/>
          <w:sz w:val="24"/>
          <w:szCs w:val="24"/>
        </w:rPr>
      </w:pPr>
    </w:p>
    <w:p w:rsidR="0031282A" w:rsidRPr="009F1429" w:rsidRDefault="0031282A" w:rsidP="001E56CB">
      <w:pPr>
        <w:autoSpaceDN w:val="0"/>
        <w:adjustRightInd w:val="0"/>
        <w:spacing w:line="360" w:lineRule="auto"/>
        <w:jc w:val="center"/>
        <w:rPr>
          <w:rFonts w:ascii="Arial" w:hAnsi="Arial" w:cs="Arial"/>
          <w:bCs/>
          <w:color w:val="000000"/>
          <w:sz w:val="24"/>
          <w:szCs w:val="24"/>
        </w:rPr>
      </w:pPr>
    </w:p>
    <w:p w:rsidR="001E56CB" w:rsidRPr="009F1429" w:rsidRDefault="001E56CB" w:rsidP="001E56CB">
      <w:pPr>
        <w:autoSpaceDN w:val="0"/>
        <w:adjustRightInd w:val="0"/>
        <w:spacing w:line="360" w:lineRule="auto"/>
        <w:jc w:val="center"/>
        <w:rPr>
          <w:rFonts w:ascii="Arial" w:hAnsi="Arial" w:cs="Arial"/>
          <w:bCs/>
          <w:color w:val="000000"/>
          <w:sz w:val="24"/>
          <w:szCs w:val="24"/>
        </w:rPr>
      </w:pPr>
      <w:r>
        <w:rPr>
          <w:rFonts w:ascii="Arial" w:hAnsi="Arial" w:cs="Arial"/>
          <w:bCs/>
          <w:color w:val="000000"/>
          <w:sz w:val="24"/>
          <w:szCs w:val="24"/>
        </w:rPr>
        <w:t>________________________________________________________________</w:t>
      </w:r>
    </w:p>
    <w:p w:rsidR="001E56CB" w:rsidRDefault="001E56CB" w:rsidP="001E56CB">
      <w:pPr>
        <w:autoSpaceDN w:val="0"/>
        <w:adjustRightInd w:val="0"/>
        <w:spacing w:line="360" w:lineRule="auto"/>
        <w:jc w:val="center"/>
        <w:rPr>
          <w:rFonts w:ascii="Arial" w:hAnsi="Arial" w:cs="Arial"/>
          <w:b/>
          <w:bCs/>
          <w:color w:val="000000"/>
          <w:sz w:val="24"/>
          <w:szCs w:val="24"/>
        </w:rPr>
      </w:pPr>
    </w:p>
    <w:p w:rsidR="009C0C5D" w:rsidRDefault="009C0C5D" w:rsidP="001E56CB">
      <w:pPr>
        <w:autoSpaceDN w:val="0"/>
        <w:adjustRightInd w:val="0"/>
        <w:spacing w:line="360" w:lineRule="auto"/>
        <w:jc w:val="center"/>
        <w:rPr>
          <w:rFonts w:ascii="Arial" w:hAnsi="Arial" w:cs="Arial"/>
          <w:b/>
          <w:bCs/>
          <w:color w:val="000000"/>
          <w:sz w:val="28"/>
          <w:szCs w:val="28"/>
        </w:rPr>
      </w:pPr>
    </w:p>
    <w:p w:rsidR="001E56CB" w:rsidRPr="009C0C5D" w:rsidRDefault="009C34D5" w:rsidP="001E56CB">
      <w:pPr>
        <w:autoSpaceDN w:val="0"/>
        <w:adjustRightInd w:val="0"/>
        <w:spacing w:line="360" w:lineRule="auto"/>
        <w:jc w:val="center"/>
        <w:rPr>
          <w:rFonts w:ascii="Arial" w:hAnsi="Arial" w:cs="Arial"/>
          <w:b/>
          <w:bCs/>
          <w:color w:val="000000"/>
          <w:sz w:val="28"/>
          <w:szCs w:val="28"/>
        </w:rPr>
      </w:pPr>
      <w:r>
        <w:rPr>
          <w:rFonts w:ascii="Arial" w:hAnsi="Arial" w:cs="Arial"/>
          <w:b/>
          <w:bCs/>
          <w:color w:val="000000"/>
          <w:sz w:val="28"/>
          <w:szCs w:val="28"/>
        </w:rPr>
        <w:t>No.TENDER : BER/TDR/1/2017</w:t>
      </w:r>
    </w:p>
    <w:p w:rsidR="009C0C5D" w:rsidRDefault="009C0C5D" w:rsidP="001E56CB">
      <w:pPr>
        <w:autoSpaceDN w:val="0"/>
        <w:adjustRightInd w:val="0"/>
        <w:spacing w:line="360" w:lineRule="auto"/>
        <w:jc w:val="center"/>
        <w:rPr>
          <w:rFonts w:ascii="Arial" w:hAnsi="Arial" w:cs="Arial"/>
          <w:b/>
          <w:bCs/>
          <w:color w:val="000000"/>
          <w:sz w:val="24"/>
          <w:szCs w:val="24"/>
        </w:rPr>
      </w:pPr>
    </w:p>
    <w:p w:rsidR="00D07707" w:rsidRDefault="001E56CB" w:rsidP="001E56CB">
      <w:pPr>
        <w:autoSpaceDN w:val="0"/>
        <w:adjustRightInd w:val="0"/>
        <w:spacing w:line="360" w:lineRule="auto"/>
        <w:jc w:val="center"/>
        <w:rPr>
          <w:rFonts w:ascii="Arial" w:hAnsi="Arial" w:cs="Arial"/>
          <w:b/>
          <w:bCs/>
          <w:color w:val="FF0000"/>
          <w:sz w:val="24"/>
          <w:szCs w:val="24"/>
        </w:rPr>
      </w:pPr>
      <w:r w:rsidRPr="00572487">
        <w:rPr>
          <w:rFonts w:ascii="Arial" w:hAnsi="Arial" w:cs="Arial"/>
          <w:b/>
          <w:bCs/>
          <w:color w:val="000000"/>
          <w:sz w:val="24"/>
          <w:szCs w:val="24"/>
        </w:rPr>
        <w:t>Tarikh tutup :</w:t>
      </w:r>
      <w:r w:rsidR="003C1CC2">
        <w:rPr>
          <w:rFonts w:ascii="Arial" w:hAnsi="Arial" w:cs="Arial"/>
          <w:b/>
          <w:bCs/>
          <w:color w:val="000000"/>
          <w:sz w:val="24"/>
          <w:szCs w:val="24"/>
        </w:rPr>
        <w:t xml:space="preserve"> </w:t>
      </w:r>
      <w:r w:rsidR="00490FF0">
        <w:rPr>
          <w:rFonts w:ascii="Arial" w:hAnsi="Arial" w:cs="Arial"/>
          <w:b/>
          <w:bCs/>
          <w:color w:val="000000"/>
          <w:sz w:val="24"/>
          <w:szCs w:val="24"/>
        </w:rPr>
        <w:t>16</w:t>
      </w:r>
      <w:r w:rsidR="00D07707">
        <w:rPr>
          <w:rFonts w:ascii="Arial" w:hAnsi="Arial" w:cs="Arial"/>
          <w:b/>
          <w:bCs/>
          <w:color w:val="000000"/>
          <w:sz w:val="24"/>
          <w:szCs w:val="24"/>
        </w:rPr>
        <w:t xml:space="preserve"> MEI</w:t>
      </w:r>
      <w:r w:rsidR="00AE430A">
        <w:rPr>
          <w:rFonts w:ascii="Arial" w:hAnsi="Arial" w:cs="Arial"/>
          <w:b/>
          <w:bCs/>
          <w:color w:val="000000"/>
          <w:sz w:val="24"/>
          <w:szCs w:val="24"/>
        </w:rPr>
        <w:t xml:space="preserve"> 201</w:t>
      </w:r>
      <w:r w:rsidR="009C34D5">
        <w:rPr>
          <w:rFonts w:ascii="Arial" w:hAnsi="Arial" w:cs="Arial"/>
          <w:b/>
          <w:bCs/>
          <w:color w:val="000000"/>
          <w:sz w:val="24"/>
          <w:szCs w:val="24"/>
        </w:rPr>
        <w:t>7</w:t>
      </w:r>
      <w:r w:rsidR="000D007C">
        <w:rPr>
          <w:rFonts w:ascii="Arial" w:hAnsi="Arial" w:cs="Arial"/>
          <w:b/>
          <w:bCs/>
          <w:color w:val="000000"/>
          <w:sz w:val="24"/>
          <w:szCs w:val="24"/>
        </w:rPr>
        <w:t xml:space="preserve"> (</w:t>
      </w:r>
      <w:r w:rsidR="00490FF0">
        <w:rPr>
          <w:rFonts w:ascii="Arial" w:hAnsi="Arial" w:cs="Arial"/>
          <w:b/>
          <w:bCs/>
          <w:color w:val="000000"/>
          <w:sz w:val="24"/>
          <w:szCs w:val="24"/>
        </w:rPr>
        <w:t>SELASA</w:t>
      </w:r>
      <w:r w:rsidR="000D007C">
        <w:rPr>
          <w:rFonts w:ascii="Arial" w:hAnsi="Arial" w:cs="Arial"/>
          <w:b/>
          <w:bCs/>
          <w:color w:val="000000"/>
          <w:sz w:val="24"/>
          <w:szCs w:val="24"/>
        </w:rPr>
        <w:t>)</w:t>
      </w:r>
      <w:r w:rsidR="008A17D7">
        <w:rPr>
          <w:rFonts w:ascii="Arial" w:hAnsi="Arial" w:cs="Arial"/>
          <w:b/>
          <w:bCs/>
          <w:color w:val="000000"/>
          <w:sz w:val="24"/>
          <w:szCs w:val="24"/>
        </w:rPr>
        <w:t xml:space="preserve">  </w:t>
      </w:r>
    </w:p>
    <w:p w:rsidR="000D007C" w:rsidRPr="002146C8" w:rsidRDefault="000D007C" w:rsidP="001E56CB">
      <w:pPr>
        <w:autoSpaceDN w:val="0"/>
        <w:adjustRightInd w:val="0"/>
        <w:spacing w:line="360" w:lineRule="auto"/>
        <w:jc w:val="center"/>
        <w:rPr>
          <w:rFonts w:ascii="Arial" w:hAnsi="Arial" w:cs="Arial"/>
          <w:b/>
          <w:bCs/>
          <w:color w:val="FF0000"/>
          <w:sz w:val="24"/>
          <w:szCs w:val="24"/>
        </w:rPr>
      </w:pPr>
      <w:r>
        <w:rPr>
          <w:rFonts w:ascii="Arial" w:hAnsi="Arial" w:cs="Arial"/>
          <w:b/>
          <w:bCs/>
          <w:color w:val="000000"/>
          <w:sz w:val="24"/>
          <w:szCs w:val="24"/>
        </w:rPr>
        <w:t>Jam 12.00 tengah hari</w:t>
      </w:r>
    </w:p>
    <w:p w:rsidR="001E56CB" w:rsidRDefault="001E56CB" w:rsidP="006F1503">
      <w:pPr>
        <w:outlineLvl w:val="0"/>
        <w:rPr>
          <w:rFonts w:ascii="Arial" w:hAnsi="Arial" w:cs="Arial"/>
          <w:b/>
          <w:sz w:val="26"/>
          <w:szCs w:val="26"/>
        </w:rPr>
      </w:pPr>
    </w:p>
    <w:p w:rsidR="0006560F" w:rsidRDefault="0006560F" w:rsidP="006F1503">
      <w:pPr>
        <w:ind w:left="720" w:hanging="720"/>
        <w:jc w:val="both"/>
        <w:outlineLvl w:val="0"/>
        <w:rPr>
          <w:rFonts w:ascii="Arial" w:hAnsi="Arial" w:cs="Arial"/>
          <w:b/>
          <w:sz w:val="28"/>
          <w:szCs w:val="28"/>
        </w:rPr>
      </w:pPr>
    </w:p>
    <w:p w:rsidR="0006560F" w:rsidRDefault="0006560F" w:rsidP="006F1503">
      <w:pPr>
        <w:ind w:left="720" w:hanging="720"/>
        <w:jc w:val="both"/>
        <w:outlineLvl w:val="0"/>
        <w:rPr>
          <w:rFonts w:ascii="Arial" w:hAnsi="Arial" w:cs="Arial"/>
          <w:b/>
          <w:sz w:val="28"/>
          <w:szCs w:val="28"/>
        </w:rPr>
      </w:pPr>
    </w:p>
    <w:p w:rsidR="00C75BE8" w:rsidRDefault="00C75BE8" w:rsidP="006F1503">
      <w:pPr>
        <w:ind w:left="720" w:hanging="720"/>
        <w:jc w:val="both"/>
        <w:outlineLvl w:val="0"/>
        <w:rPr>
          <w:rFonts w:ascii="Arial" w:hAnsi="Arial" w:cs="Arial"/>
          <w:b/>
          <w:sz w:val="28"/>
          <w:szCs w:val="28"/>
        </w:rPr>
      </w:pPr>
    </w:p>
    <w:p w:rsidR="00B02AC7" w:rsidRDefault="00C2101D" w:rsidP="008471B4">
      <w:pPr>
        <w:widowControl/>
        <w:suppressAutoHyphens w:val="0"/>
        <w:autoSpaceDE/>
        <w:rPr>
          <w:rFonts w:ascii="Arial" w:hAnsi="Arial" w:cs="Arial"/>
          <w:b/>
          <w:sz w:val="28"/>
          <w:szCs w:val="28"/>
        </w:rPr>
      </w:pPr>
      <w:r>
        <w:rPr>
          <w:rFonts w:ascii="Arial" w:hAnsi="Arial" w:cs="Arial"/>
          <w:b/>
          <w:sz w:val="28"/>
          <w:szCs w:val="28"/>
        </w:rPr>
        <w:br w:type="page"/>
      </w:r>
    </w:p>
    <w:p w:rsidR="00C75BE8" w:rsidRDefault="00C75BE8" w:rsidP="009C34D5">
      <w:pPr>
        <w:ind w:left="720" w:hanging="720"/>
        <w:jc w:val="center"/>
        <w:outlineLvl w:val="0"/>
        <w:rPr>
          <w:rFonts w:ascii="Arial" w:hAnsi="Arial" w:cs="Arial"/>
          <w:b/>
          <w:sz w:val="28"/>
          <w:szCs w:val="28"/>
        </w:rPr>
      </w:pPr>
    </w:p>
    <w:p w:rsidR="00946130" w:rsidRPr="00AC0942" w:rsidRDefault="00946130" w:rsidP="009C34D5">
      <w:pPr>
        <w:ind w:left="720" w:hanging="720"/>
        <w:jc w:val="center"/>
        <w:outlineLvl w:val="0"/>
        <w:rPr>
          <w:rFonts w:ascii="Arial" w:hAnsi="Arial" w:cs="Arial"/>
          <w:b/>
          <w:sz w:val="28"/>
          <w:szCs w:val="28"/>
        </w:rPr>
      </w:pPr>
      <w:r w:rsidRPr="00AC0942">
        <w:rPr>
          <w:rFonts w:ascii="Arial" w:hAnsi="Arial" w:cs="Arial"/>
          <w:b/>
          <w:sz w:val="28"/>
          <w:szCs w:val="28"/>
        </w:rPr>
        <w:t>SEKSYEN A - ARAHAN KEPADA PETENDER</w:t>
      </w:r>
    </w:p>
    <w:p w:rsidR="00946130" w:rsidRDefault="00946130" w:rsidP="00267459">
      <w:pPr>
        <w:ind w:left="720" w:hanging="720"/>
        <w:jc w:val="both"/>
        <w:rPr>
          <w:rFonts w:ascii="Arial" w:hAnsi="Arial" w:cs="Arial"/>
          <w:b/>
          <w:sz w:val="28"/>
          <w:szCs w:val="28"/>
        </w:rPr>
      </w:pPr>
    </w:p>
    <w:p w:rsidR="005D5A22" w:rsidRPr="00AC0942" w:rsidRDefault="005D5A22" w:rsidP="00267459">
      <w:pPr>
        <w:ind w:left="720" w:hanging="720"/>
        <w:jc w:val="both"/>
        <w:rPr>
          <w:rFonts w:ascii="Arial" w:hAnsi="Arial" w:cs="Arial"/>
          <w:b/>
          <w:sz w:val="28"/>
          <w:szCs w:val="28"/>
        </w:rPr>
      </w:pPr>
    </w:p>
    <w:p w:rsidR="00946130" w:rsidRPr="00AC0942" w:rsidRDefault="00946130" w:rsidP="003F04E1">
      <w:pPr>
        <w:numPr>
          <w:ilvl w:val="0"/>
          <w:numId w:val="3"/>
        </w:numPr>
        <w:ind w:left="-16" w:firstLine="0"/>
        <w:jc w:val="both"/>
        <w:rPr>
          <w:rFonts w:ascii="Arial" w:hAnsi="Arial" w:cs="Arial"/>
          <w:b/>
          <w:bCs/>
          <w:sz w:val="28"/>
          <w:szCs w:val="28"/>
        </w:rPr>
      </w:pPr>
      <w:r w:rsidRPr="00AC0942">
        <w:rPr>
          <w:rFonts w:ascii="Arial" w:hAnsi="Arial" w:cs="Arial"/>
          <w:b/>
          <w:bCs/>
          <w:sz w:val="28"/>
          <w:szCs w:val="28"/>
        </w:rPr>
        <w:t>PELAWAAN TENDER</w:t>
      </w:r>
    </w:p>
    <w:p w:rsidR="001F7894" w:rsidRPr="00AC0942" w:rsidRDefault="001F7894" w:rsidP="00267459">
      <w:pPr>
        <w:ind w:left="-16"/>
        <w:jc w:val="both"/>
        <w:rPr>
          <w:rFonts w:ascii="Arial" w:hAnsi="Arial" w:cs="Arial"/>
          <w:b/>
          <w:bCs/>
          <w:sz w:val="28"/>
          <w:szCs w:val="28"/>
        </w:rPr>
      </w:pPr>
    </w:p>
    <w:p w:rsidR="00946130" w:rsidRPr="00AC0942" w:rsidRDefault="00DC427E" w:rsidP="00F876C1">
      <w:pPr>
        <w:numPr>
          <w:ilvl w:val="1"/>
          <w:numId w:val="35"/>
        </w:numPr>
        <w:suppressAutoHyphens w:val="0"/>
        <w:ind w:left="1440"/>
        <w:jc w:val="both"/>
        <w:rPr>
          <w:rFonts w:ascii="Arial" w:hAnsi="Arial" w:cs="Arial"/>
          <w:sz w:val="28"/>
          <w:szCs w:val="28"/>
        </w:rPr>
      </w:pPr>
      <w:r w:rsidRPr="00AC0942">
        <w:rPr>
          <w:rFonts w:ascii="Arial" w:hAnsi="Arial" w:cs="Arial"/>
          <w:sz w:val="28"/>
          <w:szCs w:val="28"/>
        </w:rPr>
        <w:t xml:space="preserve">Pelawaan ini adalah </w:t>
      </w:r>
      <w:r w:rsidR="00015252" w:rsidRPr="00AC0942">
        <w:rPr>
          <w:rFonts w:ascii="Arial" w:hAnsi="Arial" w:cs="Arial"/>
          <w:sz w:val="28"/>
          <w:szCs w:val="28"/>
        </w:rPr>
        <w:t>tender</w:t>
      </w:r>
      <w:r w:rsidR="00946130" w:rsidRPr="00AC0942">
        <w:rPr>
          <w:rFonts w:ascii="Arial" w:hAnsi="Arial" w:cs="Arial"/>
          <w:sz w:val="28"/>
          <w:szCs w:val="28"/>
        </w:rPr>
        <w:t xml:space="preserve"> terbuka kepada syarikat-syarikat </w:t>
      </w:r>
      <w:r w:rsidR="006B7A8C" w:rsidRPr="006B7A8C">
        <w:rPr>
          <w:rFonts w:ascii="Arial" w:hAnsi="Arial" w:cs="Arial"/>
          <w:sz w:val="28"/>
          <w:szCs w:val="28"/>
        </w:rPr>
        <w:t>tempatan</w:t>
      </w:r>
      <w:r w:rsidR="006B7A8C">
        <w:rPr>
          <w:rFonts w:ascii="Arial" w:hAnsi="Arial" w:cs="Arial"/>
          <w:b/>
          <w:sz w:val="28"/>
          <w:szCs w:val="28"/>
        </w:rPr>
        <w:t xml:space="preserve"> </w:t>
      </w:r>
      <w:r w:rsidR="00946130" w:rsidRPr="00AC0942">
        <w:rPr>
          <w:rFonts w:ascii="Arial" w:hAnsi="Arial" w:cs="Arial"/>
          <w:sz w:val="28"/>
          <w:szCs w:val="28"/>
        </w:rPr>
        <w:t xml:space="preserve">yang </w:t>
      </w:r>
      <w:r w:rsidR="00A7315C">
        <w:rPr>
          <w:rFonts w:ascii="Arial" w:hAnsi="Arial" w:cs="Arial"/>
          <w:b/>
          <w:sz w:val="28"/>
          <w:szCs w:val="28"/>
        </w:rPr>
        <w:t>BERDAFTAR</w:t>
      </w:r>
      <w:r w:rsidR="00946130" w:rsidRPr="00AC0942">
        <w:rPr>
          <w:rFonts w:ascii="Arial" w:hAnsi="Arial" w:cs="Arial"/>
          <w:sz w:val="28"/>
          <w:szCs w:val="28"/>
        </w:rPr>
        <w:t xml:space="preserve"> dengan Kementerian Kewangan Malaysia </w:t>
      </w:r>
      <w:r w:rsidR="00D50850" w:rsidRPr="00AC0942">
        <w:rPr>
          <w:rFonts w:ascii="Arial" w:hAnsi="Arial" w:cs="Arial"/>
          <w:sz w:val="28"/>
          <w:szCs w:val="28"/>
        </w:rPr>
        <w:t xml:space="preserve">dan </w:t>
      </w:r>
      <w:r w:rsidR="00D50850" w:rsidRPr="00AC0942">
        <w:rPr>
          <w:rFonts w:ascii="Arial" w:hAnsi="Arial" w:cs="Arial"/>
          <w:b/>
          <w:sz w:val="28"/>
          <w:szCs w:val="28"/>
        </w:rPr>
        <w:t xml:space="preserve">MESTI </w:t>
      </w:r>
      <w:r w:rsidR="00D50850" w:rsidRPr="00AC0942">
        <w:rPr>
          <w:rFonts w:ascii="Arial" w:hAnsi="Arial" w:cs="Arial"/>
          <w:sz w:val="28"/>
          <w:szCs w:val="28"/>
        </w:rPr>
        <w:t xml:space="preserve">mempunyai </w:t>
      </w:r>
      <w:r w:rsidR="00D50850" w:rsidRPr="00AC0942">
        <w:rPr>
          <w:rFonts w:ascii="Arial" w:hAnsi="Arial" w:cs="Arial"/>
          <w:b/>
          <w:sz w:val="28"/>
          <w:szCs w:val="28"/>
        </w:rPr>
        <w:t xml:space="preserve">SEMUA </w:t>
      </w:r>
      <w:r w:rsidR="00B44730">
        <w:rPr>
          <w:rFonts w:ascii="Arial" w:hAnsi="Arial" w:cs="Arial"/>
          <w:sz w:val="28"/>
          <w:szCs w:val="28"/>
        </w:rPr>
        <w:t>kod bidang</w:t>
      </w:r>
      <w:r w:rsidR="00946130" w:rsidRPr="00AC0942">
        <w:rPr>
          <w:rFonts w:ascii="Arial" w:hAnsi="Arial" w:cs="Arial"/>
          <w:sz w:val="28"/>
          <w:szCs w:val="28"/>
        </w:rPr>
        <w:t xml:space="preserve"> </w:t>
      </w:r>
      <w:r w:rsidR="00D50850" w:rsidRPr="00AC0942">
        <w:rPr>
          <w:rFonts w:ascii="Arial" w:hAnsi="Arial" w:cs="Arial"/>
          <w:sz w:val="28"/>
          <w:szCs w:val="28"/>
        </w:rPr>
        <w:t>seperti berikut</w:t>
      </w:r>
      <w:r w:rsidR="00946130" w:rsidRPr="00AC0942">
        <w:rPr>
          <w:rFonts w:ascii="Arial" w:hAnsi="Arial" w:cs="Arial"/>
          <w:sz w:val="28"/>
          <w:szCs w:val="28"/>
        </w:rPr>
        <w:t xml:space="preserve">: </w:t>
      </w:r>
    </w:p>
    <w:p w:rsidR="00946130" w:rsidRPr="00AC0942" w:rsidRDefault="00946130" w:rsidP="00267459">
      <w:pPr>
        <w:pStyle w:val="BodyText"/>
        <w:ind w:left="720"/>
        <w:rPr>
          <w:rFonts w:ascii="Arial" w:hAnsi="Arial" w:cs="Arial"/>
          <w:sz w:val="28"/>
          <w:szCs w:val="28"/>
        </w:rPr>
      </w:pPr>
    </w:p>
    <w:p w:rsidR="00B17240" w:rsidRDefault="00172BD4" w:rsidP="00B17240">
      <w:pPr>
        <w:pStyle w:val="BodyText"/>
        <w:numPr>
          <w:ilvl w:val="2"/>
          <w:numId w:val="17"/>
        </w:numPr>
        <w:tabs>
          <w:tab w:val="left" w:pos="2160"/>
        </w:tabs>
        <w:rPr>
          <w:rFonts w:ascii="Arial" w:hAnsi="Arial" w:cs="Arial"/>
          <w:i/>
          <w:sz w:val="28"/>
          <w:szCs w:val="28"/>
        </w:rPr>
      </w:pPr>
      <w:r w:rsidRPr="00813D00">
        <w:rPr>
          <w:rFonts w:ascii="Arial" w:hAnsi="Arial" w:cs="Arial"/>
          <w:b/>
          <w:sz w:val="28"/>
          <w:szCs w:val="28"/>
        </w:rPr>
        <w:t>210101</w:t>
      </w:r>
      <w:r w:rsidRPr="00813D00">
        <w:rPr>
          <w:rFonts w:ascii="Arial" w:hAnsi="Arial" w:cs="Arial"/>
          <w:b/>
          <w:sz w:val="28"/>
          <w:szCs w:val="28"/>
        </w:rPr>
        <w:tab/>
      </w:r>
      <w:r w:rsidR="00B17240">
        <w:rPr>
          <w:rFonts w:ascii="Arial" w:hAnsi="Arial" w:cs="Arial"/>
          <w:b/>
          <w:sz w:val="28"/>
          <w:szCs w:val="28"/>
        </w:rPr>
        <w:tab/>
      </w:r>
      <w:r w:rsidRPr="00813D00">
        <w:rPr>
          <w:rFonts w:ascii="Arial" w:hAnsi="Arial" w:cs="Arial"/>
          <w:sz w:val="28"/>
          <w:szCs w:val="28"/>
        </w:rPr>
        <w:t>(</w:t>
      </w:r>
      <w:r w:rsidR="00B17240" w:rsidRPr="00B17240">
        <w:rPr>
          <w:rFonts w:ascii="Arial" w:hAnsi="Arial" w:cs="Arial"/>
          <w:i/>
          <w:sz w:val="28"/>
          <w:szCs w:val="28"/>
        </w:rPr>
        <w:t>Hardware (</w:t>
      </w:r>
      <w:r w:rsidR="00B17240">
        <w:rPr>
          <w:rFonts w:ascii="Arial" w:hAnsi="Arial" w:cs="Arial"/>
          <w:i/>
          <w:sz w:val="28"/>
          <w:szCs w:val="28"/>
        </w:rPr>
        <w:t xml:space="preserve">low end technology) -Supply all </w:t>
      </w:r>
    </w:p>
    <w:p w:rsidR="00B17240" w:rsidRDefault="00B17240" w:rsidP="00B17240">
      <w:pPr>
        <w:pStyle w:val="BodyText"/>
        <w:tabs>
          <w:tab w:val="left" w:pos="2160"/>
        </w:tabs>
        <w:ind w:left="1800"/>
        <w:rPr>
          <w:rFonts w:ascii="Arial" w:hAnsi="Arial" w:cs="Arial"/>
          <w:i/>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B17240">
        <w:rPr>
          <w:rFonts w:ascii="Arial" w:hAnsi="Arial" w:cs="Arial"/>
          <w:i/>
          <w:sz w:val="28"/>
          <w:szCs w:val="28"/>
        </w:rPr>
        <w:t xml:space="preserve">types of computer hardware Including PC, </w:t>
      </w:r>
    </w:p>
    <w:p w:rsidR="00B17240" w:rsidRDefault="00B17240" w:rsidP="00B17240">
      <w:pPr>
        <w:pStyle w:val="BodyText"/>
        <w:tabs>
          <w:tab w:val="left" w:pos="2160"/>
        </w:tabs>
        <w:ind w:left="1800"/>
        <w:rPr>
          <w:rFonts w:ascii="Arial" w:hAnsi="Arial" w:cs="Arial"/>
          <w:i/>
          <w:sz w:val="28"/>
          <w:szCs w:val="28"/>
        </w:rPr>
      </w:pPr>
      <w:r>
        <w:rPr>
          <w:rFonts w:ascii="Arial" w:hAnsi="Arial" w:cs="Arial"/>
          <w:i/>
          <w:sz w:val="28"/>
          <w:szCs w:val="28"/>
        </w:rPr>
        <w:tab/>
      </w:r>
      <w:r>
        <w:rPr>
          <w:rFonts w:ascii="Arial" w:hAnsi="Arial" w:cs="Arial"/>
          <w:i/>
          <w:sz w:val="28"/>
          <w:szCs w:val="28"/>
        </w:rPr>
        <w:tab/>
      </w:r>
      <w:r>
        <w:rPr>
          <w:rFonts w:ascii="Arial" w:hAnsi="Arial" w:cs="Arial"/>
          <w:i/>
          <w:sz w:val="28"/>
          <w:szCs w:val="28"/>
        </w:rPr>
        <w:tab/>
      </w:r>
      <w:r w:rsidRPr="00B17240">
        <w:rPr>
          <w:rFonts w:ascii="Arial" w:hAnsi="Arial" w:cs="Arial"/>
          <w:i/>
          <w:sz w:val="28"/>
          <w:szCs w:val="28"/>
        </w:rPr>
        <w:t xml:space="preserve">notebook, printer, document scanner, </w:t>
      </w:r>
    </w:p>
    <w:p w:rsidR="0086024D" w:rsidRPr="00B17240" w:rsidRDefault="00B17240" w:rsidP="00B17240">
      <w:pPr>
        <w:pStyle w:val="BodyText"/>
        <w:tabs>
          <w:tab w:val="left" w:pos="2160"/>
        </w:tabs>
        <w:ind w:left="1800"/>
        <w:rPr>
          <w:rFonts w:ascii="Arial" w:hAnsi="Arial" w:cs="Arial"/>
          <w:i/>
          <w:sz w:val="28"/>
          <w:szCs w:val="28"/>
        </w:rPr>
      </w:pPr>
      <w:r>
        <w:rPr>
          <w:rFonts w:ascii="Arial" w:hAnsi="Arial" w:cs="Arial"/>
          <w:i/>
          <w:sz w:val="28"/>
          <w:szCs w:val="28"/>
        </w:rPr>
        <w:tab/>
      </w:r>
      <w:r>
        <w:rPr>
          <w:rFonts w:ascii="Arial" w:hAnsi="Arial" w:cs="Arial"/>
          <w:i/>
          <w:sz w:val="28"/>
          <w:szCs w:val="28"/>
        </w:rPr>
        <w:tab/>
      </w:r>
      <w:r>
        <w:rPr>
          <w:rFonts w:ascii="Arial" w:hAnsi="Arial" w:cs="Arial"/>
          <w:i/>
          <w:sz w:val="28"/>
          <w:szCs w:val="28"/>
        </w:rPr>
        <w:tab/>
      </w:r>
      <w:r w:rsidRPr="00B17240">
        <w:rPr>
          <w:rFonts w:ascii="Arial" w:hAnsi="Arial" w:cs="Arial"/>
          <w:i/>
          <w:sz w:val="28"/>
          <w:szCs w:val="28"/>
        </w:rPr>
        <w:t>peripherals and maintenance</w:t>
      </w:r>
      <w:r w:rsidR="00172BD4" w:rsidRPr="00813D00">
        <w:rPr>
          <w:rFonts w:ascii="Arial" w:hAnsi="Arial" w:cs="Arial"/>
          <w:sz w:val="28"/>
          <w:szCs w:val="28"/>
        </w:rPr>
        <w:t xml:space="preserve">) </w:t>
      </w:r>
    </w:p>
    <w:p w:rsidR="0086024D" w:rsidRDefault="0086024D" w:rsidP="005B0D41">
      <w:pPr>
        <w:pStyle w:val="BodyText"/>
        <w:ind w:left="2552"/>
        <w:jc w:val="left"/>
        <w:rPr>
          <w:rFonts w:ascii="Arial" w:hAnsi="Arial" w:cs="Arial"/>
          <w:sz w:val="28"/>
          <w:szCs w:val="28"/>
        </w:rPr>
      </w:pPr>
    </w:p>
    <w:p w:rsidR="00B17240" w:rsidRDefault="00172BD4" w:rsidP="00B17240">
      <w:pPr>
        <w:pStyle w:val="BodyText"/>
        <w:numPr>
          <w:ilvl w:val="2"/>
          <w:numId w:val="17"/>
        </w:numPr>
        <w:rPr>
          <w:rFonts w:ascii="Arial" w:hAnsi="Arial" w:cs="Arial"/>
          <w:i/>
          <w:sz w:val="28"/>
          <w:szCs w:val="28"/>
        </w:rPr>
      </w:pPr>
      <w:r w:rsidRPr="00AC0942">
        <w:rPr>
          <w:rFonts w:ascii="Arial" w:hAnsi="Arial" w:cs="Arial"/>
          <w:b/>
          <w:sz w:val="28"/>
          <w:szCs w:val="28"/>
        </w:rPr>
        <w:t>210102</w:t>
      </w:r>
      <w:r w:rsidRPr="00AC0942">
        <w:rPr>
          <w:rFonts w:ascii="Arial" w:hAnsi="Arial" w:cs="Arial"/>
          <w:b/>
          <w:sz w:val="28"/>
          <w:szCs w:val="28"/>
        </w:rPr>
        <w:tab/>
      </w:r>
      <w:r w:rsidR="00B17240">
        <w:rPr>
          <w:rFonts w:ascii="Arial" w:hAnsi="Arial" w:cs="Arial"/>
          <w:b/>
          <w:sz w:val="28"/>
          <w:szCs w:val="28"/>
        </w:rPr>
        <w:tab/>
      </w:r>
      <w:r w:rsidRPr="00AC0942">
        <w:rPr>
          <w:rFonts w:ascii="Arial" w:hAnsi="Arial" w:cs="Arial"/>
          <w:sz w:val="28"/>
          <w:szCs w:val="28"/>
        </w:rPr>
        <w:t>(</w:t>
      </w:r>
      <w:r w:rsidR="00B17240" w:rsidRPr="00B17240">
        <w:rPr>
          <w:rFonts w:ascii="Arial" w:hAnsi="Arial" w:cs="Arial"/>
          <w:i/>
          <w:sz w:val="28"/>
          <w:szCs w:val="28"/>
        </w:rPr>
        <w:t xml:space="preserve">Hardware (high end technology) - All types </w:t>
      </w:r>
    </w:p>
    <w:p w:rsidR="0086024D" w:rsidRPr="00B17240" w:rsidRDefault="00B17240" w:rsidP="00B17240">
      <w:pPr>
        <w:pStyle w:val="BodyText"/>
        <w:ind w:left="3600"/>
        <w:rPr>
          <w:rFonts w:ascii="Arial" w:hAnsi="Arial" w:cs="Arial"/>
          <w:i/>
          <w:sz w:val="28"/>
          <w:szCs w:val="28"/>
        </w:rPr>
      </w:pPr>
      <w:r w:rsidRPr="00B17240">
        <w:rPr>
          <w:rFonts w:ascii="Arial" w:hAnsi="Arial" w:cs="Arial"/>
          <w:i/>
          <w:sz w:val="28"/>
          <w:szCs w:val="28"/>
        </w:rPr>
        <w:t>of server, mainframe, high end Printers, storage area network (SAN, NAS) including maintenance</w:t>
      </w:r>
      <w:r w:rsidR="00172BD4" w:rsidRPr="00AC0942">
        <w:rPr>
          <w:rFonts w:ascii="Arial" w:hAnsi="Arial" w:cs="Arial"/>
          <w:sz w:val="28"/>
          <w:szCs w:val="28"/>
        </w:rPr>
        <w:t>)</w:t>
      </w:r>
      <w:r w:rsidR="0086024D">
        <w:rPr>
          <w:rFonts w:ascii="Arial" w:hAnsi="Arial" w:cs="Arial"/>
          <w:sz w:val="28"/>
          <w:szCs w:val="28"/>
        </w:rPr>
        <w:t xml:space="preserve"> </w:t>
      </w:r>
    </w:p>
    <w:p w:rsidR="0086024D" w:rsidRPr="00DE711F" w:rsidRDefault="0086024D" w:rsidP="003C1CC2">
      <w:pPr>
        <w:pStyle w:val="BodyText"/>
        <w:rPr>
          <w:rFonts w:ascii="Arial" w:hAnsi="Arial" w:cs="Arial"/>
          <w:sz w:val="28"/>
          <w:szCs w:val="28"/>
        </w:rPr>
      </w:pPr>
    </w:p>
    <w:p w:rsidR="00B17240" w:rsidRPr="00B17240" w:rsidRDefault="00172BD4" w:rsidP="00B17240">
      <w:pPr>
        <w:pStyle w:val="BodyText"/>
        <w:numPr>
          <w:ilvl w:val="2"/>
          <w:numId w:val="17"/>
        </w:numPr>
        <w:rPr>
          <w:rFonts w:ascii="Arial" w:hAnsi="Arial" w:cs="Arial"/>
          <w:i/>
          <w:sz w:val="28"/>
          <w:szCs w:val="28"/>
        </w:rPr>
      </w:pPr>
      <w:r w:rsidRPr="00DE711F">
        <w:rPr>
          <w:rFonts w:ascii="Arial" w:hAnsi="Arial" w:cs="Arial"/>
          <w:b/>
          <w:sz w:val="28"/>
          <w:szCs w:val="28"/>
        </w:rPr>
        <w:t>21010</w:t>
      </w:r>
      <w:r w:rsidR="00B17240">
        <w:rPr>
          <w:rFonts w:ascii="Arial" w:hAnsi="Arial" w:cs="Arial"/>
          <w:b/>
          <w:sz w:val="28"/>
          <w:szCs w:val="28"/>
        </w:rPr>
        <w:t>3</w:t>
      </w:r>
      <w:r w:rsidRPr="00DE711F">
        <w:rPr>
          <w:rFonts w:ascii="Arial" w:hAnsi="Arial" w:cs="Arial"/>
          <w:sz w:val="28"/>
          <w:szCs w:val="28"/>
        </w:rPr>
        <w:tab/>
      </w:r>
      <w:r w:rsidR="00B17240">
        <w:rPr>
          <w:rFonts w:ascii="Arial" w:hAnsi="Arial" w:cs="Arial"/>
          <w:sz w:val="28"/>
          <w:szCs w:val="28"/>
        </w:rPr>
        <w:tab/>
      </w:r>
      <w:r w:rsidRPr="00DE711F">
        <w:rPr>
          <w:rFonts w:ascii="Arial" w:hAnsi="Arial" w:cs="Arial"/>
          <w:sz w:val="28"/>
          <w:szCs w:val="28"/>
        </w:rPr>
        <w:t>(</w:t>
      </w:r>
      <w:r w:rsidR="00B17240" w:rsidRPr="00B17240">
        <w:rPr>
          <w:rFonts w:ascii="Arial" w:hAnsi="Arial" w:cs="Arial"/>
          <w:i/>
          <w:sz w:val="28"/>
          <w:szCs w:val="28"/>
        </w:rPr>
        <w:t xml:space="preserve">Software – Supply all computer software, </w:t>
      </w:r>
    </w:p>
    <w:p w:rsidR="00172BD4" w:rsidRPr="00DE711F" w:rsidRDefault="00B17240" w:rsidP="00B17240">
      <w:pPr>
        <w:pStyle w:val="BodyText"/>
        <w:ind w:left="3600"/>
        <w:jc w:val="left"/>
        <w:rPr>
          <w:rFonts w:ascii="Arial" w:hAnsi="Arial" w:cs="Arial"/>
          <w:sz w:val="28"/>
          <w:szCs w:val="28"/>
        </w:rPr>
      </w:pPr>
      <w:r w:rsidRPr="00B17240">
        <w:rPr>
          <w:rFonts w:ascii="Arial" w:hAnsi="Arial" w:cs="Arial"/>
          <w:i/>
          <w:sz w:val="28"/>
          <w:szCs w:val="28"/>
        </w:rPr>
        <w:t>operating system, database, off-the-Shelf packages including maintenance</w:t>
      </w:r>
      <w:r w:rsidR="00172BD4" w:rsidRPr="00DE711F">
        <w:rPr>
          <w:rFonts w:ascii="Arial" w:hAnsi="Arial" w:cs="Arial"/>
          <w:sz w:val="28"/>
          <w:szCs w:val="28"/>
        </w:rPr>
        <w:t>)</w:t>
      </w:r>
    </w:p>
    <w:p w:rsidR="0086024D" w:rsidRPr="00DE711F" w:rsidRDefault="0086024D" w:rsidP="00DE711F">
      <w:pPr>
        <w:pStyle w:val="BodyText"/>
        <w:ind w:left="2977"/>
        <w:rPr>
          <w:rFonts w:ascii="Arial" w:hAnsi="Arial" w:cs="Arial"/>
          <w:sz w:val="28"/>
          <w:szCs w:val="28"/>
        </w:rPr>
      </w:pPr>
    </w:p>
    <w:p w:rsidR="00B17240" w:rsidRDefault="00172BD4" w:rsidP="00B17240">
      <w:pPr>
        <w:pStyle w:val="BodyText"/>
        <w:numPr>
          <w:ilvl w:val="2"/>
          <w:numId w:val="17"/>
        </w:numPr>
        <w:rPr>
          <w:rFonts w:ascii="Arial" w:hAnsi="Arial" w:cs="Arial"/>
          <w:i/>
          <w:sz w:val="28"/>
          <w:szCs w:val="28"/>
        </w:rPr>
      </w:pPr>
      <w:r w:rsidRPr="00DE711F">
        <w:rPr>
          <w:rFonts w:ascii="Arial" w:hAnsi="Arial" w:cs="Arial"/>
          <w:b/>
          <w:sz w:val="28"/>
          <w:szCs w:val="28"/>
        </w:rPr>
        <w:t>21010</w:t>
      </w:r>
      <w:r w:rsidR="00B17240">
        <w:rPr>
          <w:rFonts w:ascii="Arial" w:hAnsi="Arial" w:cs="Arial"/>
          <w:b/>
          <w:sz w:val="28"/>
          <w:szCs w:val="28"/>
        </w:rPr>
        <w:t>4</w:t>
      </w:r>
      <w:r w:rsidRPr="00DE711F">
        <w:rPr>
          <w:rFonts w:ascii="Arial" w:hAnsi="Arial" w:cs="Arial"/>
          <w:sz w:val="28"/>
          <w:szCs w:val="28"/>
        </w:rPr>
        <w:tab/>
      </w:r>
      <w:r w:rsidR="00B17240">
        <w:rPr>
          <w:rFonts w:ascii="Arial" w:hAnsi="Arial" w:cs="Arial"/>
          <w:sz w:val="28"/>
          <w:szCs w:val="28"/>
        </w:rPr>
        <w:tab/>
      </w:r>
      <w:r w:rsidRPr="00DE711F">
        <w:rPr>
          <w:rFonts w:ascii="Arial" w:hAnsi="Arial" w:cs="Arial"/>
          <w:sz w:val="28"/>
          <w:szCs w:val="28"/>
        </w:rPr>
        <w:t>(</w:t>
      </w:r>
      <w:r w:rsidR="00B17240" w:rsidRPr="00B17240">
        <w:rPr>
          <w:rFonts w:ascii="Arial" w:hAnsi="Arial" w:cs="Arial"/>
          <w:i/>
          <w:sz w:val="28"/>
          <w:szCs w:val="28"/>
        </w:rPr>
        <w:t xml:space="preserve">Software/ System development/ </w:t>
      </w:r>
    </w:p>
    <w:p w:rsidR="00172BD4" w:rsidRDefault="00B17240" w:rsidP="00B17240">
      <w:pPr>
        <w:pStyle w:val="BodyText"/>
        <w:ind w:left="3600"/>
        <w:rPr>
          <w:rFonts w:ascii="Arial" w:hAnsi="Arial" w:cs="Arial"/>
          <w:sz w:val="28"/>
          <w:szCs w:val="28"/>
        </w:rPr>
      </w:pPr>
      <w:r w:rsidRPr="00B17240">
        <w:rPr>
          <w:rFonts w:ascii="Arial" w:hAnsi="Arial" w:cs="Arial"/>
          <w:i/>
          <w:sz w:val="28"/>
          <w:szCs w:val="28"/>
        </w:rPr>
        <w:t>Customization and maintenance including data entry, data processing</w:t>
      </w:r>
      <w:r w:rsidR="00172BD4" w:rsidRPr="00DE711F">
        <w:rPr>
          <w:rFonts w:ascii="Arial" w:hAnsi="Arial" w:cs="Arial"/>
          <w:sz w:val="28"/>
          <w:szCs w:val="28"/>
        </w:rPr>
        <w:t>)</w:t>
      </w:r>
    </w:p>
    <w:p w:rsidR="00B17240" w:rsidRPr="00B17240" w:rsidRDefault="00B17240" w:rsidP="00B17240">
      <w:pPr>
        <w:pStyle w:val="BodyText"/>
        <w:ind w:left="3600"/>
        <w:rPr>
          <w:rFonts w:ascii="Arial" w:hAnsi="Arial" w:cs="Arial"/>
          <w:i/>
          <w:sz w:val="28"/>
          <w:szCs w:val="28"/>
        </w:rPr>
      </w:pPr>
    </w:p>
    <w:p w:rsidR="00B17240" w:rsidRDefault="00B17240" w:rsidP="00B17240">
      <w:pPr>
        <w:pStyle w:val="BodyText"/>
        <w:numPr>
          <w:ilvl w:val="2"/>
          <w:numId w:val="17"/>
        </w:numPr>
        <w:rPr>
          <w:rFonts w:ascii="Arial" w:hAnsi="Arial" w:cs="Arial"/>
          <w:sz w:val="28"/>
          <w:szCs w:val="28"/>
        </w:rPr>
      </w:pPr>
      <w:r w:rsidRPr="00B17240">
        <w:rPr>
          <w:rFonts w:ascii="Arial" w:hAnsi="Arial" w:cs="Arial"/>
          <w:b/>
          <w:sz w:val="28"/>
          <w:szCs w:val="28"/>
        </w:rPr>
        <w:t>210105</w:t>
      </w:r>
      <w:r>
        <w:rPr>
          <w:rFonts w:ascii="Arial" w:hAnsi="Arial" w:cs="Arial"/>
          <w:b/>
          <w:sz w:val="28"/>
          <w:szCs w:val="28"/>
        </w:rPr>
        <w:tab/>
      </w:r>
      <w:r>
        <w:rPr>
          <w:rFonts w:ascii="Arial" w:hAnsi="Arial" w:cs="Arial"/>
          <w:b/>
          <w:sz w:val="28"/>
          <w:szCs w:val="28"/>
        </w:rPr>
        <w:tab/>
      </w:r>
      <w:r w:rsidRPr="00B17240">
        <w:rPr>
          <w:rFonts w:ascii="Arial" w:hAnsi="Arial" w:cs="Arial"/>
          <w:sz w:val="28"/>
          <w:szCs w:val="28"/>
        </w:rPr>
        <w:t>(Tele</w:t>
      </w:r>
      <w:r>
        <w:rPr>
          <w:rFonts w:ascii="Arial" w:hAnsi="Arial" w:cs="Arial"/>
          <w:sz w:val="28"/>
          <w:szCs w:val="28"/>
        </w:rPr>
        <w:t xml:space="preserve">communication/networking-supply </w:t>
      </w:r>
    </w:p>
    <w:p w:rsidR="00B17240" w:rsidRPr="00B17240" w:rsidRDefault="00B17240" w:rsidP="00B17240">
      <w:pPr>
        <w:pStyle w:val="BodyText"/>
        <w:ind w:left="3600"/>
        <w:rPr>
          <w:rFonts w:ascii="Arial" w:hAnsi="Arial" w:cs="Arial"/>
          <w:sz w:val="28"/>
          <w:szCs w:val="28"/>
        </w:rPr>
      </w:pPr>
      <w:r w:rsidRPr="00B17240">
        <w:rPr>
          <w:rFonts w:ascii="Arial" w:hAnsi="Arial" w:cs="Arial"/>
          <w:sz w:val="28"/>
          <w:szCs w:val="28"/>
        </w:rPr>
        <w:t xml:space="preserve">product, infrastructure, services including </w:t>
      </w:r>
      <w:r>
        <w:rPr>
          <w:rFonts w:ascii="Arial" w:hAnsi="Arial" w:cs="Arial"/>
          <w:sz w:val="28"/>
          <w:szCs w:val="28"/>
        </w:rPr>
        <w:t>maintenance</w:t>
      </w:r>
      <w:r w:rsidRPr="00B17240">
        <w:rPr>
          <w:rFonts w:ascii="Arial" w:hAnsi="Arial" w:cs="Arial"/>
          <w:sz w:val="28"/>
          <w:szCs w:val="28"/>
        </w:rPr>
        <w:t>(LAN/WAN/Internet/wireless/</w:t>
      </w:r>
      <w:r>
        <w:rPr>
          <w:rFonts w:ascii="Arial" w:hAnsi="Arial" w:cs="Arial"/>
          <w:sz w:val="28"/>
          <w:szCs w:val="28"/>
        </w:rPr>
        <w:t xml:space="preserve"> </w:t>
      </w:r>
      <w:r w:rsidRPr="00B17240">
        <w:rPr>
          <w:rFonts w:ascii="Arial" w:hAnsi="Arial" w:cs="Arial"/>
          <w:sz w:val="28"/>
          <w:szCs w:val="28"/>
        </w:rPr>
        <w:t>satellite)</w:t>
      </w:r>
    </w:p>
    <w:p w:rsidR="00B17240" w:rsidRPr="00B17240" w:rsidRDefault="00B17240" w:rsidP="00B17240">
      <w:pPr>
        <w:pStyle w:val="BodyText"/>
        <w:jc w:val="left"/>
        <w:rPr>
          <w:rFonts w:ascii="Arial" w:hAnsi="Arial" w:cs="Arial"/>
          <w:b/>
          <w:sz w:val="28"/>
          <w:szCs w:val="28"/>
        </w:rPr>
      </w:pPr>
    </w:p>
    <w:p w:rsidR="00B17240" w:rsidRPr="00B17240" w:rsidRDefault="00B17240" w:rsidP="00B17240">
      <w:pPr>
        <w:pStyle w:val="BodyText"/>
        <w:numPr>
          <w:ilvl w:val="2"/>
          <w:numId w:val="17"/>
        </w:numPr>
        <w:rPr>
          <w:rFonts w:ascii="Arial" w:hAnsi="Arial" w:cs="Arial"/>
          <w:sz w:val="28"/>
          <w:szCs w:val="28"/>
        </w:rPr>
      </w:pPr>
      <w:r w:rsidRPr="00B17240">
        <w:rPr>
          <w:rFonts w:ascii="Arial" w:hAnsi="Arial" w:cs="Arial"/>
          <w:b/>
          <w:sz w:val="28"/>
          <w:szCs w:val="28"/>
        </w:rPr>
        <w:t>210106</w:t>
      </w:r>
      <w:r>
        <w:rPr>
          <w:rFonts w:ascii="Arial" w:hAnsi="Arial" w:cs="Arial"/>
          <w:b/>
          <w:sz w:val="28"/>
          <w:szCs w:val="28"/>
        </w:rPr>
        <w:tab/>
      </w:r>
      <w:r>
        <w:rPr>
          <w:rFonts w:ascii="Arial" w:hAnsi="Arial" w:cs="Arial"/>
          <w:b/>
          <w:sz w:val="28"/>
          <w:szCs w:val="28"/>
        </w:rPr>
        <w:tab/>
      </w:r>
      <w:r w:rsidRPr="00B17240">
        <w:rPr>
          <w:rFonts w:ascii="Arial" w:hAnsi="Arial" w:cs="Arial"/>
          <w:sz w:val="28"/>
          <w:szCs w:val="28"/>
        </w:rPr>
        <w:t xml:space="preserve">(Data management –Provide services </w:t>
      </w:r>
    </w:p>
    <w:p w:rsidR="00B17240" w:rsidRPr="00B17240" w:rsidRDefault="00B17240" w:rsidP="00B17240">
      <w:pPr>
        <w:pStyle w:val="BodyText"/>
        <w:ind w:left="3240" w:firstLine="360"/>
        <w:rPr>
          <w:rFonts w:ascii="Arial" w:hAnsi="Arial" w:cs="Arial"/>
          <w:sz w:val="28"/>
          <w:szCs w:val="28"/>
        </w:rPr>
      </w:pPr>
      <w:r w:rsidRPr="00B17240">
        <w:rPr>
          <w:rFonts w:ascii="Arial" w:hAnsi="Arial" w:cs="Arial"/>
          <w:sz w:val="28"/>
          <w:szCs w:val="28"/>
        </w:rPr>
        <w:t>including Disaster)</w:t>
      </w:r>
    </w:p>
    <w:p w:rsidR="00B17240" w:rsidRPr="00B17240" w:rsidRDefault="00B17240" w:rsidP="00B17240">
      <w:pPr>
        <w:pStyle w:val="BodyText"/>
        <w:jc w:val="left"/>
        <w:rPr>
          <w:rFonts w:ascii="Arial" w:hAnsi="Arial" w:cs="Arial"/>
          <w:b/>
          <w:sz w:val="28"/>
          <w:szCs w:val="28"/>
        </w:rPr>
      </w:pPr>
    </w:p>
    <w:p w:rsidR="00B17240" w:rsidRDefault="00B17240" w:rsidP="00B17240">
      <w:pPr>
        <w:pStyle w:val="BodyText"/>
        <w:numPr>
          <w:ilvl w:val="2"/>
          <w:numId w:val="17"/>
        </w:numPr>
        <w:rPr>
          <w:rFonts w:ascii="Arial" w:hAnsi="Arial" w:cs="Arial"/>
          <w:sz w:val="28"/>
          <w:szCs w:val="28"/>
        </w:rPr>
      </w:pPr>
      <w:r w:rsidRPr="00B17240">
        <w:rPr>
          <w:rFonts w:ascii="Arial" w:hAnsi="Arial" w:cs="Arial"/>
          <w:b/>
          <w:sz w:val="28"/>
          <w:szCs w:val="28"/>
        </w:rPr>
        <w:t>210107</w:t>
      </w:r>
      <w:r>
        <w:rPr>
          <w:rFonts w:ascii="Arial" w:hAnsi="Arial" w:cs="Arial"/>
          <w:b/>
          <w:sz w:val="28"/>
          <w:szCs w:val="28"/>
        </w:rPr>
        <w:tab/>
      </w:r>
      <w:r>
        <w:rPr>
          <w:rFonts w:ascii="Arial" w:hAnsi="Arial" w:cs="Arial"/>
          <w:b/>
          <w:sz w:val="28"/>
          <w:szCs w:val="28"/>
        </w:rPr>
        <w:tab/>
      </w:r>
      <w:r w:rsidRPr="00B17240">
        <w:rPr>
          <w:rFonts w:ascii="Arial" w:hAnsi="Arial" w:cs="Arial"/>
          <w:sz w:val="28"/>
          <w:szCs w:val="28"/>
        </w:rPr>
        <w:t xml:space="preserve">(ICT security and firewall, Encryption, PKI, </w:t>
      </w:r>
    </w:p>
    <w:p w:rsidR="00B17240" w:rsidRDefault="00B17240" w:rsidP="00B17240">
      <w:pPr>
        <w:pStyle w:val="BodyText"/>
        <w:ind w:left="3240" w:firstLine="360"/>
        <w:rPr>
          <w:rFonts w:ascii="Arial" w:hAnsi="Arial" w:cs="Arial"/>
          <w:sz w:val="28"/>
          <w:szCs w:val="28"/>
        </w:rPr>
      </w:pPr>
      <w:r w:rsidRPr="00B17240">
        <w:rPr>
          <w:rFonts w:ascii="Arial" w:hAnsi="Arial" w:cs="Arial"/>
          <w:sz w:val="28"/>
          <w:szCs w:val="28"/>
        </w:rPr>
        <w:t>Anti Virus)</w:t>
      </w:r>
    </w:p>
    <w:p w:rsidR="00B17240" w:rsidRPr="00B17240" w:rsidRDefault="00B17240" w:rsidP="00B17240">
      <w:pPr>
        <w:pStyle w:val="BodyText"/>
        <w:ind w:left="3240" w:firstLine="360"/>
        <w:rPr>
          <w:rFonts w:ascii="Arial" w:hAnsi="Arial" w:cs="Arial"/>
          <w:sz w:val="28"/>
          <w:szCs w:val="28"/>
        </w:rPr>
      </w:pPr>
    </w:p>
    <w:p w:rsidR="007B0F16" w:rsidRDefault="007B0F16" w:rsidP="00267459">
      <w:pPr>
        <w:pStyle w:val="BodyText"/>
        <w:rPr>
          <w:rFonts w:ascii="Arial" w:hAnsi="Arial" w:cs="Arial"/>
          <w:sz w:val="28"/>
          <w:szCs w:val="28"/>
        </w:rPr>
      </w:pPr>
    </w:p>
    <w:p w:rsidR="008471B4" w:rsidRPr="00AC0942" w:rsidRDefault="008471B4" w:rsidP="00267459">
      <w:pPr>
        <w:pStyle w:val="BodyText"/>
        <w:rPr>
          <w:rFonts w:ascii="Arial" w:hAnsi="Arial" w:cs="Arial"/>
          <w:sz w:val="28"/>
          <w:szCs w:val="28"/>
        </w:rPr>
      </w:pPr>
    </w:p>
    <w:p w:rsidR="00B02AC7" w:rsidRDefault="008232BE" w:rsidP="00B02AC7">
      <w:pPr>
        <w:suppressAutoHyphens w:val="0"/>
        <w:ind w:left="1440"/>
        <w:jc w:val="both"/>
        <w:rPr>
          <w:rFonts w:ascii="Arial" w:hAnsi="Arial" w:cs="Arial"/>
          <w:b/>
          <w:color w:val="000000"/>
          <w:sz w:val="28"/>
          <w:szCs w:val="28"/>
        </w:rPr>
      </w:pPr>
      <w:r w:rsidRPr="00AC0942">
        <w:rPr>
          <w:rFonts w:ascii="Arial" w:hAnsi="Arial" w:cs="Arial"/>
          <w:b/>
          <w:color w:val="000000"/>
          <w:sz w:val="28"/>
          <w:szCs w:val="28"/>
        </w:rPr>
        <w:lastRenderedPageBreak/>
        <w:t xml:space="preserve">MEMBEKAL, MENGHANTAR, MEMASANG, MEREKABENTUK, </w:t>
      </w:r>
      <w:r w:rsidR="00D50850" w:rsidRPr="00AC0942">
        <w:rPr>
          <w:rFonts w:ascii="Arial" w:hAnsi="Arial" w:cs="Arial"/>
          <w:b/>
          <w:color w:val="000000"/>
          <w:sz w:val="28"/>
          <w:szCs w:val="28"/>
        </w:rPr>
        <w:t>M</w:t>
      </w:r>
      <w:r w:rsidRPr="00AC0942">
        <w:rPr>
          <w:rFonts w:ascii="Arial" w:hAnsi="Arial" w:cs="Arial"/>
          <w:b/>
          <w:color w:val="000000"/>
          <w:sz w:val="28"/>
          <w:szCs w:val="28"/>
        </w:rPr>
        <w:t>EMBANGUN, MENGINTEGRASI, MENGUJI</w:t>
      </w:r>
      <w:r w:rsidR="007E10D8">
        <w:rPr>
          <w:rFonts w:ascii="Arial" w:hAnsi="Arial" w:cs="Arial"/>
          <w:b/>
          <w:color w:val="000000"/>
          <w:sz w:val="28"/>
          <w:szCs w:val="28"/>
        </w:rPr>
        <w:t xml:space="preserve"> DAN </w:t>
      </w:r>
      <w:r w:rsidR="00D50850" w:rsidRPr="00AC0942">
        <w:rPr>
          <w:rFonts w:ascii="Arial" w:hAnsi="Arial" w:cs="Arial"/>
          <w:b/>
          <w:color w:val="000000"/>
          <w:sz w:val="28"/>
          <w:szCs w:val="28"/>
        </w:rPr>
        <w:t>M</w:t>
      </w:r>
      <w:r w:rsidR="007E10D8">
        <w:rPr>
          <w:rFonts w:ascii="Arial" w:hAnsi="Arial" w:cs="Arial"/>
          <w:b/>
          <w:color w:val="000000"/>
          <w:sz w:val="28"/>
          <w:szCs w:val="28"/>
        </w:rPr>
        <w:t xml:space="preserve">ENTAULIAH </w:t>
      </w:r>
      <w:r w:rsidRPr="00AC0942">
        <w:rPr>
          <w:rFonts w:ascii="Arial" w:hAnsi="Arial" w:cs="Arial"/>
          <w:b/>
          <w:color w:val="000000"/>
          <w:sz w:val="28"/>
          <w:szCs w:val="28"/>
        </w:rPr>
        <w:t xml:space="preserve">PERKAKASAN, PERISIAN DAN SISTEM </w:t>
      </w:r>
      <w:r w:rsidR="00B17240">
        <w:rPr>
          <w:rFonts w:ascii="Arial" w:hAnsi="Arial" w:cs="Arial"/>
          <w:b/>
          <w:color w:val="000000"/>
          <w:sz w:val="28"/>
          <w:szCs w:val="28"/>
        </w:rPr>
        <w:t>PERAKAUNAN</w:t>
      </w:r>
      <w:r w:rsidR="00B02AC7">
        <w:rPr>
          <w:rFonts w:ascii="Arial" w:hAnsi="Arial" w:cs="Arial"/>
          <w:b/>
          <w:color w:val="000000"/>
          <w:sz w:val="28"/>
          <w:szCs w:val="28"/>
        </w:rPr>
        <w:t xml:space="preserve"> BERNAMA</w:t>
      </w:r>
      <w:r w:rsidR="00DF62E7">
        <w:rPr>
          <w:rFonts w:ascii="Arial" w:hAnsi="Arial" w:cs="Arial"/>
          <w:b/>
          <w:color w:val="000000"/>
          <w:sz w:val="28"/>
          <w:szCs w:val="28"/>
        </w:rPr>
        <w:t xml:space="preserve"> (</w:t>
      </w:r>
      <w:r w:rsidR="00B17240">
        <w:rPr>
          <w:rFonts w:ascii="Arial" w:hAnsi="Arial" w:cs="Arial"/>
          <w:b/>
          <w:color w:val="000000"/>
          <w:sz w:val="28"/>
          <w:szCs w:val="28"/>
        </w:rPr>
        <w:t>SPB</w:t>
      </w:r>
      <w:r w:rsidR="00DF62E7">
        <w:rPr>
          <w:rFonts w:ascii="Arial" w:hAnsi="Arial" w:cs="Arial"/>
          <w:b/>
          <w:color w:val="000000"/>
          <w:sz w:val="28"/>
          <w:szCs w:val="28"/>
        </w:rPr>
        <w:t>)</w:t>
      </w:r>
    </w:p>
    <w:p w:rsidR="005D5A22" w:rsidRPr="00AC0942" w:rsidRDefault="005D5A22" w:rsidP="00451B6F">
      <w:pPr>
        <w:suppressAutoHyphens w:val="0"/>
        <w:ind w:left="1440"/>
        <w:rPr>
          <w:rFonts w:ascii="Arial" w:hAnsi="Arial" w:cs="Arial"/>
          <w:b/>
          <w:color w:val="000000"/>
          <w:sz w:val="28"/>
          <w:szCs w:val="28"/>
        </w:rPr>
      </w:pPr>
    </w:p>
    <w:p w:rsidR="00AE13A1" w:rsidRDefault="007B0F16" w:rsidP="00F876C1">
      <w:pPr>
        <w:numPr>
          <w:ilvl w:val="1"/>
          <w:numId w:val="35"/>
        </w:numPr>
        <w:suppressAutoHyphens w:val="0"/>
        <w:ind w:left="1440"/>
        <w:jc w:val="both"/>
        <w:rPr>
          <w:rFonts w:ascii="Arial" w:hAnsi="Arial" w:cs="Arial"/>
          <w:color w:val="000000"/>
          <w:sz w:val="28"/>
          <w:szCs w:val="28"/>
          <w:lang w:val="sv-SE"/>
        </w:rPr>
      </w:pPr>
      <w:r>
        <w:rPr>
          <w:rFonts w:ascii="Arial" w:hAnsi="Arial" w:cs="Arial"/>
          <w:color w:val="000000"/>
          <w:sz w:val="28"/>
          <w:szCs w:val="28"/>
          <w:lang w:val="sv-SE"/>
        </w:rPr>
        <w:t>Jika ada l</w:t>
      </w:r>
      <w:r w:rsidR="00AE13A1" w:rsidRPr="00AC0942">
        <w:rPr>
          <w:rFonts w:ascii="Arial" w:hAnsi="Arial" w:cs="Arial"/>
          <w:color w:val="000000"/>
          <w:sz w:val="28"/>
          <w:szCs w:val="28"/>
          <w:lang w:val="sv-SE"/>
        </w:rPr>
        <w:t xml:space="preserve">antikan </w:t>
      </w:r>
      <w:r w:rsidR="00AE13A1" w:rsidRPr="00AC0942">
        <w:rPr>
          <w:rFonts w:ascii="Arial" w:hAnsi="Arial" w:cs="Arial"/>
          <w:sz w:val="28"/>
          <w:szCs w:val="28"/>
          <w:lang w:val="sv-SE"/>
        </w:rPr>
        <w:t>Rakan Kerja Petender</w:t>
      </w:r>
      <w:r w:rsidR="00AE13A1" w:rsidRPr="00AC0942">
        <w:rPr>
          <w:rFonts w:ascii="Arial" w:hAnsi="Arial" w:cs="Arial"/>
          <w:color w:val="000000"/>
          <w:sz w:val="28"/>
          <w:szCs w:val="28"/>
          <w:lang w:val="sv-SE"/>
        </w:rPr>
        <w:t xml:space="preserve"> </w:t>
      </w:r>
      <w:r>
        <w:rPr>
          <w:rFonts w:ascii="Arial" w:hAnsi="Arial" w:cs="Arial"/>
          <w:color w:val="000000"/>
          <w:sz w:val="28"/>
          <w:szCs w:val="28"/>
          <w:lang w:val="sv-SE"/>
        </w:rPr>
        <w:t xml:space="preserve">ia </w:t>
      </w:r>
      <w:r w:rsidR="00AE13A1" w:rsidRPr="00AC0942">
        <w:rPr>
          <w:rFonts w:ascii="Arial" w:hAnsi="Arial" w:cs="Arial"/>
          <w:color w:val="000000"/>
          <w:sz w:val="28"/>
          <w:szCs w:val="28"/>
          <w:lang w:val="sv-SE"/>
        </w:rPr>
        <w:t xml:space="preserve">perlu dibuat dan dinyatakan dalam cadangan tender yang dikemukakan.  Maklumat berkaitan </w:t>
      </w:r>
      <w:r w:rsidR="00AE13A1" w:rsidRPr="00AC0942">
        <w:rPr>
          <w:rFonts w:ascii="Arial" w:hAnsi="Arial" w:cs="Arial"/>
          <w:sz w:val="28"/>
          <w:szCs w:val="28"/>
          <w:lang w:val="sv-SE"/>
        </w:rPr>
        <w:t>Rakan Kerja Petender</w:t>
      </w:r>
      <w:r w:rsidR="00AE13A1" w:rsidRPr="00AC0942">
        <w:rPr>
          <w:rFonts w:ascii="Arial" w:hAnsi="Arial" w:cs="Arial"/>
          <w:color w:val="000000"/>
          <w:sz w:val="28"/>
          <w:szCs w:val="28"/>
          <w:lang w:val="sv-SE"/>
        </w:rPr>
        <w:t xml:space="preserve"> perlu disertakan di dalam cadangan tender. </w:t>
      </w:r>
    </w:p>
    <w:p w:rsidR="007B0F16" w:rsidRDefault="007B0F16" w:rsidP="007B0F16">
      <w:pPr>
        <w:suppressAutoHyphens w:val="0"/>
        <w:ind w:left="1440"/>
        <w:jc w:val="both"/>
        <w:rPr>
          <w:rFonts w:ascii="Arial" w:hAnsi="Arial" w:cs="Arial"/>
          <w:color w:val="000000"/>
          <w:sz w:val="28"/>
          <w:szCs w:val="28"/>
          <w:lang w:val="sv-SE"/>
        </w:rPr>
      </w:pPr>
    </w:p>
    <w:p w:rsidR="00946130" w:rsidRPr="00A45BD3" w:rsidRDefault="00946130" w:rsidP="00F876C1">
      <w:pPr>
        <w:numPr>
          <w:ilvl w:val="1"/>
          <w:numId w:val="35"/>
        </w:numPr>
        <w:suppressAutoHyphens w:val="0"/>
        <w:ind w:left="1440"/>
        <w:jc w:val="both"/>
        <w:rPr>
          <w:rFonts w:ascii="Arial" w:hAnsi="Arial" w:cs="Arial"/>
          <w:sz w:val="28"/>
          <w:szCs w:val="28"/>
        </w:rPr>
      </w:pPr>
      <w:r w:rsidRPr="00AC0942">
        <w:rPr>
          <w:rFonts w:ascii="Arial" w:hAnsi="Arial" w:cs="Arial"/>
          <w:sz w:val="28"/>
          <w:szCs w:val="28"/>
        </w:rPr>
        <w:t xml:space="preserve">Tawaran </w:t>
      </w:r>
      <w:r w:rsidRPr="00F876C1">
        <w:rPr>
          <w:rFonts w:ascii="Arial" w:hAnsi="Arial" w:cs="Arial"/>
          <w:sz w:val="28"/>
          <w:szCs w:val="28"/>
          <w:lang w:val="sv-SE"/>
        </w:rPr>
        <w:t>tender</w:t>
      </w:r>
      <w:r w:rsidRPr="00AC0942">
        <w:rPr>
          <w:rFonts w:ascii="Arial" w:hAnsi="Arial" w:cs="Arial"/>
          <w:sz w:val="28"/>
          <w:szCs w:val="28"/>
        </w:rPr>
        <w:t xml:space="preserve"> yang dikemukakan hendaklah menggunakan format LAMPIRAN yang disediakan seperti di </w:t>
      </w:r>
      <w:r w:rsidRPr="008A6DFB">
        <w:rPr>
          <w:rFonts w:ascii="Arial" w:hAnsi="Arial" w:cs="Arial"/>
          <w:b/>
          <w:bCs/>
          <w:sz w:val="28"/>
          <w:szCs w:val="28"/>
          <w:u w:val="single"/>
        </w:rPr>
        <w:t xml:space="preserve">LAMPIRAN </w:t>
      </w:r>
      <w:r w:rsidR="007B0F16">
        <w:rPr>
          <w:rFonts w:ascii="Arial" w:hAnsi="Arial" w:cs="Arial"/>
          <w:b/>
          <w:bCs/>
          <w:sz w:val="28"/>
          <w:szCs w:val="28"/>
          <w:u w:val="single"/>
        </w:rPr>
        <w:t>B</w:t>
      </w:r>
      <w:r w:rsidR="005B0D41">
        <w:rPr>
          <w:rFonts w:ascii="Arial" w:hAnsi="Arial" w:cs="Arial"/>
          <w:b/>
          <w:bCs/>
          <w:sz w:val="28"/>
          <w:szCs w:val="28"/>
        </w:rPr>
        <w:t xml:space="preserve">, </w:t>
      </w:r>
      <w:r w:rsidR="005B0D41" w:rsidRPr="005B0D41">
        <w:rPr>
          <w:rFonts w:ascii="Arial" w:hAnsi="Arial" w:cs="Arial"/>
          <w:b/>
          <w:bCs/>
          <w:sz w:val="28"/>
          <w:szCs w:val="28"/>
          <w:u w:val="single"/>
        </w:rPr>
        <w:t xml:space="preserve">LAMPIRAN </w:t>
      </w:r>
      <w:r w:rsidR="007B0F16">
        <w:rPr>
          <w:rFonts w:ascii="Arial" w:hAnsi="Arial" w:cs="Arial"/>
          <w:b/>
          <w:bCs/>
          <w:sz w:val="28"/>
          <w:szCs w:val="28"/>
          <w:u w:val="single"/>
        </w:rPr>
        <w:t>C</w:t>
      </w:r>
      <w:r w:rsidR="005B0D41">
        <w:rPr>
          <w:rFonts w:ascii="Arial" w:hAnsi="Arial" w:cs="Arial"/>
          <w:b/>
          <w:bCs/>
          <w:sz w:val="28"/>
          <w:szCs w:val="28"/>
        </w:rPr>
        <w:t xml:space="preserve">, </w:t>
      </w:r>
      <w:r w:rsidR="005B0D41" w:rsidRPr="005B0D41">
        <w:rPr>
          <w:rFonts w:ascii="Arial" w:hAnsi="Arial" w:cs="Arial"/>
          <w:b/>
          <w:bCs/>
          <w:sz w:val="28"/>
          <w:szCs w:val="28"/>
          <w:u w:val="single"/>
        </w:rPr>
        <w:t xml:space="preserve">LAMPIRAN </w:t>
      </w:r>
      <w:r w:rsidR="007B0F16">
        <w:rPr>
          <w:rFonts w:ascii="Arial" w:hAnsi="Arial" w:cs="Arial"/>
          <w:b/>
          <w:bCs/>
          <w:sz w:val="28"/>
          <w:szCs w:val="28"/>
          <w:u w:val="single"/>
        </w:rPr>
        <w:t>D</w:t>
      </w:r>
      <w:r w:rsidR="005B0D41">
        <w:rPr>
          <w:rFonts w:ascii="Arial" w:hAnsi="Arial" w:cs="Arial"/>
          <w:b/>
          <w:bCs/>
          <w:sz w:val="28"/>
          <w:szCs w:val="28"/>
        </w:rPr>
        <w:t xml:space="preserve"> dan </w:t>
      </w:r>
      <w:r w:rsidRPr="008A6DFB">
        <w:rPr>
          <w:rFonts w:ascii="Arial" w:hAnsi="Arial" w:cs="Arial"/>
          <w:b/>
          <w:bCs/>
          <w:sz w:val="28"/>
          <w:szCs w:val="28"/>
          <w:u w:val="single"/>
        </w:rPr>
        <w:t xml:space="preserve">LAMPIRAN </w:t>
      </w:r>
      <w:r w:rsidR="007B0F16">
        <w:rPr>
          <w:rFonts w:ascii="Arial" w:hAnsi="Arial" w:cs="Arial"/>
          <w:b/>
          <w:bCs/>
          <w:sz w:val="28"/>
          <w:szCs w:val="28"/>
          <w:u w:val="single"/>
        </w:rPr>
        <w:t>E</w:t>
      </w:r>
      <w:r w:rsidRPr="00A45BD3">
        <w:rPr>
          <w:rFonts w:ascii="Arial" w:hAnsi="Arial" w:cs="Arial"/>
          <w:b/>
          <w:bCs/>
          <w:sz w:val="28"/>
          <w:szCs w:val="28"/>
        </w:rPr>
        <w:t>.</w:t>
      </w:r>
    </w:p>
    <w:p w:rsidR="006C4E99" w:rsidRPr="00AC0942" w:rsidRDefault="006C4E99" w:rsidP="00267459">
      <w:pPr>
        <w:suppressAutoHyphens w:val="0"/>
        <w:ind w:left="1440"/>
        <w:jc w:val="both"/>
        <w:rPr>
          <w:rFonts w:ascii="Arial" w:hAnsi="Arial" w:cs="Arial"/>
          <w:sz w:val="28"/>
          <w:szCs w:val="28"/>
        </w:rPr>
      </w:pPr>
    </w:p>
    <w:p w:rsidR="006C4E99" w:rsidRPr="00EF75CE" w:rsidRDefault="006C4E99" w:rsidP="00F876C1">
      <w:pPr>
        <w:numPr>
          <w:ilvl w:val="1"/>
          <w:numId w:val="35"/>
        </w:numPr>
        <w:suppressAutoHyphens w:val="0"/>
        <w:ind w:left="1440"/>
        <w:jc w:val="both"/>
        <w:rPr>
          <w:rFonts w:ascii="Arial" w:hAnsi="Arial" w:cs="Arial"/>
          <w:sz w:val="28"/>
          <w:szCs w:val="28"/>
        </w:rPr>
      </w:pPr>
      <w:r w:rsidRPr="00EF75CE">
        <w:rPr>
          <w:rFonts w:ascii="Arial" w:hAnsi="Arial" w:cs="Arial"/>
          <w:sz w:val="28"/>
          <w:szCs w:val="28"/>
        </w:rPr>
        <w:t xml:space="preserve">Petender </w:t>
      </w:r>
      <w:r w:rsidRPr="00F876C1">
        <w:rPr>
          <w:rFonts w:ascii="Arial" w:hAnsi="Arial" w:cs="Arial"/>
          <w:sz w:val="28"/>
          <w:szCs w:val="28"/>
          <w:lang w:val="sv-SE"/>
        </w:rPr>
        <w:t>hendaklah</w:t>
      </w:r>
      <w:r w:rsidRPr="00EF75CE">
        <w:rPr>
          <w:rFonts w:ascii="Arial" w:hAnsi="Arial" w:cs="Arial"/>
          <w:sz w:val="28"/>
          <w:szCs w:val="28"/>
        </w:rPr>
        <w:t xml:space="preserve"> </w:t>
      </w:r>
      <w:r w:rsidRPr="00EF75CE">
        <w:rPr>
          <w:rFonts w:ascii="Arial" w:hAnsi="Arial" w:cs="Arial"/>
          <w:b/>
          <w:sz w:val="28"/>
          <w:szCs w:val="28"/>
        </w:rPr>
        <w:t>mempunyai kedudukan kewangan</w:t>
      </w:r>
      <w:r w:rsidRPr="00EF75CE">
        <w:rPr>
          <w:rFonts w:ascii="Arial" w:hAnsi="Arial" w:cs="Arial"/>
          <w:sz w:val="28"/>
          <w:szCs w:val="28"/>
        </w:rPr>
        <w:t xml:space="preserve"> yang </w:t>
      </w:r>
      <w:r w:rsidRPr="00EF75CE">
        <w:rPr>
          <w:rFonts w:ascii="Arial" w:hAnsi="Arial" w:cs="Arial"/>
          <w:b/>
          <w:sz w:val="28"/>
          <w:szCs w:val="28"/>
        </w:rPr>
        <w:t>kukuh</w:t>
      </w:r>
      <w:r w:rsidRPr="00EF75CE">
        <w:rPr>
          <w:rFonts w:ascii="Arial" w:hAnsi="Arial" w:cs="Arial"/>
          <w:sz w:val="28"/>
          <w:szCs w:val="28"/>
        </w:rPr>
        <w:t>.</w:t>
      </w:r>
    </w:p>
    <w:p w:rsidR="0080669F" w:rsidRPr="00EF75CE" w:rsidRDefault="0080669F" w:rsidP="00267459">
      <w:pPr>
        <w:suppressAutoHyphens w:val="0"/>
        <w:ind w:left="1440"/>
        <w:jc w:val="both"/>
        <w:rPr>
          <w:rFonts w:ascii="Arial" w:hAnsi="Arial" w:cs="Arial"/>
          <w:sz w:val="28"/>
          <w:szCs w:val="28"/>
        </w:rPr>
      </w:pPr>
    </w:p>
    <w:p w:rsidR="00946130" w:rsidRPr="007B0F16" w:rsidRDefault="00946130" w:rsidP="00267459">
      <w:pPr>
        <w:numPr>
          <w:ilvl w:val="1"/>
          <w:numId w:val="35"/>
        </w:numPr>
        <w:suppressAutoHyphens w:val="0"/>
        <w:ind w:left="1455" w:hanging="736"/>
        <w:jc w:val="both"/>
        <w:rPr>
          <w:rFonts w:ascii="Arial" w:hAnsi="Arial" w:cs="Arial"/>
          <w:sz w:val="28"/>
          <w:szCs w:val="28"/>
        </w:rPr>
      </w:pPr>
      <w:r w:rsidRPr="007B0F16">
        <w:rPr>
          <w:rFonts w:ascii="Arial" w:hAnsi="Arial" w:cs="Arial"/>
          <w:sz w:val="28"/>
          <w:szCs w:val="28"/>
          <w:lang w:val="sv-SE"/>
        </w:rPr>
        <w:t>Petender</w:t>
      </w:r>
      <w:r w:rsidR="00D34100" w:rsidRPr="007B0F16">
        <w:rPr>
          <w:rFonts w:ascii="Arial" w:hAnsi="Arial" w:cs="Arial"/>
          <w:sz w:val="28"/>
          <w:szCs w:val="28"/>
        </w:rPr>
        <w:t xml:space="preserve"> </w:t>
      </w:r>
      <w:r w:rsidRPr="007B0F16">
        <w:rPr>
          <w:rFonts w:ascii="Arial" w:hAnsi="Arial" w:cs="Arial"/>
          <w:b/>
          <w:sz w:val="28"/>
          <w:szCs w:val="28"/>
        </w:rPr>
        <w:t>mesti mempunyai pengalaman</w:t>
      </w:r>
      <w:r w:rsidRPr="007B0F16">
        <w:rPr>
          <w:rFonts w:ascii="Arial" w:hAnsi="Arial" w:cs="Arial"/>
          <w:sz w:val="28"/>
          <w:szCs w:val="28"/>
        </w:rPr>
        <w:t xml:space="preserve"> dalam </w:t>
      </w:r>
      <w:r w:rsidR="006C4E99" w:rsidRPr="007B0F16">
        <w:rPr>
          <w:rFonts w:ascii="Arial" w:hAnsi="Arial" w:cs="Arial"/>
          <w:b/>
          <w:sz w:val="28"/>
          <w:szCs w:val="28"/>
        </w:rPr>
        <w:t>mengendalikan pembangunan sistem</w:t>
      </w:r>
      <w:r w:rsidR="000D007C">
        <w:rPr>
          <w:rFonts w:ascii="Arial" w:hAnsi="Arial" w:cs="Arial"/>
          <w:b/>
          <w:sz w:val="28"/>
          <w:szCs w:val="28"/>
        </w:rPr>
        <w:t xml:space="preserve"> </w:t>
      </w:r>
      <w:r w:rsidR="00B17240">
        <w:rPr>
          <w:rFonts w:ascii="Arial" w:hAnsi="Arial" w:cs="Arial"/>
          <w:b/>
          <w:sz w:val="28"/>
          <w:szCs w:val="28"/>
        </w:rPr>
        <w:t>perakaunan</w:t>
      </w:r>
      <w:r w:rsidR="000D007C">
        <w:rPr>
          <w:rFonts w:ascii="Arial" w:hAnsi="Arial" w:cs="Arial"/>
          <w:b/>
          <w:sz w:val="28"/>
          <w:szCs w:val="28"/>
        </w:rPr>
        <w:t xml:space="preserve"> </w:t>
      </w:r>
      <w:r w:rsidR="006C4E99" w:rsidRPr="007B0F16">
        <w:rPr>
          <w:rFonts w:ascii="Arial" w:hAnsi="Arial" w:cs="Arial"/>
          <w:sz w:val="28"/>
          <w:szCs w:val="28"/>
        </w:rPr>
        <w:t xml:space="preserve">dan </w:t>
      </w:r>
      <w:r w:rsidR="007B0F16">
        <w:rPr>
          <w:rFonts w:ascii="Arial" w:hAnsi="Arial" w:cs="Arial"/>
          <w:b/>
          <w:sz w:val="28"/>
          <w:szCs w:val="28"/>
        </w:rPr>
        <w:t>migrasi data.</w:t>
      </w:r>
    </w:p>
    <w:p w:rsidR="007B0F16" w:rsidRDefault="007B0F16" w:rsidP="007B0F16">
      <w:pPr>
        <w:pStyle w:val="ListParagraph"/>
        <w:rPr>
          <w:rFonts w:ascii="Arial" w:hAnsi="Arial" w:cs="Arial"/>
          <w:sz w:val="28"/>
          <w:szCs w:val="28"/>
        </w:rPr>
      </w:pPr>
    </w:p>
    <w:p w:rsidR="00946130" w:rsidRPr="00AC0942" w:rsidRDefault="00946130" w:rsidP="00F876C1">
      <w:pPr>
        <w:numPr>
          <w:ilvl w:val="1"/>
          <w:numId w:val="35"/>
        </w:numPr>
        <w:suppressAutoHyphens w:val="0"/>
        <w:ind w:left="1440"/>
        <w:jc w:val="both"/>
        <w:rPr>
          <w:rFonts w:ascii="Arial" w:hAnsi="Arial" w:cs="Arial"/>
          <w:color w:val="000000"/>
          <w:sz w:val="28"/>
          <w:szCs w:val="28"/>
        </w:rPr>
      </w:pPr>
      <w:r w:rsidRPr="00F876C1">
        <w:rPr>
          <w:rFonts w:ascii="Arial" w:hAnsi="Arial" w:cs="Arial"/>
          <w:sz w:val="28"/>
          <w:szCs w:val="28"/>
          <w:lang w:val="sv-SE"/>
        </w:rPr>
        <w:t>Petender</w:t>
      </w:r>
      <w:r w:rsidRPr="00AC0942">
        <w:rPr>
          <w:rFonts w:ascii="Arial" w:hAnsi="Arial" w:cs="Arial"/>
          <w:color w:val="000000"/>
          <w:sz w:val="28"/>
          <w:szCs w:val="28"/>
        </w:rPr>
        <w:t xml:space="preserve"> mesti mematuhi </w:t>
      </w:r>
      <w:r w:rsidR="003350C0" w:rsidRPr="00AC0942">
        <w:rPr>
          <w:rFonts w:ascii="Arial" w:hAnsi="Arial" w:cs="Arial"/>
          <w:color w:val="000000"/>
          <w:sz w:val="28"/>
          <w:szCs w:val="28"/>
        </w:rPr>
        <w:t>s</w:t>
      </w:r>
      <w:r w:rsidR="00CB2383" w:rsidRPr="00AC0942">
        <w:rPr>
          <w:rFonts w:ascii="Arial" w:hAnsi="Arial" w:cs="Arial"/>
          <w:color w:val="000000"/>
          <w:sz w:val="28"/>
          <w:szCs w:val="28"/>
        </w:rPr>
        <w:t xml:space="preserve">yarat-syarat </w:t>
      </w:r>
      <w:r w:rsidR="00B17240">
        <w:rPr>
          <w:rFonts w:ascii="Arial" w:hAnsi="Arial" w:cs="Arial"/>
          <w:color w:val="000000"/>
          <w:sz w:val="28"/>
          <w:szCs w:val="28"/>
        </w:rPr>
        <w:t>tender</w:t>
      </w:r>
      <w:r w:rsidRPr="00AC0942">
        <w:rPr>
          <w:rFonts w:ascii="Arial" w:hAnsi="Arial" w:cs="Arial"/>
          <w:color w:val="000000"/>
          <w:sz w:val="28"/>
          <w:szCs w:val="28"/>
        </w:rPr>
        <w:t xml:space="preserve"> dan kegagalan mengemukakan maklumat yang diperlukan </w:t>
      </w:r>
      <w:r w:rsidR="005B0D41">
        <w:rPr>
          <w:rFonts w:ascii="Arial" w:hAnsi="Arial" w:cs="Arial"/>
          <w:color w:val="000000"/>
          <w:sz w:val="28"/>
          <w:szCs w:val="28"/>
        </w:rPr>
        <w:t xml:space="preserve">boleh </w:t>
      </w:r>
      <w:r w:rsidRPr="00AC0942">
        <w:rPr>
          <w:rFonts w:ascii="Arial" w:hAnsi="Arial" w:cs="Arial"/>
          <w:color w:val="000000"/>
          <w:sz w:val="28"/>
          <w:szCs w:val="28"/>
        </w:rPr>
        <w:t xml:space="preserve">menyebabkan </w:t>
      </w:r>
      <w:r w:rsidR="00B17240">
        <w:rPr>
          <w:rFonts w:ascii="Arial" w:hAnsi="Arial" w:cs="Arial"/>
          <w:color w:val="000000"/>
          <w:sz w:val="28"/>
          <w:szCs w:val="28"/>
        </w:rPr>
        <w:t>tawaran</w:t>
      </w:r>
      <w:r w:rsidRPr="00AC0942">
        <w:rPr>
          <w:rFonts w:ascii="Arial" w:hAnsi="Arial" w:cs="Arial"/>
          <w:color w:val="000000"/>
          <w:sz w:val="28"/>
          <w:szCs w:val="28"/>
        </w:rPr>
        <w:t xml:space="preserve"> tidak dipertimbangkan.</w:t>
      </w:r>
    </w:p>
    <w:p w:rsidR="00311A0D" w:rsidRDefault="00311A0D" w:rsidP="00267459">
      <w:pPr>
        <w:suppressAutoHyphens w:val="0"/>
        <w:ind w:left="1440"/>
        <w:jc w:val="both"/>
        <w:rPr>
          <w:rFonts w:ascii="Arial" w:hAnsi="Arial" w:cs="Arial"/>
          <w:sz w:val="28"/>
          <w:szCs w:val="28"/>
        </w:rPr>
      </w:pPr>
    </w:p>
    <w:p w:rsidR="008471B4" w:rsidRPr="00AC0942" w:rsidRDefault="008471B4" w:rsidP="00267459">
      <w:pPr>
        <w:suppressAutoHyphens w:val="0"/>
        <w:ind w:left="1440"/>
        <w:jc w:val="both"/>
        <w:rPr>
          <w:rFonts w:ascii="Arial" w:hAnsi="Arial" w:cs="Arial"/>
          <w:sz w:val="28"/>
          <w:szCs w:val="28"/>
        </w:rPr>
      </w:pPr>
    </w:p>
    <w:p w:rsidR="00946130" w:rsidRPr="00AC0942" w:rsidRDefault="00946130" w:rsidP="003F04E1">
      <w:pPr>
        <w:numPr>
          <w:ilvl w:val="0"/>
          <w:numId w:val="3"/>
        </w:numPr>
        <w:ind w:left="-16" w:firstLine="0"/>
        <w:jc w:val="both"/>
        <w:rPr>
          <w:rFonts w:ascii="Arial" w:hAnsi="Arial" w:cs="Arial"/>
          <w:b/>
          <w:bCs/>
          <w:sz w:val="28"/>
          <w:szCs w:val="28"/>
        </w:rPr>
      </w:pPr>
      <w:r w:rsidRPr="00AC0942">
        <w:rPr>
          <w:rFonts w:ascii="Arial" w:hAnsi="Arial" w:cs="Arial"/>
          <w:b/>
          <w:bCs/>
          <w:sz w:val="28"/>
          <w:szCs w:val="28"/>
        </w:rPr>
        <w:t>TAKLIMAT TENDER</w:t>
      </w:r>
    </w:p>
    <w:p w:rsidR="00097C1F" w:rsidRPr="00AC0942" w:rsidRDefault="00097C1F" w:rsidP="00267459">
      <w:pPr>
        <w:tabs>
          <w:tab w:val="left" w:pos="5040"/>
        </w:tabs>
        <w:jc w:val="both"/>
        <w:rPr>
          <w:rFonts w:ascii="Arial" w:hAnsi="Arial" w:cs="Arial"/>
          <w:b/>
          <w:bCs/>
          <w:sz w:val="28"/>
          <w:szCs w:val="28"/>
        </w:rPr>
      </w:pPr>
    </w:p>
    <w:p w:rsidR="005B0D41" w:rsidRDefault="00097C1F" w:rsidP="001679DB">
      <w:pPr>
        <w:numPr>
          <w:ilvl w:val="1"/>
          <w:numId w:val="36"/>
        </w:numPr>
        <w:ind w:left="1440" w:hanging="630"/>
        <w:jc w:val="both"/>
        <w:rPr>
          <w:rFonts w:ascii="Arial" w:hAnsi="Arial" w:cs="Arial"/>
          <w:sz w:val="28"/>
          <w:szCs w:val="28"/>
        </w:rPr>
      </w:pPr>
      <w:r w:rsidRPr="000D007C">
        <w:rPr>
          <w:rFonts w:ascii="Arial" w:hAnsi="Arial" w:cs="Arial"/>
          <w:sz w:val="28"/>
          <w:szCs w:val="28"/>
        </w:rPr>
        <w:t xml:space="preserve">Petender adalah </w:t>
      </w:r>
      <w:r w:rsidRPr="000D007C">
        <w:rPr>
          <w:rFonts w:ascii="Arial" w:hAnsi="Arial" w:cs="Arial"/>
          <w:b/>
          <w:caps/>
          <w:sz w:val="28"/>
          <w:szCs w:val="28"/>
        </w:rPr>
        <w:t>diwajibkan</w:t>
      </w:r>
      <w:r w:rsidRPr="000D007C">
        <w:rPr>
          <w:rFonts w:ascii="Arial" w:hAnsi="Arial" w:cs="Arial"/>
          <w:sz w:val="28"/>
          <w:szCs w:val="28"/>
        </w:rPr>
        <w:t xml:space="preserve"> untuk menghadiri taklimat tender yang akan diadakan pada </w:t>
      </w:r>
      <w:r w:rsidR="00490FF0">
        <w:rPr>
          <w:rFonts w:ascii="Arial" w:hAnsi="Arial" w:cs="Arial"/>
          <w:b/>
          <w:sz w:val="28"/>
          <w:szCs w:val="28"/>
        </w:rPr>
        <w:t>3</w:t>
      </w:r>
      <w:r w:rsidR="00D07707">
        <w:rPr>
          <w:rFonts w:ascii="Arial" w:hAnsi="Arial" w:cs="Arial"/>
          <w:b/>
          <w:sz w:val="28"/>
          <w:szCs w:val="28"/>
        </w:rPr>
        <w:t xml:space="preserve"> MEI</w:t>
      </w:r>
      <w:r w:rsidR="00B17240">
        <w:rPr>
          <w:rFonts w:ascii="Arial" w:hAnsi="Arial" w:cs="Arial"/>
          <w:b/>
          <w:sz w:val="28"/>
          <w:szCs w:val="28"/>
        </w:rPr>
        <w:t xml:space="preserve"> 2017</w:t>
      </w:r>
      <w:r w:rsidRPr="000D007C">
        <w:rPr>
          <w:rFonts w:ascii="Arial" w:hAnsi="Arial" w:cs="Arial"/>
          <w:b/>
          <w:bCs/>
          <w:sz w:val="28"/>
          <w:szCs w:val="28"/>
        </w:rPr>
        <w:t>,</w:t>
      </w:r>
      <w:r w:rsidRPr="000D007C">
        <w:rPr>
          <w:rFonts w:ascii="Arial" w:hAnsi="Arial" w:cs="Arial"/>
          <w:sz w:val="28"/>
          <w:szCs w:val="28"/>
        </w:rPr>
        <w:t xml:space="preserve"> </w:t>
      </w:r>
      <w:r w:rsidRPr="000D007C">
        <w:rPr>
          <w:rFonts w:ascii="Arial" w:hAnsi="Arial" w:cs="Arial"/>
          <w:b/>
          <w:sz w:val="28"/>
          <w:szCs w:val="28"/>
        </w:rPr>
        <w:t xml:space="preserve">jam </w:t>
      </w:r>
      <w:r w:rsidR="004F6043" w:rsidRPr="000D007C">
        <w:rPr>
          <w:rFonts w:ascii="Arial" w:hAnsi="Arial" w:cs="Arial"/>
          <w:b/>
          <w:sz w:val="28"/>
          <w:szCs w:val="28"/>
        </w:rPr>
        <w:t>10</w:t>
      </w:r>
      <w:r w:rsidR="00DD64A6" w:rsidRPr="000D007C">
        <w:rPr>
          <w:rFonts w:ascii="Arial" w:hAnsi="Arial" w:cs="Arial"/>
          <w:b/>
          <w:sz w:val="28"/>
          <w:szCs w:val="28"/>
        </w:rPr>
        <w:t>.00</w:t>
      </w:r>
      <w:r w:rsidRPr="000D007C">
        <w:rPr>
          <w:rFonts w:ascii="Arial" w:hAnsi="Arial" w:cs="Arial"/>
          <w:b/>
          <w:sz w:val="28"/>
          <w:szCs w:val="28"/>
        </w:rPr>
        <w:t xml:space="preserve"> p</w:t>
      </w:r>
      <w:r w:rsidR="004F6043" w:rsidRPr="000D007C">
        <w:rPr>
          <w:rFonts w:ascii="Arial" w:hAnsi="Arial" w:cs="Arial"/>
          <w:b/>
          <w:sz w:val="28"/>
          <w:szCs w:val="28"/>
        </w:rPr>
        <w:t>agi</w:t>
      </w:r>
      <w:r w:rsidRPr="000D007C">
        <w:rPr>
          <w:rFonts w:ascii="Arial" w:hAnsi="Arial" w:cs="Arial"/>
          <w:sz w:val="28"/>
          <w:szCs w:val="28"/>
        </w:rPr>
        <w:t xml:space="preserve"> di</w:t>
      </w:r>
      <w:r w:rsidR="00E868BE" w:rsidRPr="000D007C">
        <w:rPr>
          <w:rFonts w:ascii="Arial" w:hAnsi="Arial" w:cs="Arial"/>
          <w:sz w:val="28"/>
          <w:szCs w:val="28"/>
        </w:rPr>
        <w:t xml:space="preserve"> Bilik Mesyuarat Jabatan Sumber Manusia &amp; Pentadbiran, Tingkat 13, Wisma BERNAMA, 28 Jalan 1/65 A</w:t>
      </w:r>
      <w:r w:rsidR="00DD1596" w:rsidRPr="000D007C">
        <w:rPr>
          <w:rFonts w:ascii="Arial" w:hAnsi="Arial" w:cs="Arial"/>
          <w:sz w:val="28"/>
          <w:szCs w:val="28"/>
        </w:rPr>
        <w:t>, Off</w:t>
      </w:r>
      <w:r w:rsidR="00033092" w:rsidRPr="000D007C">
        <w:rPr>
          <w:rFonts w:ascii="Arial" w:hAnsi="Arial" w:cs="Arial"/>
          <w:sz w:val="28"/>
          <w:szCs w:val="28"/>
        </w:rPr>
        <w:t xml:space="preserve"> Jalan Tun Razak, 50400 Kuala Lumpur. </w:t>
      </w:r>
    </w:p>
    <w:p w:rsidR="002146C8" w:rsidRPr="00AC0942" w:rsidRDefault="002146C8" w:rsidP="00BF1795">
      <w:pPr>
        <w:jc w:val="both"/>
        <w:rPr>
          <w:rFonts w:ascii="Arial" w:hAnsi="Arial" w:cs="Arial"/>
          <w:sz w:val="28"/>
          <w:szCs w:val="28"/>
        </w:rPr>
      </w:pPr>
    </w:p>
    <w:p w:rsidR="003B6AAA" w:rsidRPr="00C44E96" w:rsidRDefault="003B6AAA" w:rsidP="00F876C1">
      <w:pPr>
        <w:numPr>
          <w:ilvl w:val="1"/>
          <w:numId w:val="36"/>
        </w:numPr>
        <w:ind w:left="1440" w:hanging="630"/>
        <w:jc w:val="both"/>
        <w:rPr>
          <w:rFonts w:ascii="Arial" w:hAnsi="Arial" w:cs="Arial"/>
          <w:sz w:val="28"/>
          <w:szCs w:val="28"/>
        </w:rPr>
      </w:pPr>
      <w:r w:rsidRPr="00AC0942">
        <w:rPr>
          <w:rFonts w:ascii="Arial" w:hAnsi="Arial" w:cs="Arial"/>
          <w:b/>
          <w:bCs/>
          <w:color w:val="000000"/>
          <w:sz w:val="28"/>
          <w:szCs w:val="28"/>
        </w:rPr>
        <w:t xml:space="preserve">HANYA </w:t>
      </w:r>
      <w:r w:rsidRPr="00F876C1">
        <w:rPr>
          <w:rFonts w:ascii="Arial" w:hAnsi="Arial" w:cs="Arial"/>
          <w:sz w:val="28"/>
          <w:szCs w:val="28"/>
        </w:rPr>
        <w:t>Petender</w:t>
      </w:r>
      <w:r w:rsidRPr="00AC0942">
        <w:rPr>
          <w:rFonts w:ascii="Arial" w:hAnsi="Arial" w:cs="Arial"/>
          <w:color w:val="000000"/>
          <w:sz w:val="28"/>
          <w:szCs w:val="28"/>
        </w:rPr>
        <w:t xml:space="preserve"> yang </w:t>
      </w:r>
      <w:r w:rsidRPr="00AC0942">
        <w:rPr>
          <w:rFonts w:ascii="Arial" w:hAnsi="Arial" w:cs="Arial"/>
          <w:b/>
          <w:bCs/>
          <w:color w:val="000000"/>
          <w:sz w:val="28"/>
          <w:szCs w:val="28"/>
        </w:rPr>
        <w:t xml:space="preserve">HADIR </w:t>
      </w:r>
      <w:r w:rsidRPr="00AC0942">
        <w:rPr>
          <w:rFonts w:ascii="Arial" w:hAnsi="Arial" w:cs="Arial"/>
          <w:color w:val="000000"/>
          <w:sz w:val="28"/>
          <w:szCs w:val="28"/>
        </w:rPr>
        <w:t xml:space="preserve">ke sesi taklimat tender ini </w:t>
      </w:r>
      <w:r w:rsidRPr="00C44E96">
        <w:rPr>
          <w:rFonts w:ascii="Arial" w:hAnsi="Arial" w:cs="Arial"/>
          <w:bCs/>
          <w:color w:val="000000"/>
          <w:sz w:val="28"/>
          <w:szCs w:val="28"/>
        </w:rPr>
        <w:t>dibenarkan</w:t>
      </w:r>
      <w:r w:rsidRPr="00AC0942">
        <w:rPr>
          <w:rFonts w:ascii="Arial" w:hAnsi="Arial" w:cs="Arial"/>
          <w:b/>
          <w:bCs/>
          <w:color w:val="000000"/>
          <w:sz w:val="28"/>
          <w:szCs w:val="28"/>
        </w:rPr>
        <w:t xml:space="preserve"> </w:t>
      </w:r>
      <w:r w:rsidRPr="00AC0942">
        <w:rPr>
          <w:rFonts w:ascii="Arial" w:hAnsi="Arial" w:cs="Arial"/>
          <w:color w:val="000000"/>
          <w:sz w:val="28"/>
          <w:szCs w:val="28"/>
        </w:rPr>
        <w:t>menyertai tender ini</w:t>
      </w:r>
      <w:r w:rsidRPr="00AC0942">
        <w:rPr>
          <w:rFonts w:ascii="Arial" w:hAnsi="Arial" w:cs="Arial"/>
          <w:b/>
          <w:bCs/>
          <w:color w:val="000000"/>
          <w:sz w:val="28"/>
          <w:szCs w:val="28"/>
        </w:rPr>
        <w:t>.</w:t>
      </w:r>
    </w:p>
    <w:p w:rsidR="00C44E96" w:rsidRPr="00C44E96" w:rsidRDefault="00C44E96" w:rsidP="00C44E96">
      <w:pPr>
        <w:ind w:left="1440"/>
        <w:jc w:val="both"/>
        <w:rPr>
          <w:rFonts w:ascii="Arial" w:hAnsi="Arial" w:cs="Arial"/>
          <w:sz w:val="28"/>
          <w:szCs w:val="28"/>
        </w:rPr>
      </w:pPr>
    </w:p>
    <w:p w:rsidR="00B17240" w:rsidRPr="001C78C7" w:rsidRDefault="00C44E96" w:rsidP="00BF1795">
      <w:pPr>
        <w:numPr>
          <w:ilvl w:val="1"/>
          <w:numId w:val="36"/>
        </w:numPr>
        <w:ind w:left="1440" w:hanging="630"/>
        <w:jc w:val="both"/>
        <w:rPr>
          <w:rFonts w:ascii="Arial" w:hAnsi="Arial" w:cs="Arial"/>
          <w:bCs/>
          <w:color w:val="000000"/>
          <w:sz w:val="28"/>
          <w:szCs w:val="28"/>
        </w:rPr>
      </w:pPr>
      <w:r>
        <w:rPr>
          <w:rFonts w:ascii="Arial" w:hAnsi="Arial" w:cs="Arial"/>
          <w:b/>
          <w:bCs/>
          <w:color w:val="000000"/>
          <w:sz w:val="28"/>
          <w:szCs w:val="28"/>
        </w:rPr>
        <w:t xml:space="preserve">HANYA </w:t>
      </w:r>
      <w:r>
        <w:rPr>
          <w:rFonts w:ascii="Arial" w:hAnsi="Arial" w:cs="Arial"/>
          <w:bCs/>
          <w:color w:val="000000"/>
          <w:sz w:val="28"/>
          <w:szCs w:val="28"/>
        </w:rPr>
        <w:t xml:space="preserve">Penama di dalam Sijil Pendaftaran </w:t>
      </w:r>
      <w:r w:rsidR="00B17240">
        <w:rPr>
          <w:rFonts w:ascii="Arial" w:hAnsi="Arial" w:cs="Arial"/>
          <w:bCs/>
          <w:color w:val="000000"/>
          <w:sz w:val="28"/>
          <w:szCs w:val="28"/>
        </w:rPr>
        <w:t>Kementerian</w:t>
      </w:r>
      <w:r>
        <w:rPr>
          <w:rFonts w:ascii="Arial" w:hAnsi="Arial" w:cs="Arial"/>
          <w:bCs/>
          <w:color w:val="000000"/>
          <w:sz w:val="28"/>
          <w:szCs w:val="28"/>
        </w:rPr>
        <w:t xml:space="preserve"> </w:t>
      </w:r>
      <w:r w:rsidR="00B17240">
        <w:rPr>
          <w:rFonts w:ascii="Arial" w:hAnsi="Arial" w:cs="Arial"/>
          <w:bCs/>
          <w:color w:val="000000"/>
          <w:sz w:val="28"/>
          <w:szCs w:val="28"/>
        </w:rPr>
        <w:t xml:space="preserve">Kewangan </w:t>
      </w:r>
      <w:r>
        <w:rPr>
          <w:rFonts w:ascii="Arial" w:hAnsi="Arial" w:cs="Arial"/>
          <w:bCs/>
          <w:color w:val="000000"/>
          <w:sz w:val="28"/>
          <w:szCs w:val="28"/>
        </w:rPr>
        <w:t xml:space="preserve">atau </w:t>
      </w:r>
      <w:r w:rsidR="00B17240" w:rsidRPr="00B17240">
        <w:rPr>
          <w:rFonts w:ascii="Arial" w:hAnsi="Arial" w:cs="Arial"/>
          <w:bCs/>
          <w:color w:val="000000"/>
          <w:sz w:val="28"/>
          <w:szCs w:val="28"/>
        </w:rPr>
        <w:t xml:space="preserve">Wakil yang membawa Surat Perwakilan Kuasa oleh Penama </w:t>
      </w:r>
      <w:r w:rsidR="00B17240" w:rsidRPr="00B17240">
        <w:rPr>
          <w:rFonts w:ascii="Arial" w:hAnsi="Arial" w:cs="Arial"/>
          <w:b/>
          <w:bCs/>
          <w:color w:val="000000"/>
          <w:sz w:val="28"/>
          <w:szCs w:val="28"/>
        </w:rPr>
        <w:t>SAHAJA</w:t>
      </w:r>
      <w:r w:rsidR="00B17240" w:rsidRPr="00B17240">
        <w:rPr>
          <w:rFonts w:ascii="Arial" w:hAnsi="Arial" w:cs="Arial"/>
          <w:bCs/>
          <w:color w:val="000000"/>
          <w:sz w:val="28"/>
          <w:szCs w:val="28"/>
        </w:rPr>
        <w:t xml:space="preserve"> </w:t>
      </w:r>
      <w:r w:rsidR="00B17240">
        <w:rPr>
          <w:rFonts w:ascii="Arial" w:hAnsi="Arial" w:cs="Arial"/>
          <w:bCs/>
          <w:color w:val="000000"/>
          <w:sz w:val="28"/>
          <w:szCs w:val="28"/>
        </w:rPr>
        <w:t xml:space="preserve">yang </w:t>
      </w:r>
      <w:r w:rsidRPr="00B17240">
        <w:rPr>
          <w:rFonts w:ascii="Arial" w:hAnsi="Arial" w:cs="Arial"/>
          <w:bCs/>
          <w:color w:val="000000"/>
          <w:sz w:val="28"/>
          <w:szCs w:val="28"/>
        </w:rPr>
        <w:t>dibenarkan menyertai taklimat tender ini.</w:t>
      </w:r>
    </w:p>
    <w:p w:rsidR="003B6AAA" w:rsidRPr="00FF23F5" w:rsidRDefault="00946130" w:rsidP="00FF23F5">
      <w:pPr>
        <w:numPr>
          <w:ilvl w:val="0"/>
          <w:numId w:val="1"/>
        </w:numPr>
        <w:tabs>
          <w:tab w:val="left" w:pos="720"/>
        </w:tabs>
        <w:jc w:val="both"/>
        <w:rPr>
          <w:rFonts w:ascii="Arial" w:hAnsi="Arial" w:cs="Arial"/>
          <w:b/>
          <w:bCs/>
          <w:sz w:val="28"/>
          <w:szCs w:val="28"/>
        </w:rPr>
      </w:pPr>
      <w:r w:rsidRPr="00AC0942">
        <w:rPr>
          <w:rFonts w:ascii="Arial" w:hAnsi="Arial" w:cs="Arial"/>
          <w:b/>
          <w:bCs/>
          <w:sz w:val="28"/>
          <w:szCs w:val="28"/>
        </w:rPr>
        <w:lastRenderedPageBreak/>
        <w:t>PENYERAHAN TAWARAN TENDER</w:t>
      </w:r>
    </w:p>
    <w:p w:rsidR="00025D3F" w:rsidRPr="00AC0942" w:rsidRDefault="00025D3F" w:rsidP="00267459">
      <w:pPr>
        <w:ind w:left="1440"/>
        <w:jc w:val="both"/>
        <w:rPr>
          <w:rFonts w:ascii="Arial" w:eastAsia="AlbertusMedium-Regular" w:hAnsi="Arial" w:cs="Arial"/>
          <w:color w:val="000000"/>
          <w:spacing w:val="-3"/>
          <w:sz w:val="28"/>
          <w:szCs w:val="28"/>
        </w:rPr>
      </w:pPr>
    </w:p>
    <w:p w:rsidR="003C1CC2" w:rsidRPr="00BD6680" w:rsidRDefault="0094419D" w:rsidP="002146C8">
      <w:pPr>
        <w:numPr>
          <w:ilvl w:val="1"/>
          <w:numId w:val="1"/>
        </w:numPr>
        <w:tabs>
          <w:tab w:val="clear" w:pos="1656"/>
        </w:tabs>
        <w:ind w:left="1440" w:hanging="720"/>
        <w:jc w:val="both"/>
        <w:rPr>
          <w:rFonts w:ascii="Arial" w:eastAsia="AlbertusMedium-Regular" w:hAnsi="Arial" w:cs="Arial"/>
          <w:color w:val="000000"/>
          <w:spacing w:val="-3"/>
          <w:sz w:val="28"/>
          <w:szCs w:val="28"/>
        </w:rPr>
      </w:pPr>
      <w:r w:rsidRPr="00BD6680">
        <w:rPr>
          <w:rFonts w:ascii="Arial" w:eastAsia="AlbertusMedium-Regular" w:hAnsi="Arial" w:cs="Arial"/>
          <w:color w:val="000000"/>
          <w:sz w:val="28"/>
          <w:szCs w:val="28"/>
          <w:lang w:val="sv-SE"/>
        </w:rPr>
        <w:t xml:space="preserve">Tawaran tersebut </w:t>
      </w:r>
      <w:r w:rsidR="00946130" w:rsidRPr="00BD6680">
        <w:rPr>
          <w:rFonts w:ascii="Arial" w:eastAsia="AlbertusMedium-Regular" w:hAnsi="Arial" w:cs="Arial"/>
          <w:color w:val="000000"/>
          <w:sz w:val="28"/>
          <w:szCs w:val="28"/>
          <w:lang w:val="sv-SE"/>
        </w:rPr>
        <w:t xml:space="preserve"> hendaklah </w:t>
      </w:r>
      <w:r w:rsidR="00946130" w:rsidRPr="00BD6680">
        <w:rPr>
          <w:rFonts w:ascii="Arial" w:eastAsia="AlbertusMedium-Regular" w:hAnsi="Arial" w:cs="Arial"/>
          <w:b/>
          <w:color w:val="000000"/>
          <w:sz w:val="28"/>
          <w:szCs w:val="28"/>
          <w:lang w:val="sv-SE"/>
        </w:rPr>
        <w:t>dikemukakan secara manual</w:t>
      </w:r>
      <w:r w:rsidR="00D660AB" w:rsidRPr="00BD6680">
        <w:rPr>
          <w:rFonts w:ascii="Arial" w:eastAsia="AlbertusMedium-Regular" w:hAnsi="Arial" w:cs="Arial"/>
          <w:color w:val="000000"/>
          <w:sz w:val="28"/>
          <w:szCs w:val="28"/>
          <w:lang w:val="sv-SE"/>
        </w:rPr>
        <w:t xml:space="preserve"> ke dalam peti tender</w:t>
      </w:r>
      <w:r w:rsidR="00946130" w:rsidRPr="00BD6680">
        <w:rPr>
          <w:rFonts w:ascii="Arial" w:eastAsia="AlbertusMedium-Regular" w:hAnsi="Arial" w:cs="Arial"/>
          <w:color w:val="000000"/>
          <w:sz w:val="28"/>
          <w:szCs w:val="28"/>
          <w:lang w:val="sv-SE"/>
        </w:rPr>
        <w:t xml:space="preserve"> berserta dokumen-dokumen sokongan </w:t>
      </w:r>
      <w:r w:rsidR="00946130" w:rsidRPr="00BD6680">
        <w:rPr>
          <w:rFonts w:ascii="Arial" w:eastAsia="AlbertusMedium-Regular" w:hAnsi="Arial" w:cs="Arial"/>
          <w:b/>
          <w:bCs/>
          <w:color w:val="000000"/>
          <w:sz w:val="28"/>
          <w:szCs w:val="28"/>
          <w:lang w:val="sv-SE"/>
        </w:rPr>
        <w:t>pada atau sebelum jam 12.00 tengah hari,</w:t>
      </w:r>
      <w:r w:rsidR="00946130" w:rsidRPr="00BD6680">
        <w:rPr>
          <w:rFonts w:ascii="Arial" w:eastAsia="AlbertusMedium-Regular" w:hAnsi="Arial" w:cs="Arial"/>
          <w:b/>
          <w:bCs/>
          <w:sz w:val="28"/>
          <w:szCs w:val="28"/>
          <w:lang w:val="sv-SE"/>
        </w:rPr>
        <w:t xml:space="preserve"> </w:t>
      </w:r>
      <w:r w:rsidR="00D07707">
        <w:rPr>
          <w:rFonts w:ascii="Arial" w:eastAsia="AlbertusMedium-Regular" w:hAnsi="Arial" w:cs="Arial"/>
          <w:b/>
          <w:bCs/>
          <w:sz w:val="28"/>
          <w:szCs w:val="28"/>
          <w:lang w:val="sv-SE"/>
        </w:rPr>
        <w:t>1</w:t>
      </w:r>
      <w:r w:rsidR="00490FF0">
        <w:rPr>
          <w:rFonts w:ascii="Arial" w:eastAsia="AlbertusMedium-Regular" w:hAnsi="Arial" w:cs="Arial"/>
          <w:b/>
          <w:bCs/>
          <w:sz w:val="28"/>
          <w:szCs w:val="28"/>
          <w:lang w:val="sv-SE"/>
        </w:rPr>
        <w:t>6</w:t>
      </w:r>
      <w:r w:rsidR="00D07707">
        <w:rPr>
          <w:rFonts w:ascii="Arial" w:eastAsia="AlbertusMedium-Regular" w:hAnsi="Arial" w:cs="Arial"/>
          <w:b/>
          <w:bCs/>
          <w:sz w:val="28"/>
          <w:szCs w:val="28"/>
          <w:lang w:val="sv-SE"/>
        </w:rPr>
        <w:t xml:space="preserve"> MEI</w:t>
      </w:r>
      <w:r w:rsidR="002152C8" w:rsidRPr="00BD6680">
        <w:rPr>
          <w:rFonts w:ascii="Arial" w:eastAsia="AlbertusMedium-Regular" w:hAnsi="Arial" w:cs="Arial"/>
          <w:b/>
          <w:bCs/>
          <w:sz w:val="28"/>
          <w:szCs w:val="28"/>
          <w:lang w:val="sv-SE"/>
        </w:rPr>
        <w:t xml:space="preserve"> 201</w:t>
      </w:r>
      <w:r w:rsidR="00B17240">
        <w:rPr>
          <w:rFonts w:ascii="Arial" w:eastAsia="AlbertusMedium-Regular" w:hAnsi="Arial" w:cs="Arial"/>
          <w:b/>
          <w:bCs/>
          <w:sz w:val="28"/>
          <w:szCs w:val="28"/>
          <w:lang w:val="sv-SE"/>
        </w:rPr>
        <w:t>7</w:t>
      </w:r>
      <w:r w:rsidR="00C87663" w:rsidRPr="00BD6680">
        <w:rPr>
          <w:rFonts w:ascii="Arial" w:eastAsia="AlbertusMedium-Regular" w:hAnsi="Arial" w:cs="Arial"/>
          <w:color w:val="000000"/>
          <w:spacing w:val="-3"/>
          <w:sz w:val="28"/>
          <w:szCs w:val="28"/>
        </w:rPr>
        <w:t xml:space="preserve"> </w:t>
      </w:r>
      <w:r w:rsidR="00946130" w:rsidRPr="00BD6680">
        <w:rPr>
          <w:rFonts w:ascii="Arial" w:eastAsia="AlbertusMedium-Regular" w:hAnsi="Arial" w:cs="Arial"/>
          <w:color w:val="000000"/>
          <w:spacing w:val="-3"/>
          <w:sz w:val="28"/>
          <w:szCs w:val="28"/>
        </w:rPr>
        <w:t>di alamat seperti berikut:</w:t>
      </w:r>
    </w:p>
    <w:p w:rsidR="000B1E1E" w:rsidRPr="00AC0942" w:rsidRDefault="00FF23F5" w:rsidP="006F1503">
      <w:pPr>
        <w:ind w:left="2169"/>
        <w:jc w:val="both"/>
        <w:outlineLvl w:val="0"/>
        <w:rPr>
          <w:rFonts w:ascii="Arial" w:hAnsi="Arial" w:cs="Arial"/>
          <w:b/>
          <w:bCs/>
          <w:spacing w:val="-3"/>
          <w:sz w:val="28"/>
          <w:szCs w:val="28"/>
        </w:rPr>
      </w:pPr>
      <w:r>
        <w:rPr>
          <w:rFonts w:ascii="Arial" w:hAnsi="Arial" w:cs="Arial"/>
          <w:b/>
          <w:bCs/>
          <w:spacing w:val="-3"/>
          <w:sz w:val="28"/>
          <w:szCs w:val="28"/>
        </w:rPr>
        <w:t>Bahagian Pengurusan Harta &amp; Pentadbiran</w:t>
      </w:r>
    </w:p>
    <w:p w:rsidR="000B1E1E" w:rsidRPr="00AC0942" w:rsidRDefault="00585CCF" w:rsidP="006F1503">
      <w:pPr>
        <w:ind w:left="2169"/>
        <w:jc w:val="both"/>
        <w:outlineLvl w:val="0"/>
        <w:rPr>
          <w:rFonts w:ascii="Arial" w:hAnsi="Arial" w:cs="Arial"/>
          <w:b/>
          <w:bCs/>
          <w:spacing w:val="-3"/>
          <w:sz w:val="28"/>
          <w:szCs w:val="28"/>
        </w:rPr>
      </w:pPr>
      <w:r>
        <w:rPr>
          <w:rFonts w:ascii="Arial" w:hAnsi="Arial" w:cs="Arial"/>
          <w:b/>
          <w:bCs/>
          <w:spacing w:val="-3"/>
          <w:sz w:val="28"/>
          <w:szCs w:val="28"/>
        </w:rPr>
        <w:t>Tingkat 13, Wisma BERNAMA</w:t>
      </w:r>
    </w:p>
    <w:p w:rsidR="000B1E1E" w:rsidRPr="00AC0942" w:rsidRDefault="00585CCF" w:rsidP="006F1503">
      <w:pPr>
        <w:ind w:left="2169"/>
        <w:jc w:val="both"/>
        <w:outlineLvl w:val="0"/>
        <w:rPr>
          <w:rFonts w:ascii="Arial" w:hAnsi="Arial" w:cs="Arial"/>
          <w:b/>
          <w:bCs/>
          <w:spacing w:val="-3"/>
          <w:sz w:val="28"/>
          <w:szCs w:val="28"/>
        </w:rPr>
      </w:pPr>
      <w:r>
        <w:rPr>
          <w:rFonts w:ascii="Arial" w:hAnsi="Arial" w:cs="Arial"/>
          <w:b/>
          <w:bCs/>
          <w:spacing w:val="-3"/>
          <w:sz w:val="28"/>
          <w:szCs w:val="28"/>
        </w:rPr>
        <w:t>28, Jalan 1/65A, Off Jalan Tun Razak</w:t>
      </w:r>
    </w:p>
    <w:p w:rsidR="000B1E1E" w:rsidRPr="00AC0942" w:rsidRDefault="00585CCF" w:rsidP="006F1503">
      <w:pPr>
        <w:ind w:left="2169"/>
        <w:jc w:val="both"/>
        <w:outlineLvl w:val="0"/>
        <w:rPr>
          <w:rFonts w:ascii="Arial" w:hAnsi="Arial" w:cs="Arial"/>
          <w:b/>
          <w:bCs/>
          <w:spacing w:val="-3"/>
          <w:sz w:val="28"/>
          <w:szCs w:val="28"/>
        </w:rPr>
      </w:pPr>
      <w:r>
        <w:rPr>
          <w:rFonts w:ascii="Arial" w:hAnsi="Arial" w:cs="Arial"/>
          <w:b/>
          <w:bCs/>
          <w:spacing w:val="-3"/>
          <w:sz w:val="28"/>
          <w:szCs w:val="28"/>
        </w:rPr>
        <w:t>50400 Kuala Lumpur</w:t>
      </w:r>
    </w:p>
    <w:p w:rsidR="00946130" w:rsidRPr="00AC0942" w:rsidRDefault="00946130" w:rsidP="00267459">
      <w:pPr>
        <w:ind w:left="2169"/>
        <w:jc w:val="both"/>
        <w:rPr>
          <w:rFonts w:ascii="Arial" w:eastAsia="AlbertusMedium-Regular" w:hAnsi="Arial" w:cs="Arial"/>
          <w:b/>
          <w:bCs/>
          <w:color w:val="000000"/>
          <w:spacing w:val="-3"/>
          <w:sz w:val="28"/>
          <w:szCs w:val="28"/>
        </w:rPr>
      </w:pPr>
    </w:p>
    <w:p w:rsidR="00946130" w:rsidRPr="00AC0942" w:rsidRDefault="0094419D" w:rsidP="003F04E1">
      <w:pPr>
        <w:numPr>
          <w:ilvl w:val="1"/>
          <w:numId w:val="1"/>
        </w:numPr>
        <w:tabs>
          <w:tab w:val="clear" w:pos="1656"/>
        </w:tabs>
        <w:ind w:left="1440" w:hanging="720"/>
        <w:jc w:val="both"/>
        <w:rPr>
          <w:rFonts w:ascii="Arial" w:eastAsia="AlbertusMedium-Regular" w:hAnsi="Arial" w:cs="Arial"/>
          <w:sz w:val="28"/>
          <w:szCs w:val="28"/>
          <w:lang w:val="sv-SE"/>
        </w:rPr>
      </w:pPr>
      <w:r>
        <w:rPr>
          <w:rFonts w:ascii="Arial" w:eastAsia="AlbertusMedium-Regular" w:hAnsi="Arial" w:cs="Arial"/>
          <w:sz w:val="28"/>
          <w:szCs w:val="28"/>
          <w:lang w:val="sv-SE"/>
        </w:rPr>
        <w:t xml:space="preserve">Semua dokumen </w:t>
      </w:r>
      <w:r w:rsidR="00946130" w:rsidRPr="00AC0942">
        <w:rPr>
          <w:rFonts w:ascii="Arial" w:eastAsia="AlbertusMedium-Regular" w:hAnsi="Arial" w:cs="Arial"/>
          <w:sz w:val="28"/>
          <w:szCs w:val="28"/>
          <w:lang w:val="sv-SE"/>
        </w:rPr>
        <w:t>perlu dikemukakan secara manual mengikut bilangan salinan yang dikehendaki seperti</w:t>
      </w:r>
      <w:r w:rsidR="00E54CA2">
        <w:rPr>
          <w:rFonts w:ascii="Arial" w:eastAsia="AlbertusMedium-Regular" w:hAnsi="Arial" w:cs="Arial"/>
          <w:sz w:val="28"/>
          <w:szCs w:val="28"/>
          <w:lang w:val="sv-SE"/>
        </w:rPr>
        <w:t xml:space="preserve"> di </w:t>
      </w:r>
      <w:r w:rsidR="00E54CA2" w:rsidRPr="00B17240">
        <w:rPr>
          <w:rFonts w:ascii="Arial" w:eastAsia="AlbertusMedium-Regular" w:hAnsi="Arial" w:cs="Arial"/>
          <w:b/>
          <w:sz w:val="28"/>
          <w:szCs w:val="28"/>
          <w:lang w:val="sv-SE"/>
        </w:rPr>
        <w:t>P</w:t>
      </w:r>
      <w:r w:rsidRPr="00B17240">
        <w:rPr>
          <w:rFonts w:ascii="Arial" w:eastAsia="AlbertusMedium-Regular" w:hAnsi="Arial" w:cs="Arial"/>
          <w:b/>
          <w:sz w:val="28"/>
          <w:szCs w:val="28"/>
          <w:lang w:val="sv-SE"/>
        </w:rPr>
        <w:t>ara</w:t>
      </w:r>
      <w:r w:rsidR="00946130" w:rsidRPr="00B17240">
        <w:rPr>
          <w:rFonts w:ascii="Arial" w:eastAsia="AlbertusMedium-Regular" w:hAnsi="Arial" w:cs="Arial"/>
          <w:b/>
          <w:sz w:val="28"/>
          <w:szCs w:val="28"/>
          <w:lang w:val="sv-SE"/>
        </w:rPr>
        <w:t xml:space="preserve"> 5</w:t>
      </w:r>
      <w:r w:rsidR="00946130" w:rsidRPr="00AC0942">
        <w:rPr>
          <w:rFonts w:ascii="Arial" w:eastAsia="AlbertusMedium-Regular" w:hAnsi="Arial" w:cs="Arial"/>
          <w:sz w:val="28"/>
          <w:szCs w:val="28"/>
          <w:lang w:val="sv-SE"/>
        </w:rPr>
        <w:t>.</w:t>
      </w:r>
      <w:r>
        <w:rPr>
          <w:rFonts w:ascii="Arial" w:eastAsia="AlbertusMedium-Regular" w:hAnsi="Arial" w:cs="Arial"/>
          <w:sz w:val="28"/>
          <w:szCs w:val="28"/>
          <w:lang w:val="sv-SE"/>
        </w:rPr>
        <w:t xml:space="preserve"> </w:t>
      </w:r>
      <w:r w:rsidR="00946130" w:rsidRPr="00AC0942">
        <w:rPr>
          <w:rFonts w:ascii="Arial" w:eastAsia="AlbertusMedium-Regular" w:hAnsi="Arial" w:cs="Arial"/>
          <w:sz w:val="28"/>
          <w:szCs w:val="28"/>
          <w:lang w:val="sv-SE"/>
        </w:rPr>
        <w:t xml:space="preserve">Tawaran teknikal dan tawaran </w:t>
      </w:r>
      <w:r w:rsidR="0094147F" w:rsidRPr="00AC0942">
        <w:rPr>
          <w:rFonts w:ascii="Arial" w:eastAsia="AlbertusMedium-Regular" w:hAnsi="Arial" w:cs="Arial"/>
          <w:sz w:val="28"/>
          <w:szCs w:val="28"/>
          <w:lang w:val="sv-SE"/>
        </w:rPr>
        <w:t>kewangan</w:t>
      </w:r>
      <w:r w:rsidR="00946130" w:rsidRPr="00AC0942">
        <w:rPr>
          <w:rFonts w:ascii="Arial" w:eastAsia="AlbertusMedium-Regular" w:hAnsi="Arial" w:cs="Arial"/>
          <w:sz w:val="28"/>
          <w:szCs w:val="28"/>
          <w:lang w:val="sv-SE"/>
        </w:rPr>
        <w:t xml:space="preserve"> termasuk dokumen sokongan berkaitan hendaklah </w:t>
      </w:r>
      <w:r w:rsidR="008F00D3">
        <w:rPr>
          <w:rFonts w:ascii="Arial" w:eastAsia="AlbertusMedium-Regular" w:hAnsi="Arial" w:cs="Arial"/>
          <w:sz w:val="28"/>
          <w:szCs w:val="28"/>
          <w:lang w:val="sv-SE"/>
        </w:rPr>
        <w:t xml:space="preserve">masing-masing </w:t>
      </w:r>
      <w:r w:rsidR="00946130" w:rsidRPr="00AC0942">
        <w:rPr>
          <w:rFonts w:ascii="Arial" w:eastAsia="AlbertusMedium-Regular" w:hAnsi="Arial" w:cs="Arial"/>
          <w:sz w:val="28"/>
          <w:szCs w:val="28"/>
          <w:lang w:val="sv-SE"/>
        </w:rPr>
        <w:t>disediakan dalam dua (2) sampul yang berasingan dan berlakri. Kedua-dua sampul tersebut kemudiannya hendaklah dimasukkan ke dalam satu (1) sampul surat berlakri serta dimasukkan ke dalam peti tawaran tender sebelum tarikh dan masa tender ditutup.</w:t>
      </w:r>
    </w:p>
    <w:p w:rsidR="00946130" w:rsidRPr="00AC0942" w:rsidRDefault="00946130" w:rsidP="00C95ACA">
      <w:pPr>
        <w:jc w:val="both"/>
        <w:rPr>
          <w:rFonts w:ascii="Arial" w:eastAsia="AlbertusMedium-Regular" w:hAnsi="Arial" w:cs="Arial"/>
          <w:sz w:val="28"/>
          <w:szCs w:val="28"/>
        </w:rPr>
      </w:pPr>
    </w:p>
    <w:p w:rsidR="00946130" w:rsidRPr="00AC0942" w:rsidRDefault="0094419D" w:rsidP="003F04E1">
      <w:pPr>
        <w:numPr>
          <w:ilvl w:val="1"/>
          <w:numId w:val="1"/>
        </w:numPr>
        <w:tabs>
          <w:tab w:val="clear" w:pos="1656"/>
        </w:tabs>
        <w:ind w:left="1440" w:hanging="720"/>
        <w:jc w:val="both"/>
        <w:rPr>
          <w:rFonts w:ascii="Arial" w:hAnsi="Arial" w:cs="Arial"/>
          <w:sz w:val="28"/>
          <w:szCs w:val="28"/>
        </w:rPr>
      </w:pPr>
      <w:r>
        <w:rPr>
          <w:rFonts w:ascii="Arial" w:hAnsi="Arial" w:cs="Arial"/>
          <w:sz w:val="28"/>
          <w:szCs w:val="28"/>
        </w:rPr>
        <w:t>BERNAMA</w:t>
      </w:r>
      <w:r w:rsidR="00946130" w:rsidRPr="00AC0942">
        <w:rPr>
          <w:rFonts w:ascii="Arial" w:hAnsi="Arial" w:cs="Arial"/>
          <w:sz w:val="28"/>
          <w:szCs w:val="28"/>
        </w:rPr>
        <w:t xml:space="preserve"> tidak akan bertanggungjawab di atas kehilangan </w:t>
      </w:r>
      <w:r w:rsidR="00B17240">
        <w:rPr>
          <w:rFonts w:ascii="Arial" w:hAnsi="Arial" w:cs="Arial"/>
          <w:sz w:val="28"/>
          <w:szCs w:val="28"/>
        </w:rPr>
        <w:t xml:space="preserve">dokumen </w:t>
      </w:r>
      <w:r w:rsidR="00946130" w:rsidRPr="00AC0942">
        <w:rPr>
          <w:rFonts w:ascii="Arial" w:hAnsi="Arial" w:cs="Arial"/>
          <w:sz w:val="28"/>
          <w:szCs w:val="28"/>
        </w:rPr>
        <w:t>tawaran tender akibat kecuaian dalam penyerahan tender.</w:t>
      </w:r>
    </w:p>
    <w:p w:rsidR="00946130" w:rsidRPr="00AC0942" w:rsidRDefault="00946130" w:rsidP="00267459">
      <w:pPr>
        <w:ind w:left="1640"/>
        <w:jc w:val="both"/>
        <w:rPr>
          <w:rFonts w:ascii="Arial" w:hAnsi="Arial" w:cs="Arial"/>
          <w:sz w:val="28"/>
          <w:szCs w:val="28"/>
        </w:rPr>
      </w:pPr>
    </w:p>
    <w:p w:rsidR="00946130" w:rsidRDefault="00F82A53" w:rsidP="003F04E1">
      <w:pPr>
        <w:numPr>
          <w:ilvl w:val="1"/>
          <w:numId w:val="1"/>
        </w:numPr>
        <w:tabs>
          <w:tab w:val="clear" w:pos="1656"/>
        </w:tabs>
        <w:ind w:left="1440" w:hanging="720"/>
        <w:jc w:val="both"/>
        <w:rPr>
          <w:rFonts w:ascii="Arial" w:hAnsi="Arial" w:cs="Arial"/>
          <w:sz w:val="28"/>
          <w:szCs w:val="28"/>
        </w:rPr>
      </w:pPr>
      <w:r w:rsidRPr="00AC0942">
        <w:rPr>
          <w:rFonts w:ascii="Arial" w:hAnsi="Arial" w:cs="Arial"/>
          <w:sz w:val="28"/>
          <w:szCs w:val="28"/>
        </w:rPr>
        <w:t>Dokumen</w:t>
      </w:r>
      <w:r w:rsidR="00946130" w:rsidRPr="00AC0942">
        <w:rPr>
          <w:rFonts w:ascii="Arial" w:hAnsi="Arial" w:cs="Arial"/>
          <w:sz w:val="28"/>
          <w:szCs w:val="28"/>
        </w:rPr>
        <w:t xml:space="preserve"> </w:t>
      </w:r>
      <w:r w:rsidR="00B17240">
        <w:rPr>
          <w:rFonts w:ascii="Arial" w:hAnsi="Arial" w:cs="Arial"/>
          <w:sz w:val="28"/>
          <w:szCs w:val="28"/>
        </w:rPr>
        <w:t xml:space="preserve">tawaran </w:t>
      </w:r>
      <w:r w:rsidR="00946130" w:rsidRPr="00AC0942">
        <w:rPr>
          <w:rFonts w:ascii="Arial" w:hAnsi="Arial" w:cs="Arial"/>
          <w:sz w:val="28"/>
          <w:szCs w:val="28"/>
        </w:rPr>
        <w:t>tender yang</w:t>
      </w:r>
      <w:r w:rsidR="00BF1795">
        <w:rPr>
          <w:rFonts w:ascii="Arial" w:hAnsi="Arial" w:cs="Arial"/>
          <w:sz w:val="28"/>
          <w:szCs w:val="28"/>
        </w:rPr>
        <w:t xml:space="preserve"> dihantar </w:t>
      </w:r>
      <w:r w:rsidRPr="00AC0942">
        <w:rPr>
          <w:rFonts w:ascii="Arial" w:hAnsi="Arial" w:cs="Arial"/>
          <w:sz w:val="28"/>
          <w:szCs w:val="28"/>
        </w:rPr>
        <w:t>lewat</w:t>
      </w:r>
      <w:r w:rsidR="00B17240">
        <w:rPr>
          <w:rFonts w:ascii="Arial" w:hAnsi="Arial" w:cs="Arial"/>
          <w:sz w:val="28"/>
          <w:szCs w:val="28"/>
        </w:rPr>
        <w:t xml:space="preserve"> selepas tarikh dan waktu tutup</w:t>
      </w:r>
      <w:r w:rsidR="00BF1795">
        <w:rPr>
          <w:rFonts w:ascii="Arial" w:hAnsi="Arial" w:cs="Arial"/>
          <w:sz w:val="28"/>
          <w:szCs w:val="28"/>
        </w:rPr>
        <w:t xml:space="preserve"> </w:t>
      </w:r>
      <w:r w:rsidRPr="00AC0942">
        <w:rPr>
          <w:rFonts w:ascii="Arial" w:hAnsi="Arial" w:cs="Arial"/>
          <w:sz w:val="28"/>
          <w:szCs w:val="28"/>
        </w:rPr>
        <w:t xml:space="preserve">tidak </w:t>
      </w:r>
      <w:r w:rsidR="008F00D3">
        <w:rPr>
          <w:rFonts w:ascii="Arial" w:hAnsi="Arial" w:cs="Arial"/>
          <w:sz w:val="28"/>
          <w:szCs w:val="28"/>
        </w:rPr>
        <w:t>layak</w:t>
      </w:r>
      <w:r w:rsidRPr="00AC0942">
        <w:rPr>
          <w:rFonts w:ascii="Arial" w:hAnsi="Arial" w:cs="Arial"/>
          <w:sz w:val="28"/>
          <w:szCs w:val="28"/>
        </w:rPr>
        <w:t xml:space="preserve"> dipertimbangkan. </w:t>
      </w:r>
    </w:p>
    <w:p w:rsidR="0094419D" w:rsidRDefault="0094419D" w:rsidP="0094419D">
      <w:pPr>
        <w:pStyle w:val="ListParagraph"/>
        <w:rPr>
          <w:rFonts w:ascii="Arial" w:hAnsi="Arial" w:cs="Arial"/>
          <w:sz w:val="28"/>
          <w:szCs w:val="28"/>
        </w:rPr>
      </w:pPr>
    </w:p>
    <w:p w:rsidR="00570B08" w:rsidRDefault="00570B08" w:rsidP="00C2101D">
      <w:pPr>
        <w:jc w:val="both"/>
        <w:rPr>
          <w:rFonts w:ascii="Arial" w:hAnsi="Arial" w:cs="Arial"/>
          <w:sz w:val="28"/>
          <w:szCs w:val="28"/>
        </w:rPr>
      </w:pPr>
    </w:p>
    <w:p w:rsidR="00946130" w:rsidRPr="00AC0942" w:rsidRDefault="00946130" w:rsidP="003F04E1">
      <w:pPr>
        <w:numPr>
          <w:ilvl w:val="0"/>
          <w:numId w:val="1"/>
        </w:numPr>
        <w:tabs>
          <w:tab w:val="left" w:pos="720"/>
        </w:tabs>
        <w:spacing w:after="202"/>
        <w:jc w:val="both"/>
        <w:rPr>
          <w:rFonts w:ascii="Arial" w:hAnsi="Arial" w:cs="Arial"/>
          <w:b/>
          <w:bCs/>
          <w:sz w:val="28"/>
          <w:szCs w:val="28"/>
        </w:rPr>
      </w:pPr>
      <w:r w:rsidRPr="00AC0942">
        <w:rPr>
          <w:rFonts w:ascii="Arial" w:hAnsi="Arial" w:cs="Arial"/>
          <w:b/>
          <w:bCs/>
          <w:sz w:val="28"/>
          <w:szCs w:val="28"/>
        </w:rPr>
        <w:t>PINDAAN DOKUMEN TENDER</w:t>
      </w:r>
    </w:p>
    <w:p w:rsidR="00946130" w:rsidRDefault="00C21EB5" w:rsidP="00C21EB5">
      <w:pPr>
        <w:ind w:left="1440" w:hanging="720"/>
        <w:jc w:val="both"/>
        <w:rPr>
          <w:rFonts w:ascii="Arial" w:hAnsi="Arial" w:cs="Arial"/>
          <w:sz w:val="28"/>
          <w:szCs w:val="28"/>
        </w:rPr>
      </w:pPr>
      <w:r w:rsidRPr="00C21EB5">
        <w:rPr>
          <w:rFonts w:ascii="Arial" w:hAnsi="Arial" w:cs="Arial"/>
          <w:sz w:val="28"/>
          <w:szCs w:val="28"/>
        </w:rPr>
        <w:t>4.1</w:t>
      </w:r>
      <w:r>
        <w:rPr>
          <w:rFonts w:ascii="Arial" w:hAnsi="Arial" w:cs="Arial"/>
          <w:b/>
          <w:sz w:val="28"/>
          <w:szCs w:val="28"/>
        </w:rPr>
        <w:tab/>
      </w:r>
      <w:r w:rsidR="0094419D">
        <w:rPr>
          <w:rFonts w:ascii="Arial" w:hAnsi="Arial" w:cs="Arial"/>
          <w:sz w:val="28"/>
          <w:szCs w:val="28"/>
        </w:rPr>
        <w:t>BERNAMA</w:t>
      </w:r>
      <w:r w:rsidR="00946130" w:rsidRPr="00AC0942">
        <w:rPr>
          <w:rFonts w:ascii="Arial" w:hAnsi="Arial" w:cs="Arial"/>
          <w:sz w:val="28"/>
          <w:szCs w:val="28"/>
        </w:rPr>
        <w:t xml:space="preserve"> berhak pada bila-bila masa sebelum tarikh tutup tender</w:t>
      </w:r>
      <w:r w:rsidR="00BF1795">
        <w:rPr>
          <w:rFonts w:ascii="Arial" w:hAnsi="Arial" w:cs="Arial"/>
          <w:sz w:val="28"/>
          <w:szCs w:val="28"/>
        </w:rPr>
        <w:t xml:space="preserve"> untuk</w:t>
      </w:r>
      <w:r w:rsidR="00946130" w:rsidRPr="00AC0942">
        <w:rPr>
          <w:rFonts w:ascii="Arial" w:hAnsi="Arial" w:cs="Arial"/>
          <w:sz w:val="28"/>
          <w:szCs w:val="28"/>
        </w:rPr>
        <w:t xml:space="preserve"> meminda dokumen tender dengan menyediakan </w:t>
      </w:r>
      <w:r w:rsidR="00946130" w:rsidRPr="00AC0942">
        <w:rPr>
          <w:rFonts w:ascii="Arial" w:hAnsi="Arial" w:cs="Arial"/>
          <w:i/>
          <w:sz w:val="28"/>
          <w:szCs w:val="28"/>
        </w:rPr>
        <w:t>Addendum</w:t>
      </w:r>
      <w:r w:rsidR="002736DA">
        <w:rPr>
          <w:rFonts w:ascii="Arial" w:hAnsi="Arial" w:cs="Arial"/>
          <w:sz w:val="28"/>
          <w:szCs w:val="28"/>
        </w:rPr>
        <w:t xml:space="preserve"> </w:t>
      </w:r>
      <w:r w:rsidR="00BF1795">
        <w:rPr>
          <w:rFonts w:ascii="Arial" w:hAnsi="Arial" w:cs="Arial"/>
          <w:sz w:val="28"/>
          <w:szCs w:val="28"/>
        </w:rPr>
        <w:t xml:space="preserve">atas </w:t>
      </w:r>
      <w:r w:rsidR="002736DA">
        <w:rPr>
          <w:rFonts w:ascii="Arial" w:hAnsi="Arial" w:cs="Arial"/>
          <w:sz w:val="28"/>
          <w:szCs w:val="28"/>
        </w:rPr>
        <w:t>sebab-sebab tertentu.</w:t>
      </w:r>
    </w:p>
    <w:p w:rsidR="008471B4" w:rsidRPr="00C2101D" w:rsidRDefault="008471B4" w:rsidP="00C21EB5">
      <w:pPr>
        <w:ind w:left="1440" w:hanging="720"/>
        <w:jc w:val="both"/>
        <w:rPr>
          <w:rFonts w:ascii="Arial" w:hAnsi="Arial" w:cs="Arial"/>
          <w:sz w:val="28"/>
          <w:szCs w:val="28"/>
        </w:rPr>
      </w:pPr>
    </w:p>
    <w:p w:rsidR="00946130" w:rsidRPr="00AC0942" w:rsidRDefault="00946130" w:rsidP="00267459">
      <w:pPr>
        <w:tabs>
          <w:tab w:val="left" w:pos="720"/>
        </w:tabs>
        <w:jc w:val="both"/>
        <w:rPr>
          <w:rFonts w:ascii="Arial" w:hAnsi="Arial" w:cs="Arial"/>
          <w:b/>
          <w:sz w:val="28"/>
          <w:szCs w:val="28"/>
        </w:rPr>
      </w:pPr>
    </w:p>
    <w:p w:rsidR="00946130" w:rsidRPr="00AC0942" w:rsidRDefault="00946130" w:rsidP="003F04E1">
      <w:pPr>
        <w:numPr>
          <w:ilvl w:val="0"/>
          <w:numId w:val="1"/>
        </w:numPr>
        <w:tabs>
          <w:tab w:val="left" w:pos="720"/>
        </w:tabs>
        <w:spacing w:after="202"/>
        <w:jc w:val="both"/>
        <w:rPr>
          <w:rFonts w:ascii="Arial" w:hAnsi="Arial" w:cs="Arial"/>
          <w:b/>
          <w:sz w:val="28"/>
          <w:szCs w:val="28"/>
        </w:rPr>
      </w:pPr>
      <w:r w:rsidRPr="00AC0942">
        <w:rPr>
          <w:rFonts w:ascii="Arial" w:hAnsi="Arial" w:cs="Arial"/>
          <w:b/>
          <w:sz w:val="28"/>
          <w:szCs w:val="28"/>
        </w:rPr>
        <w:t>FORMAT DOKUMEN TAWARAN TENDER</w:t>
      </w:r>
    </w:p>
    <w:p w:rsidR="00B17240" w:rsidRPr="009C34D5" w:rsidRDefault="00946130" w:rsidP="009C34D5">
      <w:pPr>
        <w:numPr>
          <w:ilvl w:val="1"/>
          <w:numId w:val="1"/>
        </w:numPr>
        <w:tabs>
          <w:tab w:val="clear" w:pos="1656"/>
        </w:tabs>
        <w:spacing w:after="202"/>
        <w:ind w:left="1440" w:hanging="720"/>
        <w:jc w:val="both"/>
        <w:rPr>
          <w:rFonts w:ascii="Arial" w:hAnsi="Arial" w:cs="Arial"/>
          <w:sz w:val="28"/>
          <w:szCs w:val="28"/>
        </w:rPr>
      </w:pPr>
      <w:r w:rsidRPr="00AC0942">
        <w:rPr>
          <w:rFonts w:ascii="Arial" w:hAnsi="Arial" w:cs="Arial"/>
          <w:sz w:val="28"/>
          <w:szCs w:val="28"/>
        </w:rPr>
        <w:t xml:space="preserve">Petender adalah dikehendaki mengemukakan dokumen tawaran tender di dalam </w:t>
      </w:r>
      <w:r w:rsidRPr="00AC0942">
        <w:rPr>
          <w:rFonts w:ascii="Arial" w:hAnsi="Arial" w:cs="Arial"/>
          <w:b/>
          <w:sz w:val="28"/>
          <w:szCs w:val="28"/>
        </w:rPr>
        <w:t>DUA (2) jilid secara berasingan</w:t>
      </w:r>
      <w:r w:rsidRPr="00AC0942">
        <w:rPr>
          <w:rFonts w:ascii="Arial" w:hAnsi="Arial" w:cs="Arial"/>
          <w:sz w:val="28"/>
          <w:szCs w:val="28"/>
        </w:rPr>
        <w:t xml:space="preserve"> seperti berikut :</w:t>
      </w:r>
      <w:r w:rsidRPr="00AC0942">
        <w:rPr>
          <w:rFonts w:ascii="Arial" w:hAnsi="Arial" w:cs="Arial"/>
          <w:sz w:val="28"/>
          <w:szCs w:val="28"/>
        </w:rPr>
        <w:tab/>
      </w:r>
    </w:p>
    <w:p w:rsidR="00946130" w:rsidRPr="00AC0942" w:rsidRDefault="00946130" w:rsidP="00867E75">
      <w:pPr>
        <w:numPr>
          <w:ilvl w:val="1"/>
          <w:numId w:val="19"/>
        </w:numPr>
        <w:spacing w:line="360" w:lineRule="auto"/>
        <w:ind w:hanging="742"/>
        <w:jc w:val="both"/>
        <w:outlineLvl w:val="0"/>
        <w:rPr>
          <w:rFonts w:ascii="Arial" w:hAnsi="Arial" w:cs="Arial"/>
          <w:b/>
          <w:sz w:val="28"/>
          <w:szCs w:val="28"/>
        </w:rPr>
      </w:pPr>
      <w:r w:rsidRPr="00AC0942">
        <w:rPr>
          <w:rFonts w:ascii="Arial" w:hAnsi="Arial" w:cs="Arial"/>
          <w:b/>
          <w:sz w:val="28"/>
          <w:szCs w:val="28"/>
        </w:rPr>
        <w:t>JILID 1 : Tawaran Teknikal</w:t>
      </w:r>
    </w:p>
    <w:p w:rsidR="00946130" w:rsidRPr="00AC0942" w:rsidRDefault="00946130" w:rsidP="00867E75">
      <w:pPr>
        <w:numPr>
          <w:ilvl w:val="1"/>
          <w:numId w:val="19"/>
        </w:numPr>
        <w:spacing w:line="360" w:lineRule="auto"/>
        <w:ind w:hanging="742"/>
        <w:jc w:val="both"/>
        <w:outlineLvl w:val="0"/>
        <w:rPr>
          <w:rFonts w:ascii="Arial" w:hAnsi="Arial" w:cs="Arial"/>
          <w:b/>
          <w:sz w:val="28"/>
          <w:szCs w:val="28"/>
        </w:rPr>
      </w:pPr>
      <w:r w:rsidRPr="00AC0942">
        <w:rPr>
          <w:rFonts w:ascii="Arial" w:hAnsi="Arial" w:cs="Arial"/>
          <w:b/>
          <w:sz w:val="28"/>
          <w:szCs w:val="28"/>
        </w:rPr>
        <w:lastRenderedPageBreak/>
        <w:t>JILID 2 : Tawaran Kewangan</w:t>
      </w:r>
    </w:p>
    <w:p w:rsidR="001D5111" w:rsidRDefault="001D5111" w:rsidP="00267459">
      <w:pPr>
        <w:ind w:left="1440" w:hanging="720"/>
        <w:jc w:val="both"/>
        <w:rPr>
          <w:rFonts w:ascii="Arial" w:hAnsi="Arial" w:cs="Arial"/>
          <w:b/>
          <w:sz w:val="28"/>
          <w:szCs w:val="28"/>
        </w:rPr>
      </w:pPr>
    </w:p>
    <w:p w:rsidR="00946130" w:rsidRPr="00AC0942" w:rsidRDefault="00946130" w:rsidP="003F04E1">
      <w:pPr>
        <w:numPr>
          <w:ilvl w:val="1"/>
          <w:numId w:val="1"/>
        </w:numPr>
        <w:tabs>
          <w:tab w:val="clear" w:pos="1656"/>
        </w:tabs>
        <w:spacing w:after="202"/>
        <w:ind w:left="1440" w:hanging="720"/>
        <w:jc w:val="both"/>
        <w:rPr>
          <w:rFonts w:ascii="Arial" w:hAnsi="Arial" w:cs="Arial"/>
          <w:sz w:val="28"/>
          <w:szCs w:val="28"/>
        </w:rPr>
      </w:pPr>
      <w:r w:rsidRPr="00AC0942">
        <w:rPr>
          <w:rFonts w:ascii="Arial" w:hAnsi="Arial" w:cs="Arial"/>
          <w:sz w:val="28"/>
          <w:szCs w:val="28"/>
        </w:rPr>
        <w:t>Petender hendaklah memastikan:</w:t>
      </w:r>
    </w:p>
    <w:p w:rsidR="00946130" w:rsidRPr="00AC0942" w:rsidRDefault="00946130" w:rsidP="003F04E1">
      <w:pPr>
        <w:numPr>
          <w:ilvl w:val="2"/>
          <w:numId w:val="1"/>
        </w:numPr>
        <w:tabs>
          <w:tab w:val="clear" w:pos="2520"/>
        </w:tabs>
        <w:spacing w:after="202"/>
        <w:ind w:left="2160" w:hanging="720"/>
        <w:jc w:val="both"/>
        <w:rPr>
          <w:rFonts w:ascii="Arial" w:hAnsi="Arial" w:cs="Arial"/>
          <w:b/>
          <w:sz w:val="28"/>
          <w:szCs w:val="28"/>
        </w:rPr>
      </w:pPr>
      <w:r w:rsidRPr="00AC0942">
        <w:rPr>
          <w:rFonts w:ascii="Arial" w:hAnsi="Arial" w:cs="Arial"/>
          <w:sz w:val="28"/>
          <w:szCs w:val="28"/>
        </w:rPr>
        <w:t xml:space="preserve">Jilid 1 dan 2 hendaklah </w:t>
      </w:r>
      <w:r w:rsidRPr="00FD28B4">
        <w:rPr>
          <w:rFonts w:ascii="Arial" w:hAnsi="Arial" w:cs="Arial"/>
          <w:b/>
          <w:sz w:val="28"/>
          <w:szCs w:val="28"/>
        </w:rPr>
        <w:t>setiap satunya</w:t>
      </w:r>
      <w:r w:rsidRPr="00AC0942">
        <w:rPr>
          <w:rFonts w:ascii="Arial" w:hAnsi="Arial" w:cs="Arial"/>
          <w:sz w:val="28"/>
          <w:szCs w:val="28"/>
        </w:rPr>
        <w:t xml:space="preserve"> diserahkan dalam </w:t>
      </w:r>
      <w:r w:rsidR="00DF62E7">
        <w:rPr>
          <w:rFonts w:ascii="Arial" w:hAnsi="Arial" w:cs="Arial"/>
          <w:b/>
          <w:sz w:val="28"/>
          <w:szCs w:val="28"/>
        </w:rPr>
        <w:t>TIGA</w:t>
      </w:r>
      <w:r w:rsidR="00575A87" w:rsidRPr="00840AB6">
        <w:rPr>
          <w:rFonts w:ascii="Arial" w:hAnsi="Arial" w:cs="Arial"/>
          <w:b/>
          <w:sz w:val="28"/>
          <w:szCs w:val="28"/>
        </w:rPr>
        <w:t xml:space="preserve"> (</w:t>
      </w:r>
      <w:r w:rsidR="00DF62E7">
        <w:rPr>
          <w:rFonts w:ascii="Arial" w:hAnsi="Arial" w:cs="Arial"/>
          <w:b/>
          <w:sz w:val="28"/>
          <w:szCs w:val="28"/>
        </w:rPr>
        <w:t>3</w:t>
      </w:r>
      <w:r w:rsidR="00575A87" w:rsidRPr="00840AB6">
        <w:rPr>
          <w:rFonts w:ascii="Arial" w:hAnsi="Arial" w:cs="Arial"/>
          <w:b/>
          <w:sz w:val="28"/>
          <w:szCs w:val="28"/>
        </w:rPr>
        <w:t>)</w:t>
      </w:r>
      <w:r w:rsidR="00575A87" w:rsidRPr="00AC0942">
        <w:rPr>
          <w:rFonts w:ascii="Arial" w:hAnsi="Arial" w:cs="Arial"/>
          <w:sz w:val="28"/>
          <w:szCs w:val="28"/>
        </w:rPr>
        <w:t xml:space="preserve"> </w:t>
      </w:r>
      <w:r w:rsidRPr="00AC0942">
        <w:rPr>
          <w:rFonts w:ascii="Arial" w:hAnsi="Arial" w:cs="Arial"/>
          <w:b/>
          <w:sz w:val="28"/>
          <w:szCs w:val="28"/>
        </w:rPr>
        <w:t xml:space="preserve">salinan </w:t>
      </w:r>
      <w:r w:rsidR="00B17240" w:rsidRPr="00B17240">
        <w:rPr>
          <w:rFonts w:ascii="Arial" w:hAnsi="Arial" w:cs="Arial"/>
          <w:b/>
          <w:sz w:val="28"/>
          <w:szCs w:val="28"/>
        </w:rPr>
        <w:t>bercetak</w:t>
      </w:r>
      <w:r w:rsidR="00F244CD">
        <w:rPr>
          <w:rFonts w:ascii="Arial" w:hAnsi="Arial" w:cs="Arial"/>
          <w:b/>
          <w:sz w:val="28"/>
          <w:szCs w:val="28"/>
        </w:rPr>
        <w:t>.</w:t>
      </w:r>
      <w:r w:rsidRPr="00AC0942">
        <w:rPr>
          <w:rFonts w:ascii="Arial" w:hAnsi="Arial" w:cs="Arial"/>
          <w:b/>
          <w:sz w:val="28"/>
          <w:szCs w:val="28"/>
        </w:rPr>
        <w:t xml:space="preserve"> </w:t>
      </w:r>
      <w:r w:rsidR="00BC2D35">
        <w:rPr>
          <w:rFonts w:ascii="Arial" w:hAnsi="Arial" w:cs="Arial"/>
          <w:sz w:val="28"/>
          <w:szCs w:val="28"/>
        </w:rPr>
        <w:t xml:space="preserve">Kedua-dua salinan </w:t>
      </w:r>
      <w:r w:rsidR="00B17240" w:rsidRPr="00B17240">
        <w:rPr>
          <w:rFonts w:ascii="Arial" w:hAnsi="Arial" w:cs="Arial"/>
          <w:sz w:val="28"/>
          <w:szCs w:val="28"/>
        </w:rPr>
        <w:t>bercetak</w:t>
      </w:r>
      <w:r w:rsidR="00F244CD">
        <w:rPr>
          <w:rFonts w:ascii="Arial" w:hAnsi="Arial" w:cs="Arial"/>
          <w:sz w:val="28"/>
          <w:szCs w:val="28"/>
        </w:rPr>
        <w:t xml:space="preserve"> </w:t>
      </w:r>
      <w:r w:rsidR="00BC2D35">
        <w:rPr>
          <w:rFonts w:ascii="Arial" w:hAnsi="Arial" w:cs="Arial"/>
          <w:sz w:val="28"/>
          <w:szCs w:val="28"/>
        </w:rPr>
        <w:t>boleh dikemukakan sama ada dalam Bahasa Melayu atau Bahasa Inggeris.</w:t>
      </w:r>
    </w:p>
    <w:p w:rsidR="001E629D" w:rsidRPr="001E629D" w:rsidRDefault="00946130" w:rsidP="003F04E1">
      <w:pPr>
        <w:numPr>
          <w:ilvl w:val="2"/>
          <w:numId w:val="1"/>
        </w:numPr>
        <w:tabs>
          <w:tab w:val="clear" w:pos="2520"/>
        </w:tabs>
        <w:spacing w:after="202"/>
        <w:ind w:left="2160" w:hanging="720"/>
        <w:jc w:val="both"/>
        <w:rPr>
          <w:rFonts w:ascii="Arial" w:hAnsi="Arial" w:cs="Arial"/>
          <w:b/>
          <w:sz w:val="28"/>
          <w:szCs w:val="28"/>
        </w:rPr>
      </w:pPr>
      <w:r w:rsidRPr="001E629D">
        <w:rPr>
          <w:rFonts w:ascii="Arial" w:hAnsi="Arial" w:cs="Arial"/>
          <w:sz w:val="28"/>
          <w:szCs w:val="28"/>
        </w:rPr>
        <w:t xml:space="preserve">Satu dokumen </w:t>
      </w:r>
      <w:r w:rsidR="00B17240" w:rsidRPr="00B17240">
        <w:rPr>
          <w:rFonts w:ascii="Arial" w:hAnsi="Arial" w:cs="Arial"/>
          <w:sz w:val="28"/>
          <w:szCs w:val="28"/>
        </w:rPr>
        <w:t>bercetak</w:t>
      </w:r>
      <w:r w:rsidR="000A325F" w:rsidRPr="001E629D">
        <w:rPr>
          <w:rFonts w:ascii="Arial" w:hAnsi="Arial" w:cs="Arial"/>
          <w:sz w:val="28"/>
          <w:szCs w:val="28"/>
        </w:rPr>
        <w:t xml:space="preserve"> </w:t>
      </w:r>
      <w:r w:rsidRPr="001E629D">
        <w:rPr>
          <w:rFonts w:ascii="Arial" w:hAnsi="Arial" w:cs="Arial"/>
          <w:sz w:val="28"/>
          <w:szCs w:val="28"/>
        </w:rPr>
        <w:t xml:space="preserve">Jilid 1 dan 2 </w:t>
      </w:r>
      <w:r w:rsidR="000A325F" w:rsidRPr="001E629D">
        <w:rPr>
          <w:rFonts w:ascii="Arial" w:hAnsi="Arial" w:cs="Arial"/>
          <w:sz w:val="28"/>
          <w:szCs w:val="28"/>
        </w:rPr>
        <w:t xml:space="preserve"> </w:t>
      </w:r>
      <w:r w:rsidRPr="001E629D">
        <w:rPr>
          <w:rFonts w:ascii="Arial" w:hAnsi="Arial" w:cs="Arial"/>
          <w:sz w:val="28"/>
          <w:szCs w:val="28"/>
        </w:rPr>
        <w:t xml:space="preserve">hendaklah ditandakan sebagai </w:t>
      </w:r>
      <w:r w:rsidRPr="001E629D">
        <w:rPr>
          <w:rFonts w:ascii="Arial" w:hAnsi="Arial" w:cs="Arial"/>
          <w:b/>
          <w:sz w:val="28"/>
          <w:szCs w:val="28"/>
        </w:rPr>
        <w:t>“ASAL”.</w:t>
      </w:r>
      <w:r w:rsidRPr="001E629D">
        <w:rPr>
          <w:rFonts w:ascii="Arial" w:hAnsi="Arial" w:cs="Arial"/>
          <w:sz w:val="28"/>
          <w:szCs w:val="28"/>
        </w:rPr>
        <w:t xml:space="preserve"> </w:t>
      </w:r>
    </w:p>
    <w:p w:rsidR="00946130" w:rsidRPr="001E629D" w:rsidRDefault="00DF62E7" w:rsidP="003F04E1">
      <w:pPr>
        <w:numPr>
          <w:ilvl w:val="2"/>
          <w:numId w:val="1"/>
        </w:numPr>
        <w:tabs>
          <w:tab w:val="clear" w:pos="2520"/>
        </w:tabs>
        <w:spacing w:after="202"/>
        <w:ind w:left="2160" w:hanging="720"/>
        <w:jc w:val="both"/>
        <w:rPr>
          <w:rFonts w:ascii="Arial" w:hAnsi="Arial" w:cs="Arial"/>
          <w:b/>
          <w:sz w:val="28"/>
          <w:szCs w:val="28"/>
        </w:rPr>
      </w:pPr>
      <w:r>
        <w:rPr>
          <w:rFonts w:ascii="Arial" w:hAnsi="Arial" w:cs="Arial"/>
          <w:sz w:val="28"/>
          <w:szCs w:val="28"/>
        </w:rPr>
        <w:t>Dua</w:t>
      </w:r>
      <w:r w:rsidR="00575A87" w:rsidRPr="001E629D">
        <w:rPr>
          <w:rFonts w:ascii="Arial" w:hAnsi="Arial" w:cs="Arial"/>
          <w:sz w:val="28"/>
          <w:szCs w:val="28"/>
        </w:rPr>
        <w:t xml:space="preserve"> </w:t>
      </w:r>
      <w:r w:rsidR="004B7E89" w:rsidRPr="001E629D">
        <w:rPr>
          <w:rFonts w:ascii="Arial" w:hAnsi="Arial" w:cs="Arial"/>
          <w:sz w:val="28"/>
          <w:szCs w:val="28"/>
        </w:rPr>
        <w:t>(</w:t>
      </w:r>
      <w:r>
        <w:rPr>
          <w:rFonts w:ascii="Arial" w:hAnsi="Arial" w:cs="Arial"/>
          <w:sz w:val="28"/>
          <w:szCs w:val="28"/>
        </w:rPr>
        <w:t>2</w:t>
      </w:r>
      <w:r w:rsidR="00946130" w:rsidRPr="001E629D">
        <w:rPr>
          <w:rFonts w:ascii="Arial" w:hAnsi="Arial" w:cs="Arial"/>
          <w:sz w:val="28"/>
          <w:szCs w:val="28"/>
        </w:rPr>
        <w:t xml:space="preserve">) salinan </w:t>
      </w:r>
      <w:r w:rsidR="00B17240" w:rsidRPr="00B17240">
        <w:rPr>
          <w:rFonts w:ascii="Arial" w:hAnsi="Arial" w:cs="Arial"/>
          <w:sz w:val="28"/>
          <w:szCs w:val="28"/>
        </w:rPr>
        <w:t>bercetak</w:t>
      </w:r>
      <w:r w:rsidR="000A325F" w:rsidRPr="001E629D">
        <w:rPr>
          <w:rFonts w:ascii="Arial" w:hAnsi="Arial" w:cs="Arial"/>
          <w:sz w:val="28"/>
          <w:szCs w:val="28"/>
        </w:rPr>
        <w:t xml:space="preserve"> </w:t>
      </w:r>
      <w:r>
        <w:rPr>
          <w:rFonts w:ascii="Arial" w:hAnsi="Arial" w:cs="Arial"/>
          <w:sz w:val="28"/>
          <w:szCs w:val="28"/>
        </w:rPr>
        <w:t xml:space="preserve">Jilid 1 dan 2 </w:t>
      </w:r>
      <w:r w:rsidR="00946130" w:rsidRPr="001E629D">
        <w:rPr>
          <w:rFonts w:ascii="Arial" w:hAnsi="Arial" w:cs="Arial"/>
          <w:sz w:val="28"/>
          <w:szCs w:val="28"/>
        </w:rPr>
        <w:t xml:space="preserve">yang lain ditandakan sebagai </w:t>
      </w:r>
      <w:r w:rsidR="00946130" w:rsidRPr="001E629D">
        <w:rPr>
          <w:rFonts w:ascii="Arial" w:hAnsi="Arial" w:cs="Arial"/>
          <w:b/>
          <w:sz w:val="28"/>
          <w:szCs w:val="28"/>
        </w:rPr>
        <w:t>“SALINAN”.</w:t>
      </w:r>
    </w:p>
    <w:p w:rsidR="00F2170C" w:rsidRPr="009D466F" w:rsidRDefault="00D45BF1" w:rsidP="00F2170C">
      <w:pPr>
        <w:numPr>
          <w:ilvl w:val="1"/>
          <w:numId w:val="1"/>
        </w:numPr>
        <w:tabs>
          <w:tab w:val="clear" w:pos="1656"/>
        </w:tabs>
        <w:ind w:left="1440" w:hanging="720"/>
        <w:jc w:val="both"/>
        <w:rPr>
          <w:rFonts w:ascii="Arial" w:hAnsi="Arial" w:cs="Arial"/>
          <w:spacing w:val="-3"/>
          <w:sz w:val="28"/>
          <w:szCs w:val="28"/>
        </w:rPr>
      </w:pPr>
      <w:r w:rsidRPr="009D466F">
        <w:rPr>
          <w:rFonts w:ascii="Arial" w:hAnsi="Arial" w:cs="Arial"/>
          <w:b/>
          <w:sz w:val="28"/>
          <w:szCs w:val="28"/>
        </w:rPr>
        <w:t>BERNAMA</w:t>
      </w:r>
      <w:r w:rsidR="00F2170C" w:rsidRPr="009D466F">
        <w:rPr>
          <w:rFonts w:ascii="Arial" w:hAnsi="Arial" w:cs="Arial"/>
          <w:b/>
          <w:sz w:val="28"/>
          <w:szCs w:val="28"/>
        </w:rPr>
        <w:t xml:space="preserve"> berhak menolak</w:t>
      </w:r>
      <w:r w:rsidR="00F2170C" w:rsidRPr="009D466F">
        <w:rPr>
          <w:rFonts w:ascii="Arial" w:hAnsi="Arial" w:cs="Arial"/>
          <w:sz w:val="28"/>
          <w:szCs w:val="28"/>
        </w:rPr>
        <w:t xml:space="preserve"> mana-mana tawaran tender jika </w:t>
      </w:r>
      <w:r w:rsidR="00F2170C" w:rsidRPr="009D466F">
        <w:rPr>
          <w:rFonts w:ascii="Arial" w:hAnsi="Arial" w:cs="Arial"/>
          <w:b/>
          <w:sz w:val="28"/>
          <w:szCs w:val="28"/>
        </w:rPr>
        <w:t xml:space="preserve">kedua-dua JILID </w:t>
      </w:r>
      <w:r w:rsidRPr="009D466F">
        <w:rPr>
          <w:rFonts w:ascii="Arial" w:hAnsi="Arial" w:cs="Arial"/>
          <w:b/>
          <w:sz w:val="28"/>
          <w:szCs w:val="28"/>
        </w:rPr>
        <w:t>1</w:t>
      </w:r>
      <w:r w:rsidR="00F2170C" w:rsidRPr="009D466F">
        <w:rPr>
          <w:rFonts w:ascii="Arial" w:hAnsi="Arial" w:cs="Arial"/>
          <w:b/>
          <w:sz w:val="28"/>
          <w:szCs w:val="28"/>
        </w:rPr>
        <w:t xml:space="preserve"> dan JILID </w:t>
      </w:r>
      <w:r w:rsidRPr="009D466F">
        <w:rPr>
          <w:rFonts w:ascii="Arial" w:hAnsi="Arial" w:cs="Arial"/>
          <w:b/>
          <w:sz w:val="28"/>
          <w:szCs w:val="28"/>
        </w:rPr>
        <w:t>2</w:t>
      </w:r>
      <w:r w:rsidR="009D466F">
        <w:rPr>
          <w:rFonts w:ascii="Arial" w:hAnsi="Arial" w:cs="Arial"/>
          <w:b/>
          <w:sz w:val="28"/>
          <w:szCs w:val="28"/>
        </w:rPr>
        <w:t xml:space="preserve"> digabung</w:t>
      </w:r>
      <w:r w:rsidR="00F2170C" w:rsidRPr="009D466F">
        <w:rPr>
          <w:rFonts w:ascii="Arial" w:hAnsi="Arial" w:cs="Arial"/>
          <w:b/>
          <w:sz w:val="28"/>
          <w:szCs w:val="28"/>
        </w:rPr>
        <w:t xml:space="preserve">kan ke dalam satu (1) salinan </w:t>
      </w:r>
      <w:r w:rsidR="00B17240" w:rsidRPr="00B17240">
        <w:rPr>
          <w:rFonts w:ascii="Arial" w:hAnsi="Arial" w:cs="Arial"/>
          <w:b/>
          <w:sz w:val="28"/>
          <w:szCs w:val="28"/>
        </w:rPr>
        <w:t>bercetak</w:t>
      </w:r>
      <w:r w:rsidR="009C0C5D" w:rsidRPr="009D466F">
        <w:rPr>
          <w:rFonts w:ascii="Arial" w:hAnsi="Arial" w:cs="Arial"/>
          <w:b/>
          <w:sz w:val="28"/>
          <w:szCs w:val="28"/>
        </w:rPr>
        <w:t>.</w:t>
      </w:r>
    </w:p>
    <w:p w:rsidR="001F25B0" w:rsidRPr="00AC0942" w:rsidRDefault="001F25B0" w:rsidP="001F25B0">
      <w:pPr>
        <w:ind w:left="1440"/>
        <w:jc w:val="both"/>
        <w:rPr>
          <w:rFonts w:ascii="Arial" w:hAnsi="Arial" w:cs="Arial"/>
          <w:spacing w:val="-3"/>
          <w:sz w:val="28"/>
          <w:szCs w:val="28"/>
        </w:rPr>
      </w:pPr>
    </w:p>
    <w:p w:rsidR="0063128E" w:rsidRDefault="00946130" w:rsidP="003F04E1">
      <w:pPr>
        <w:numPr>
          <w:ilvl w:val="1"/>
          <w:numId w:val="1"/>
        </w:numPr>
        <w:tabs>
          <w:tab w:val="clear" w:pos="1656"/>
        </w:tabs>
        <w:ind w:left="1440" w:hanging="720"/>
        <w:jc w:val="both"/>
        <w:rPr>
          <w:rFonts w:ascii="Arial" w:hAnsi="Arial" w:cs="Arial"/>
          <w:sz w:val="28"/>
          <w:szCs w:val="28"/>
        </w:rPr>
      </w:pPr>
      <w:r w:rsidRPr="00AC0942">
        <w:rPr>
          <w:rFonts w:ascii="Arial" w:hAnsi="Arial" w:cs="Arial"/>
          <w:sz w:val="28"/>
          <w:szCs w:val="28"/>
        </w:rPr>
        <w:t xml:space="preserve">Tawaran tender </w:t>
      </w:r>
      <w:r w:rsidR="00E33DE4" w:rsidRPr="00AC0942">
        <w:rPr>
          <w:rFonts w:ascii="Arial" w:hAnsi="Arial" w:cs="Arial"/>
          <w:sz w:val="28"/>
          <w:szCs w:val="28"/>
        </w:rPr>
        <w:t>hendaklah</w:t>
      </w:r>
      <w:r w:rsidRPr="00AC0942">
        <w:rPr>
          <w:rFonts w:ascii="Arial" w:hAnsi="Arial" w:cs="Arial"/>
          <w:sz w:val="28"/>
          <w:szCs w:val="28"/>
        </w:rPr>
        <w:t xml:space="preserve"> dimasukkan ke dalam sampul atau bungkusan berlakri  dan ditandakan dengan jelas pada bahagian atas sampul atau bungkusan tersebut seperti berikut:</w:t>
      </w:r>
    </w:p>
    <w:p w:rsidR="0063128E" w:rsidRPr="00AC0942" w:rsidRDefault="0063128E" w:rsidP="00267459">
      <w:pPr>
        <w:suppressAutoHyphens w:val="0"/>
        <w:autoSpaceDN w:val="0"/>
        <w:adjustRightInd w:val="0"/>
        <w:ind w:left="1440"/>
        <w:rPr>
          <w:rFonts w:ascii="Arial" w:hAnsi="Arial" w:cs="Arial"/>
          <w:color w:val="000000"/>
          <w:sz w:val="28"/>
          <w:szCs w:val="28"/>
          <w:lang w:val="sv-SE"/>
        </w:rPr>
      </w:pPr>
    </w:p>
    <w:p w:rsidR="0063128E" w:rsidRPr="00A45BD3" w:rsidRDefault="0063128E" w:rsidP="006F1503">
      <w:pPr>
        <w:suppressAutoHyphens w:val="0"/>
        <w:autoSpaceDN w:val="0"/>
        <w:adjustRightInd w:val="0"/>
        <w:ind w:left="720" w:firstLine="720"/>
        <w:outlineLvl w:val="0"/>
        <w:rPr>
          <w:rFonts w:ascii="Arial" w:hAnsi="Arial" w:cs="Arial"/>
          <w:b/>
          <w:bCs/>
          <w:sz w:val="28"/>
          <w:szCs w:val="28"/>
        </w:rPr>
      </w:pPr>
      <w:r w:rsidRPr="00A45BD3">
        <w:rPr>
          <w:rFonts w:ascii="Arial" w:hAnsi="Arial" w:cs="Arial"/>
          <w:b/>
          <w:bCs/>
          <w:sz w:val="28"/>
          <w:szCs w:val="28"/>
        </w:rPr>
        <w:t>‘SULIT –</w:t>
      </w:r>
      <w:r w:rsidR="00D749FC" w:rsidRPr="00A45BD3">
        <w:rPr>
          <w:rFonts w:ascii="Arial" w:hAnsi="Arial" w:cs="Arial"/>
          <w:b/>
          <w:bCs/>
          <w:sz w:val="28"/>
          <w:szCs w:val="28"/>
        </w:rPr>
        <w:t xml:space="preserve"> NO. TENDER: </w:t>
      </w:r>
      <w:r w:rsidR="00B17240">
        <w:rPr>
          <w:rFonts w:ascii="Arial" w:hAnsi="Arial" w:cs="Arial"/>
          <w:b/>
          <w:bCs/>
          <w:sz w:val="28"/>
          <w:szCs w:val="28"/>
        </w:rPr>
        <w:t>BER/TDR/1/2017</w:t>
      </w:r>
    </w:p>
    <w:p w:rsidR="0063128E" w:rsidRDefault="00D749FC" w:rsidP="00437BBF">
      <w:pPr>
        <w:suppressAutoHyphens w:val="0"/>
        <w:autoSpaceDN w:val="0"/>
        <w:adjustRightInd w:val="0"/>
        <w:ind w:left="720" w:firstLine="720"/>
        <w:outlineLvl w:val="0"/>
        <w:rPr>
          <w:rFonts w:ascii="Arial" w:hAnsi="Arial" w:cs="Arial"/>
          <w:b/>
          <w:bCs/>
          <w:sz w:val="28"/>
          <w:szCs w:val="28"/>
          <w:lang w:val="sv-SE"/>
        </w:rPr>
      </w:pPr>
      <w:r w:rsidRPr="00A45BD3">
        <w:rPr>
          <w:rFonts w:ascii="Arial" w:hAnsi="Arial" w:cs="Arial"/>
          <w:b/>
          <w:bCs/>
          <w:sz w:val="28"/>
          <w:szCs w:val="28"/>
        </w:rPr>
        <w:t xml:space="preserve"> </w:t>
      </w:r>
      <w:r w:rsidR="0063128E" w:rsidRPr="00A45BD3">
        <w:rPr>
          <w:rFonts w:ascii="Arial" w:hAnsi="Arial" w:cs="Arial"/>
          <w:b/>
          <w:bCs/>
          <w:sz w:val="28"/>
          <w:szCs w:val="28"/>
          <w:lang w:val="sv-SE"/>
        </w:rPr>
        <w:t>(Dokumen Sokongan Teknikal)’</w:t>
      </w:r>
    </w:p>
    <w:p w:rsidR="00570B08" w:rsidRPr="00A45BD3" w:rsidRDefault="00570B08" w:rsidP="00267459">
      <w:pPr>
        <w:suppressAutoHyphens w:val="0"/>
        <w:autoSpaceDN w:val="0"/>
        <w:adjustRightInd w:val="0"/>
        <w:ind w:left="720" w:firstLine="720"/>
        <w:rPr>
          <w:rFonts w:ascii="Arial" w:hAnsi="Arial" w:cs="Arial"/>
          <w:b/>
          <w:bCs/>
          <w:sz w:val="28"/>
          <w:szCs w:val="28"/>
          <w:lang w:val="sv-SE"/>
        </w:rPr>
      </w:pPr>
    </w:p>
    <w:p w:rsidR="0063128E" w:rsidRDefault="0063128E" w:rsidP="00267459">
      <w:pPr>
        <w:suppressAutoHyphens w:val="0"/>
        <w:autoSpaceDN w:val="0"/>
        <w:adjustRightInd w:val="0"/>
        <w:ind w:left="720" w:firstLine="720"/>
        <w:rPr>
          <w:rFonts w:ascii="Arial" w:hAnsi="Arial" w:cs="Arial"/>
          <w:sz w:val="28"/>
          <w:szCs w:val="28"/>
          <w:lang w:val="sv-SE"/>
        </w:rPr>
      </w:pPr>
      <w:r w:rsidRPr="00A45BD3">
        <w:rPr>
          <w:rFonts w:ascii="Arial" w:hAnsi="Arial" w:cs="Arial"/>
          <w:sz w:val="28"/>
          <w:szCs w:val="28"/>
          <w:lang w:val="sv-SE"/>
        </w:rPr>
        <w:t xml:space="preserve">                            </w:t>
      </w:r>
      <w:r w:rsidR="00E54CA2">
        <w:rPr>
          <w:rFonts w:ascii="Arial" w:hAnsi="Arial" w:cs="Arial"/>
          <w:sz w:val="28"/>
          <w:szCs w:val="28"/>
          <w:lang w:val="sv-SE"/>
        </w:rPr>
        <w:t>d</w:t>
      </w:r>
      <w:r w:rsidRPr="00A45BD3">
        <w:rPr>
          <w:rFonts w:ascii="Arial" w:hAnsi="Arial" w:cs="Arial"/>
          <w:sz w:val="28"/>
          <w:szCs w:val="28"/>
          <w:lang w:val="sv-SE"/>
        </w:rPr>
        <w:t>an</w:t>
      </w:r>
    </w:p>
    <w:p w:rsidR="00570B08" w:rsidRPr="00A45BD3" w:rsidRDefault="00570B08" w:rsidP="00267459">
      <w:pPr>
        <w:suppressAutoHyphens w:val="0"/>
        <w:autoSpaceDN w:val="0"/>
        <w:adjustRightInd w:val="0"/>
        <w:ind w:left="720" w:firstLine="720"/>
        <w:rPr>
          <w:rFonts w:ascii="Arial" w:hAnsi="Arial" w:cs="Arial"/>
          <w:sz w:val="28"/>
          <w:szCs w:val="28"/>
          <w:lang w:val="sv-SE"/>
        </w:rPr>
      </w:pPr>
    </w:p>
    <w:p w:rsidR="0063128E" w:rsidRPr="00A45BD3" w:rsidRDefault="0063128E" w:rsidP="006F1503">
      <w:pPr>
        <w:suppressAutoHyphens w:val="0"/>
        <w:autoSpaceDN w:val="0"/>
        <w:adjustRightInd w:val="0"/>
        <w:ind w:left="720" w:firstLine="720"/>
        <w:outlineLvl w:val="0"/>
        <w:rPr>
          <w:rFonts w:ascii="Arial" w:hAnsi="Arial" w:cs="Arial"/>
          <w:b/>
          <w:bCs/>
          <w:sz w:val="28"/>
          <w:szCs w:val="28"/>
          <w:lang w:val="sv-SE"/>
        </w:rPr>
      </w:pPr>
      <w:r w:rsidRPr="00A45BD3">
        <w:rPr>
          <w:rFonts w:ascii="Arial" w:hAnsi="Arial" w:cs="Arial"/>
          <w:b/>
          <w:bCs/>
          <w:sz w:val="28"/>
          <w:szCs w:val="28"/>
          <w:lang w:val="sv-SE"/>
        </w:rPr>
        <w:t>‘SULIT –</w:t>
      </w:r>
      <w:r w:rsidR="00D749FC" w:rsidRPr="00A45BD3">
        <w:rPr>
          <w:rFonts w:ascii="Arial" w:hAnsi="Arial" w:cs="Arial"/>
          <w:b/>
          <w:bCs/>
          <w:sz w:val="28"/>
          <w:szCs w:val="28"/>
          <w:lang w:val="sv-SE"/>
        </w:rPr>
        <w:t xml:space="preserve"> NO. TENDER: </w:t>
      </w:r>
      <w:r w:rsidR="00B17240">
        <w:rPr>
          <w:rFonts w:ascii="Arial" w:hAnsi="Arial" w:cs="Arial"/>
          <w:b/>
          <w:bCs/>
          <w:sz w:val="28"/>
          <w:szCs w:val="28"/>
        </w:rPr>
        <w:t>BER/TDR/1/2017</w:t>
      </w:r>
    </w:p>
    <w:p w:rsidR="00946130" w:rsidRDefault="0063128E" w:rsidP="00437BBF">
      <w:pPr>
        <w:suppressAutoHyphens w:val="0"/>
        <w:autoSpaceDN w:val="0"/>
        <w:adjustRightInd w:val="0"/>
        <w:ind w:left="720"/>
        <w:outlineLvl w:val="0"/>
        <w:rPr>
          <w:rFonts w:ascii="Arial" w:hAnsi="Arial" w:cs="Arial"/>
          <w:b/>
          <w:bCs/>
          <w:sz w:val="28"/>
          <w:szCs w:val="28"/>
          <w:lang w:val="sv-SE"/>
        </w:rPr>
      </w:pPr>
      <w:r w:rsidRPr="00A45BD3">
        <w:rPr>
          <w:rFonts w:ascii="Arial" w:hAnsi="Arial" w:cs="Arial"/>
          <w:b/>
          <w:bCs/>
          <w:sz w:val="28"/>
          <w:szCs w:val="28"/>
          <w:lang w:val="sv-SE"/>
        </w:rPr>
        <w:t xml:space="preserve">          (Dokumen Sokongan Kewangan)’</w:t>
      </w:r>
    </w:p>
    <w:p w:rsidR="00E54CA2" w:rsidRDefault="00E54CA2" w:rsidP="00267459">
      <w:pPr>
        <w:suppressAutoHyphens w:val="0"/>
        <w:autoSpaceDN w:val="0"/>
        <w:adjustRightInd w:val="0"/>
        <w:ind w:left="1440"/>
        <w:rPr>
          <w:rFonts w:ascii="Arial" w:hAnsi="Arial" w:cs="Arial"/>
          <w:b/>
          <w:bCs/>
          <w:sz w:val="28"/>
          <w:szCs w:val="28"/>
          <w:lang w:val="sv-SE"/>
        </w:rPr>
      </w:pPr>
    </w:p>
    <w:p w:rsidR="00A9438A" w:rsidRPr="00C21EB5" w:rsidRDefault="00C21EB5" w:rsidP="00A9438A">
      <w:pPr>
        <w:suppressAutoHyphens w:val="0"/>
        <w:autoSpaceDN w:val="0"/>
        <w:adjustRightInd w:val="0"/>
        <w:ind w:left="1440"/>
        <w:jc w:val="both"/>
        <w:rPr>
          <w:rFonts w:ascii="Arial" w:hAnsi="Arial" w:cs="Arial"/>
          <w:b/>
          <w:color w:val="000000"/>
          <w:sz w:val="28"/>
          <w:szCs w:val="28"/>
          <w:lang w:val="sv-SE"/>
        </w:rPr>
      </w:pPr>
      <w:r w:rsidRPr="00C21EB5">
        <w:rPr>
          <w:rFonts w:ascii="Arial" w:hAnsi="Arial" w:cs="Arial"/>
          <w:b/>
          <w:color w:val="000000"/>
          <w:sz w:val="28"/>
          <w:szCs w:val="28"/>
          <w:lang w:val="sv-SE"/>
        </w:rPr>
        <w:t>NOTA : SETIAP SET DOKUMEN SOKONGAN PERLU DIMASUKKAN KE DALAM 2 SAMPUL SURAT YANG BERASINGAN DAN DILABELKAN.</w:t>
      </w:r>
    </w:p>
    <w:p w:rsidR="00767D2B" w:rsidRDefault="00767D2B" w:rsidP="00A9438A">
      <w:pPr>
        <w:suppressAutoHyphens w:val="0"/>
        <w:autoSpaceDN w:val="0"/>
        <w:adjustRightInd w:val="0"/>
        <w:ind w:left="1440"/>
        <w:jc w:val="both"/>
        <w:rPr>
          <w:rFonts w:ascii="Arial" w:hAnsi="Arial" w:cs="Arial"/>
          <w:color w:val="000000"/>
          <w:sz w:val="28"/>
          <w:szCs w:val="28"/>
          <w:lang w:val="sv-SE"/>
        </w:rPr>
      </w:pPr>
    </w:p>
    <w:p w:rsidR="002146C8" w:rsidRDefault="00B1796F" w:rsidP="008471B4">
      <w:pPr>
        <w:pStyle w:val="ListParagraph"/>
        <w:numPr>
          <w:ilvl w:val="1"/>
          <w:numId w:val="1"/>
        </w:numPr>
        <w:suppressAutoHyphens w:val="0"/>
        <w:autoSpaceDN w:val="0"/>
        <w:adjustRightInd w:val="0"/>
        <w:jc w:val="both"/>
        <w:rPr>
          <w:rFonts w:ascii="Arial" w:hAnsi="Arial" w:cs="Arial"/>
          <w:color w:val="000000"/>
          <w:sz w:val="28"/>
          <w:szCs w:val="28"/>
          <w:lang w:val="sv-SE"/>
        </w:rPr>
      </w:pPr>
      <w:r w:rsidRPr="00C21EB5">
        <w:rPr>
          <w:rFonts w:ascii="Arial" w:hAnsi="Arial" w:cs="Arial"/>
          <w:color w:val="000000"/>
          <w:sz w:val="28"/>
          <w:szCs w:val="28"/>
          <w:lang w:val="sv-SE"/>
        </w:rPr>
        <w:t xml:space="preserve">Petender </w:t>
      </w:r>
      <w:r w:rsidRPr="00C21EB5">
        <w:rPr>
          <w:rFonts w:ascii="Arial" w:hAnsi="Arial" w:cs="Arial"/>
          <w:b/>
          <w:color w:val="000000"/>
          <w:sz w:val="28"/>
          <w:szCs w:val="28"/>
          <w:lang w:val="sv-SE"/>
        </w:rPr>
        <w:t>DILARANG</w:t>
      </w:r>
      <w:r w:rsidRPr="00C21EB5">
        <w:rPr>
          <w:rFonts w:ascii="Arial" w:hAnsi="Arial" w:cs="Arial"/>
          <w:color w:val="000000"/>
          <w:sz w:val="28"/>
          <w:szCs w:val="28"/>
          <w:lang w:val="sv-SE"/>
        </w:rPr>
        <w:t xml:space="preserve"> meletakkan nama syarikat dan harga dalam dokumen spesifikasi </w:t>
      </w:r>
      <w:r w:rsidR="00031FBB" w:rsidRPr="00C21EB5">
        <w:rPr>
          <w:rFonts w:ascii="Arial" w:hAnsi="Arial" w:cs="Arial"/>
          <w:color w:val="000000"/>
          <w:sz w:val="28"/>
          <w:szCs w:val="28"/>
          <w:lang w:val="sv-SE"/>
        </w:rPr>
        <w:t>(</w:t>
      </w:r>
      <w:r w:rsidR="00031FBB" w:rsidRPr="00C21EB5">
        <w:rPr>
          <w:rFonts w:ascii="Arial" w:hAnsi="Arial" w:cs="Arial"/>
          <w:b/>
          <w:color w:val="000000"/>
          <w:sz w:val="28"/>
          <w:szCs w:val="28"/>
          <w:lang w:val="sv-SE"/>
        </w:rPr>
        <w:t>tawaran teknikal</w:t>
      </w:r>
      <w:r w:rsidR="00031FBB" w:rsidRPr="00C21EB5">
        <w:rPr>
          <w:rFonts w:ascii="Arial" w:hAnsi="Arial" w:cs="Arial"/>
          <w:color w:val="000000"/>
          <w:sz w:val="28"/>
          <w:szCs w:val="28"/>
          <w:lang w:val="sv-SE"/>
        </w:rPr>
        <w:t xml:space="preserve">) </w:t>
      </w:r>
      <w:r w:rsidRPr="00C21EB5">
        <w:rPr>
          <w:rFonts w:ascii="Arial" w:hAnsi="Arial" w:cs="Arial"/>
          <w:color w:val="000000"/>
          <w:sz w:val="28"/>
          <w:szCs w:val="28"/>
          <w:lang w:val="sv-SE"/>
        </w:rPr>
        <w:t>yang dikemukakan</w:t>
      </w:r>
      <w:r w:rsidR="00031FBB" w:rsidRPr="00C21EB5">
        <w:rPr>
          <w:rFonts w:ascii="Arial" w:hAnsi="Arial" w:cs="Arial"/>
          <w:color w:val="000000"/>
          <w:sz w:val="28"/>
          <w:szCs w:val="28"/>
          <w:lang w:val="sv-SE"/>
        </w:rPr>
        <w:t xml:space="preserve">. Tawaran tender </w:t>
      </w:r>
      <w:r w:rsidR="00FA6A41" w:rsidRPr="00C21EB5">
        <w:rPr>
          <w:rFonts w:ascii="Arial" w:hAnsi="Arial" w:cs="Arial"/>
          <w:b/>
          <w:color w:val="000000"/>
          <w:sz w:val="28"/>
          <w:szCs w:val="28"/>
          <w:lang w:val="sv-SE"/>
        </w:rPr>
        <w:t>TERBATAL</w:t>
      </w:r>
      <w:r w:rsidR="00031FBB" w:rsidRPr="00C21EB5">
        <w:rPr>
          <w:rFonts w:ascii="Arial" w:hAnsi="Arial" w:cs="Arial"/>
          <w:color w:val="000000"/>
          <w:sz w:val="28"/>
          <w:szCs w:val="28"/>
          <w:lang w:val="sv-SE"/>
        </w:rPr>
        <w:t xml:space="preserve"> dan </w:t>
      </w:r>
      <w:r w:rsidR="00FA6A41" w:rsidRPr="00C21EB5">
        <w:rPr>
          <w:rFonts w:ascii="Arial" w:hAnsi="Arial" w:cs="Arial"/>
          <w:b/>
          <w:color w:val="000000"/>
          <w:sz w:val="28"/>
          <w:szCs w:val="28"/>
          <w:lang w:val="sv-SE"/>
        </w:rPr>
        <w:t>TIDAK LAYAK</w:t>
      </w:r>
      <w:r w:rsidR="00031FBB" w:rsidRPr="00C21EB5">
        <w:rPr>
          <w:rFonts w:ascii="Arial" w:hAnsi="Arial" w:cs="Arial"/>
          <w:color w:val="000000"/>
          <w:sz w:val="28"/>
          <w:szCs w:val="28"/>
          <w:lang w:val="sv-SE"/>
        </w:rPr>
        <w:t xml:space="preserve"> dipertimbangkan sekiranya arahan ini tidak dipatuhi. </w:t>
      </w:r>
    </w:p>
    <w:p w:rsidR="001C78C7" w:rsidRDefault="001C78C7" w:rsidP="001C78C7">
      <w:pPr>
        <w:pStyle w:val="ListParagraph"/>
        <w:suppressAutoHyphens w:val="0"/>
        <w:autoSpaceDN w:val="0"/>
        <w:adjustRightInd w:val="0"/>
        <w:ind w:left="1656"/>
        <w:jc w:val="both"/>
        <w:rPr>
          <w:rFonts w:ascii="Arial" w:hAnsi="Arial" w:cs="Arial"/>
          <w:color w:val="000000"/>
          <w:sz w:val="28"/>
          <w:szCs w:val="28"/>
          <w:lang w:val="sv-SE"/>
        </w:rPr>
      </w:pPr>
    </w:p>
    <w:p w:rsidR="001C78C7" w:rsidRPr="008471B4" w:rsidRDefault="001C78C7" w:rsidP="001C78C7">
      <w:pPr>
        <w:pStyle w:val="ListParagraph"/>
        <w:suppressAutoHyphens w:val="0"/>
        <w:autoSpaceDN w:val="0"/>
        <w:adjustRightInd w:val="0"/>
        <w:ind w:left="1656"/>
        <w:jc w:val="both"/>
        <w:rPr>
          <w:rFonts w:ascii="Arial" w:hAnsi="Arial" w:cs="Arial"/>
          <w:color w:val="000000"/>
          <w:sz w:val="28"/>
          <w:szCs w:val="28"/>
          <w:lang w:val="sv-SE"/>
        </w:rPr>
      </w:pPr>
    </w:p>
    <w:p w:rsidR="003463CE" w:rsidRDefault="00C21EB5" w:rsidP="00C21EB5">
      <w:pPr>
        <w:ind w:firstLine="709"/>
        <w:jc w:val="both"/>
        <w:rPr>
          <w:rFonts w:ascii="Arial" w:hAnsi="Arial" w:cs="Arial"/>
          <w:sz w:val="28"/>
          <w:szCs w:val="28"/>
        </w:rPr>
      </w:pPr>
      <w:r w:rsidRPr="00C21EB5">
        <w:rPr>
          <w:rFonts w:ascii="Arial" w:hAnsi="Arial" w:cs="Arial"/>
          <w:sz w:val="28"/>
          <w:szCs w:val="28"/>
        </w:rPr>
        <w:lastRenderedPageBreak/>
        <w:t>5.6</w:t>
      </w:r>
      <w:r w:rsidRPr="00C21EB5">
        <w:rPr>
          <w:rFonts w:ascii="Arial" w:hAnsi="Arial" w:cs="Arial"/>
          <w:sz w:val="28"/>
          <w:szCs w:val="28"/>
        </w:rPr>
        <w:tab/>
      </w:r>
      <w:r w:rsidR="003463CE" w:rsidRPr="00AC0942">
        <w:rPr>
          <w:rFonts w:ascii="Arial" w:hAnsi="Arial" w:cs="Arial"/>
          <w:b/>
          <w:sz w:val="28"/>
          <w:szCs w:val="28"/>
          <w:u w:val="single"/>
        </w:rPr>
        <w:t>Tawaran  Teknikal</w:t>
      </w:r>
    </w:p>
    <w:p w:rsidR="003463CE" w:rsidRPr="002146C8" w:rsidRDefault="003463CE" w:rsidP="006F1503">
      <w:pPr>
        <w:ind w:left="1440" w:hanging="720"/>
        <w:jc w:val="both"/>
        <w:outlineLvl w:val="0"/>
        <w:rPr>
          <w:rFonts w:ascii="Arial" w:hAnsi="Arial" w:cs="Arial"/>
          <w:sz w:val="28"/>
          <w:szCs w:val="28"/>
        </w:rPr>
      </w:pPr>
    </w:p>
    <w:p w:rsidR="00943398" w:rsidRDefault="00C21EB5" w:rsidP="00C21EB5">
      <w:pPr>
        <w:ind w:left="1418" w:hanging="709"/>
        <w:jc w:val="both"/>
        <w:rPr>
          <w:rFonts w:ascii="Arial" w:hAnsi="Arial" w:cs="Arial"/>
          <w:sz w:val="28"/>
          <w:szCs w:val="28"/>
        </w:rPr>
      </w:pPr>
      <w:r>
        <w:rPr>
          <w:rFonts w:ascii="Arial" w:hAnsi="Arial" w:cs="Arial"/>
          <w:sz w:val="28"/>
          <w:szCs w:val="28"/>
        </w:rPr>
        <w:t>5.6.1</w:t>
      </w:r>
      <w:r>
        <w:rPr>
          <w:rFonts w:ascii="Arial" w:hAnsi="Arial" w:cs="Arial"/>
          <w:sz w:val="28"/>
          <w:szCs w:val="28"/>
        </w:rPr>
        <w:tab/>
      </w:r>
      <w:r w:rsidR="00943398" w:rsidRPr="00AC0942">
        <w:rPr>
          <w:rFonts w:ascii="Arial" w:hAnsi="Arial" w:cs="Arial"/>
          <w:sz w:val="28"/>
          <w:szCs w:val="28"/>
        </w:rPr>
        <w:t xml:space="preserve">Petender </w:t>
      </w:r>
      <w:r w:rsidR="00B425C9" w:rsidRPr="00D3377A">
        <w:rPr>
          <w:rFonts w:ascii="Arial" w:hAnsi="Arial" w:cs="Arial"/>
          <w:sz w:val="28"/>
          <w:szCs w:val="28"/>
        </w:rPr>
        <w:t>hendaklah</w:t>
      </w:r>
      <w:r w:rsidR="00E33DE4">
        <w:rPr>
          <w:rFonts w:ascii="Arial" w:hAnsi="Arial" w:cs="Arial"/>
          <w:sz w:val="28"/>
          <w:szCs w:val="28"/>
        </w:rPr>
        <w:t xml:space="preserve"> </w:t>
      </w:r>
      <w:r w:rsidR="00943398" w:rsidRPr="00AC0942">
        <w:rPr>
          <w:rFonts w:ascii="Arial" w:hAnsi="Arial" w:cs="Arial"/>
          <w:sz w:val="28"/>
          <w:szCs w:val="28"/>
        </w:rPr>
        <w:t xml:space="preserve">mengisi dengan lengkap dan mengemukakan </w:t>
      </w:r>
      <w:r w:rsidR="003463CE" w:rsidRPr="003463CE">
        <w:rPr>
          <w:rFonts w:ascii="Arial" w:hAnsi="Arial" w:cs="Arial"/>
          <w:b/>
          <w:sz w:val="28"/>
          <w:szCs w:val="28"/>
        </w:rPr>
        <w:t>KESEMUA</w:t>
      </w:r>
      <w:r w:rsidR="003463CE">
        <w:rPr>
          <w:rFonts w:ascii="Arial" w:hAnsi="Arial" w:cs="Arial"/>
          <w:sz w:val="28"/>
          <w:szCs w:val="28"/>
        </w:rPr>
        <w:t xml:space="preserve"> </w:t>
      </w:r>
      <w:r w:rsidR="00943398" w:rsidRPr="00AC0942">
        <w:rPr>
          <w:rFonts w:ascii="Arial" w:hAnsi="Arial" w:cs="Arial"/>
          <w:sz w:val="28"/>
          <w:szCs w:val="28"/>
        </w:rPr>
        <w:t>ja</w:t>
      </w:r>
      <w:r w:rsidR="003463CE">
        <w:rPr>
          <w:rFonts w:ascii="Arial" w:hAnsi="Arial" w:cs="Arial"/>
          <w:sz w:val="28"/>
          <w:szCs w:val="28"/>
        </w:rPr>
        <w:t xml:space="preserve">dual di </w:t>
      </w:r>
      <w:r w:rsidR="00943398" w:rsidRPr="00BF3CF8">
        <w:rPr>
          <w:rFonts w:ascii="Arial" w:hAnsi="Arial" w:cs="Arial"/>
          <w:b/>
          <w:sz w:val="28"/>
          <w:szCs w:val="28"/>
        </w:rPr>
        <w:t xml:space="preserve">LAMPIRAN </w:t>
      </w:r>
      <w:r w:rsidR="00BF3CF8" w:rsidRPr="00BF3CF8">
        <w:rPr>
          <w:rFonts w:ascii="Arial" w:hAnsi="Arial" w:cs="Arial"/>
          <w:b/>
          <w:sz w:val="28"/>
          <w:szCs w:val="28"/>
        </w:rPr>
        <w:t>D</w:t>
      </w:r>
      <w:r w:rsidR="00943398" w:rsidRPr="001718BE">
        <w:rPr>
          <w:rFonts w:ascii="Arial" w:hAnsi="Arial" w:cs="Arial"/>
          <w:sz w:val="28"/>
          <w:szCs w:val="28"/>
        </w:rPr>
        <w:t xml:space="preserve"> </w:t>
      </w:r>
      <w:r w:rsidR="00FD28B4">
        <w:rPr>
          <w:rFonts w:ascii="Arial" w:hAnsi="Arial" w:cs="Arial"/>
          <w:sz w:val="28"/>
          <w:szCs w:val="28"/>
        </w:rPr>
        <w:t>seperti berikut ;</w:t>
      </w:r>
    </w:p>
    <w:p w:rsidR="00242842" w:rsidRPr="00AC0942" w:rsidRDefault="00242842" w:rsidP="00242842">
      <w:pPr>
        <w:ind w:left="1440"/>
        <w:jc w:val="both"/>
        <w:rPr>
          <w:rFonts w:ascii="Arial" w:hAnsi="Arial" w:cs="Arial"/>
          <w:b/>
          <w:bCs/>
          <w:sz w:val="28"/>
          <w:szCs w:val="28"/>
        </w:rPr>
      </w:pPr>
    </w:p>
    <w:p w:rsidR="00D26EBA" w:rsidRPr="00AC0942" w:rsidRDefault="00D26EBA" w:rsidP="001E629D">
      <w:pPr>
        <w:numPr>
          <w:ilvl w:val="2"/>
          <w:numId w:val="1"/>
        </w:numPr>
        <w:tabs>
          <w:tab w:val="clear" w:pos="2520"/>
        </w:tabs>
        <w:spacing w:after="202"/>
        <w:ind w:left="2127" w:hanging="709"/>
        <w:jc w:val="both"/>
        <w:rPr>
          <w:rFonts w:ascii="Arial" w:hAnsi="Arial" w:cs="Arial"/>
          <w:b/>
          <w:bCs/>
          <w:sz w:val="28"/>
          <w:szCs w:val="28"/>
        </w:rPr>
      </w:pPr>
      <w:r w:rsidRPr="00AC0942">
        <w:rPr>
          <w:rFonts w:ascii="Arial" w:hAnsi="Arial" w:cs="Arial"/>
          <w:b/>
          <w:bCs/>
          <w:sz w:val="28"/>
          <w:szCs w:val="28"/>
        </w:rPr>
        <w:t>Isi Kandungan</w:t>
      </w:r>
    </w:p>
    <w:p w:rsidR="00B952DD" w:rsidRPr="0016031D" w:rsidRDefault="00FA6A41" w:rsidP="001E629D">
      <w:pPr>
        <w:spacing w:line="276" w:lineRule="auto"/>
        <w:ind w:left="2160"/>
        <w:jc w:val="both"/>
        <w:rPr>
          <w:rFonts w:ascii="Arial" w:hAnsi="Arial" w:cs="Arial"/>
          <w:sz w:val="28"/>
          <w:szCs w:val="28"/>
        </w:rPr>
      </w:pPr>
      <w:r>
        <w:rPr>
          <w:rFonts w:ascii="Arial" w:hAnsi="Arial" w:cs="Arial"/>
          <w:sz w:val="28"/>
          <w:szCs w:val="28"/>
        </w:rPr>
        <w:t>Setiap bahagian dan sub-</w:t>
      </w:r>
      <w:r w:rsidR="00B952DD" w:rsidRPr="0016031D">
        <w:rPr>
          <w:rFonts w:ascii="Arial" w:hAnsi="Arial" w:cs="Arial"/>
          <w:sz w:val="28"/>
          <w:szCs w:val="28"/>
        </w:rPr>
        <w:t xml:space="preserve">bahagian di dalam tawaran Teknikal </w:t>
      </w:r>
      <w:r w:rsidR="00B952DD" w:rsidRPr="0016031D">
        <w:rPr>
          <w:rFonts w:ascii="Arial" w:hAnsi="Arial" w:cs="Arial"/>
          <w:b/>
          <w:sz w:val="28"/>
          <w:szCs w:val="28"/>
        </w:rPr>
        <w:t>hendaklah disenaraikan</w:t>
      </w:r>
      <w:r w:rsidR="00B952DD" w:rsidRPr="0016031D">
        <w:rPr>
          <w:rFonts w:ascii="Arial" w:hAnsi="Arial" w:cs="Arial"/>
          <w:sz w:val="28"/>
          <w:szCs w:val="28"/>
        </w:rPr>
        <w:t xml:space="preserve"> termasuk semua dokumen berkaitan.</w:t>
      </w:r>
    </w:p>
    <w:p w:rsidR="00710D5A" w:rsidRPr="00AC0942" w:rsidRDefault="00710D5A" w:rsidP="00710D5A">
      <w:pPr>
        <w:ind w:left="2520"/>
        <w:jc w:val="both"/>
        <w:rPr>
          <w:rFonts w:ascii="Arial" w:hAnsi="Arial" w:cs="Arial"/>
          <w:sz w:val="28"/>
          <w:szCs w:val="28"/>
        </w:rPr>
      </w:pPr>
    </w:p>
    <w:p w:rsidR="00D26EBA" w:rsidRPr="00AC0942" w:rsidRDefault="00D26EBA" w:rsidP="001E629D">
      <w:pPr>
        <w:numPr>
          <w:ilvl w:val="2"/>
          <w:numId w:val="1"/>
        </w:numPr>
        <w:tabs>
          <w:tab w:val="clear" w:pos="2520"/>
        </w:tabs>
        <w:spacing w:after="202"/>
        <w:ind w:left="2127" w:hanging="709"/>
        <w:jc w:val="both"/>
        <w:rPr>
          <w:rFonts w:ascii="Arial" w:hAnsi="Arial" w:cs="Arial"/>
          <w:b/>
          <w:bCs/>
          <w:sz w:val="28"/>
          <w:szCs w:val="28"/>
        </w:rPr>
      </w:pPr>
      <w:r w:rsidRPr="00AC0942">
        <w:rPr>
          <w:rFonts w:ascii="Arial" w:hAnsi="Arial" w:cs="Arial"/>
          <w:b/>
          <w:bCs/>
          <w:sz w:val="28"/>
          <w:szCs w:val="28"/>
        </w:rPr>
        <w:t>Ringkasan Eksekutif</w:t>
      </w:r>
    </w:p>
    <w:p w:rsidR="00D26EBA" w:rsidRPr="001E629D" w:rsidRDefault="00D26EBA" w:rsidP="001E629D">
      <w:pPr>
        <w:spacing w:line="276" w:lineRule="auto"/>
        <w:ind w:left="2160"/>
        <w:jc w:val="both"/>
        <w:rPr>
          <w:rFonts w:ascii="Arial" w:hAnsi="Arial" w:cs="Arial"/>
          <w:sz w:val="28"/>
          <w:szCs w:val="28"/>
        </w:rPr>
      </w:pPr>
      <w:r w:rsidRPr="001E629D">
        <w:rPr>
          <w:rFonts w:ascii="Arial" w:hAnsi="Arial" w:cs="Arial"/>
          <w:sz w:val="28"/>
          <w:szCs w:val="28"/>
        </w:rPr>
        <w:t>Petender dikehendaki memberi penerangan secara</w:t>
      </w:r>
      <w:r w:rsidR="00710D5A" w:rsidRPr="001E629D">
        <w:rPr>
          <w:rFonts w:ascii="Arial" w:hAnsi="Arial" w:cs="Arial"/>
          <w:sz w:val="28"/>
          <w:szCs w:val="28"/>
        </w:rPr>
        <w:t xml:space="preserve"> keseluruhan kekuatan syarikat, </w:t>
      </w:r>
      <w:r w:rsidRPr="001E629D">
        <w:rPr>
          <w:rFonts w:ascii="Arial" w:hAnsi="Arial" w:cs="Arial"/>
          <w:sz w:val="28"/>
          <w:szCs w:val="28"/>
        </w:rPr>
        <w:t>kaedah penyelesaian dan cadangan pelaksanaan projek ini.</w:t>
      </w:r>
    </w:p>
    <w:p w:rsidR="00BE7FFA" w:rsidRPr="00AC0942" w:rsidRDefault="00BE7FFA" w:rsidP="00710D5A">
      <w:pPr>
        <w:ind w:left="2520"/>
        <w:jc w:val="both"/>
        <w:rPr>
          <w:rFonts w:ascii="Arial" w:hAnsi="Arial" w:cs="Arial"/>
          <w:sz w:val="28"/>
          <w:szCs w:val="28"/>
        </w:rPr>
      </w:pPr>
    </w:p>
    <w:p w:rsidR="00FA6A41" w:rsidRDefault="00D26EBA" w:rsidP="00FA6A41">
      <w:pPr>
        <w:numPr>
          <w:ilvl w:val="2"/>
          <w:numId w:val="1"/>
        </w:numPr>
        <w:tabs>
          <w:tab w:val="clear" w:pos="2520"/>
        </w:tabs>
        <w:spacing w:after="202"/>
        <w:ind w:left="2127" w:hanging="709"/>
        <w:jc w:val="both"/>
        <w:rPr>
          <w:rFonts w:ascii="Arial" w:hAnsi="Arial" w:cs="Arial"/>
          <w:sz w:val="28"/>
          <w:szCs w:val="28"/>
        </w:rPr>
      </w:pPr>
      <w:r w:rsidRPr="00B952DD">
        <w:rPr>
          <w:rFonts w:ascii="Arial" w:hAnsi="Arial" w:cs="Arial"/>
          <w:b/>
          <w:bCs/>
          <w:sz w:val="28"/>
          <w:szCs w:val="28"/>
        </w:rPr>
        <w:t xml:space="preserve">Bahagian 1 – </w:t>
      </w:r>
      <w:r w:rsidR="00B952DD" w:rsidRPr="00B952DD">
        <w:rPr>
          <w:rFonts w:ascii="Arial" w:hAnsi="Arial" w:cs="Arial"/>
          <w:b/>
          <w:bCs/>
          <w:sz w:val="28"/>
          <w:szCs w:val="28"/>
        </w:rPr>
        <w:t>Tawaran Dari Petender</w:t>
      </w:r>
    </w:p>
    <w:p w:rsidR="00D50C7E" w:rsidRPr="00FA6A41" w:rsidRDefault="00D26EBA" w:rsidP="00FA6A41">
      <w:pPr>
        <w:spacing w:after="202"/>
        <w:ind w:left="2127"/>
        <w:jc w:val="both"/>
        <w:rPr>
          <w:rFonts w:ascii="Arial" w:hAnsi="Arial" w:cs="Arial"/>
          <w:sz w:val="28"/>
          <w:szCs w:val="28"/>
        </w:rPr>
      </w:pPr>
      <w:r w:rsidRPr="00FA6A41">
        <w:rPr>
          <w:rFonts w:ascii="Arial" w:hAnsi="Arial" w:cs="Arial"/>
          <w:sz w:val="28"/>
          <w:szCs w:val="28"/>
        </w:rPr>
        <w:t xml:space="preserve">Petender </w:t>
      </w:r>
      <w:r w:rsidR="00CE63C6" w:rsidRPr="00FA6A41">
        <w:rPr>
          <w:rFonts w:ascii="Arial" w:hAnsi="Arial" w:cs="Arial"/>
          <w:sz w:val="28"/>
          <w:szCs w:val="28"/>
        </w:rPr>
        <w:t>hendaklah</w:t>
      </w:r>
      <w:r w:rsidRPr="00FA6A41">
        <w:rPr>
          <w:rFonts w:ascii="Arial" w:hAnsi="Arial" w:cs="Arial"/>
          <w:sz w:val="28"/>
          <w:szCs w:val="28"/>
        </w:rPr>
        <w:t xml:space="preserve"> memberikan penerangan terperinci</w:t>
      </w:r>
      <w:r w:rsidR="000D2D1F" w:rsidRPr="00FA6A41">
        <w:rPr>
          <w:rFonts w:ascii="Arial" w:hAnsi="Arial" w:cs="Arial"/>
          <w:sz w:val="28"/>
          <w:szCs w:val="28"/>
        </w:rPr>
        <w:t xml:space="preserve"> </w:t>
      </w:r>
      <w:r w:rsidRPr="00FA6A41">
        <w:rPr>
          <w:rFonts w:ascii="Arial" w:hAnsi="Arial" w:cs="Arial"/>
          <w:sz w:val="28"/>
          <w:szCs w:val="28"/>
        </w:rPr>
        <w:t>mengenai penyelesaian yang dicadangkan (</w:t>
      </w:r>
      <w:r w:rsidR="00F876C1" w:rsidRPr="00FA6A41">
        <w:rPr>
          <w:rFonts w:ascii="Arial" w:hAnsi="Arial" w:cs="Arial"/>
          <w:i/>
          <w:sz w:val="28"/>
          <w:szCs w:val="28"/>
        </w:rPr>
        <w:t>proposed s</w:t>
      </w:r>
      <w:r w:rsidRPr="00FA6A41">
        <w:rPr>
          <w:rFonts w:ascii="Arial" w:hAnsi="Arial" w:cs="Arial"/>
          <w:i/>
          <w:sz w:val="28"/>
          <w:szCs w:val="28"/>
        </w:rPr>
        <w:t>olution</w:t>
      </w:r>
      <w:r w:rsidRPr="00FA6A41">
        <w:rPr>
          <w:rFonts w:ascii="Arial" w:hAnsi="Arial" w:cs="Arial"/>
          <w:sz w:val="28"/>
          <w:szCs w:val="28"/>
        </w:rPr>
        <w:t xml:space="preserve">) </w:t>
      </w:r>
      <w:r w:rsidR="0090099B" w:rsidRPr="00FA6A41">
        <w:rPr>
          <w:rFonts w:ascii="Arial" w:hAnsi="Arial" w:cs="Arial"/>
          <w:sz w:val="28"/>
          <w:szCs w:val="28"/>
        </w:rPr>
        <w:t>b</w:t>
      </w:r>
      <w:r w:rsidR="00DF62E7" w:rsidRPr="00FA6A41">
        <w:rPr>
          <w:rFonts w:ascii="Arial" w:hAnsi="Arial" w:cs="Arial"/>
          <w:sz w:val="28"/>
          <w:szCs w:val="28"/>
        </w:rPr>
        <w:t xml:space="preserve">agi pembangunan </w:t>
      </w:r>
      <w:r w:rsidR="00750063" w:rsidRPr="00FA6A41">
        <w:rPr>
          <w:rFonts w:ascii="Arial" w:hAnsi="Arial" w:cs="Arial"/>
          <w:sz w:val="28"/>
          <w:szCs w:val="28"/>
        </w:rPr>
        <w:t xml:space="preserve">SISTEM </w:t>
      </w:r>
      <w:r w:rsidR="00FA6A41" w:rsidRPr="00FA6A41">
        <w:rPr>
          <w:rFonts w:ascii="Arial" w:hAnsi="Arial" w:cs="Arial"/>
          <w:sz w:val="28"/>
          <w:szCs w:val="28"/>
        </w:rPr>
        <w:t>PERAKAUNAN BERNAMA</w:t>
      </w:r>
      <w:r w:rsidR="00DF62E7" w:rsidRPr="00FA6A41">
        <w:rPr>
          <w:rFonts w:ascii="Arial" w:hAnsi="Arial" w:cs="Arial"/>
          <w:sz w:val="28"/>
          <w:szCs w:val="28"/>
        </w:rPr>
        <w:t xml:space="preserve"> (</w:t>
      </w:r>
      <w:r w:rsidR="00FA6A41" w:rsidRPr="00FA6A41">
        <w:rPr>
          <w:rFonts w:ascii="Arial" w:hAnsi="Arial" w:cs="Arial"/>
          <w:sz w:val="28"/>
          <w:szCs w:val="28"/>
        </w:rPr>
        <w:t>SPB</w:t>
      </w:r>
      <w:r w:rsidR="00DF62E7" w:rsidRPr="00FA6A41">
        <w:rPr>
          <w:rFonts w:ascii="Arial" w:hAnsi="Arial" w:cs="Arial"/>
          <w:sz w:val="28"/>
          <w:szCs w:val="28"/>
        </w:rPr>
        <w:t xml:space="preserve">) </w:t>
      </w:r>
      <w:r w:rsidR="00336793" w:rsidRPr="00FA6A41">
        <w:rPr>
          <w:rFonts w:ascii="Arial" w:hAnsi="Arial" w:cs="Arial"/>
          <w:sz w:val="28"/>
          <w:szCs w:val="28"/>
        </w:rPr>
        <w:t>di</w:t>
      </w:r>
      <w:r w:rsidR="00336793" w:rsidRPr="00FA6A41">
        <w:rPr>
          <w:rFonts w:ascii="Arial" w:hAnsi="Arial" w:cs="Arial"/>
          <w:b/>
          <w:sz w:val="28"/>
          <w:szCs w:val="28"/>
          <w:u w:val="single"/>
        </w:rPr>
        <w:t xml:space="preserve"> </w:t>
      </w:r>
      <w:r w:rsidR="00BF3CF8" w:rsidRPr="00FA6A41">
        <w:rPr>
          <w:rFonts w:ascii="Arial" w:hAnsi="Arial" w:cs="Arial"/>
          <w:b/>
          <w:sz w:val="28"/>
          <w:szCs w:val="28"/>
          <w:u w:val="single"/>
        </w:rPr>
        <w:t>LAMPIRAN D</w:t>
      </w:r>
      <w:r w:rsidR="00336793" w:rsidRPr="00FA6A41">
        <w:rPr>
          <w:rFonts w:ascii="Arial" w:hAnsi="Arial" w:cs="Arial"/>
          <w:b/>
          <w:sz w:val="28"/>
          <w:szCs w:val="28"/>
          <w:u w:val="single"/>
        </w:rPr>
        <w:t>-1</w:t>
      </w:r>
      <w:r w:rsidR="003432D6" w:rsidRPr="00FA6A41">
        <w:rPr>
          <w:rFonts w:ascii="Arial" w:hAnsi="Arial" w:cs="Arial"/>
          <w:sz w:val="28"/>
          <w:szCs w:val="28"/>
        </w:rPr>
        <w:t xml:space="preserve">, spesifikasi perkakasan dan perisian sistem seperti di  </w:t>
      </w:r>
      <w:r w:rsidR="00BF3CF8" w:rsidRPr="00FA6A41">
        <w:rPr>
          <w:rFonts w:ascii="Arial" w:hAnsi="Arial" w:cs="Arial"/>
          <w:b/>
          <w:sz w:val="28"/>
          <w:szCs w:val="28"/>
          <w:u w:val="single"/>
        </w:rPr>
        <w:t>LAMPIRAN D</w:t>
      </w:r>
      <w:r w:rsidR="003432D6" w:rsidRPr="00FA6A41">
        <w:rPr>
          <w:rFonts w:ascii="Arial" w:hAnsi="Arial" w:cs="Arial"/>
          <w:b/>
          <w:sz w:val="28"/>
          <w:szCs w:val="28"/>
          <w:u w:val="single"/>
        </w:rPr>
        <w:t>-2</w:t>
      </w:r>
      <w:r w:rsidR="003432D6" w:rsidRPr="00FA6A41">
        <w:rPr>
          <w:rFonts w:ascii="Arial" w:hAnsi="Arial" w:cs="Arial"/>
          <w:sz w:val="28"/>
          <w:szCs w:val="28"/>
        </w:rPr>
        <w:t xml:space="preserve"> </w:t>
      </w:r>
    </w:p>
    <w:p w:rsidR="008954B2" w:rsidRPr="00CE63C6" w:rsidRDefault="008954B2" w:rsidP="00E54CA2">
      <w:pPr>
        <w:spacing w:line="276" w:lineRule="auto"/>
        <w:ind w:left="2700"/>
        <w:jc w:val="both"/>
        <w:rPr>
          <w:rFonts w:ascii="Arial" w:hAnsi="Arial" w:cs="Arial"/>
          <w:sz w:val="28"/>
          <w:szCs w:val="28"/>
        </w:rPr>
      </w:pPr>
    </w:p>
    <w:p w:rsidR="00D26EBA" w:rsidRPr="00AA3C24" w:rsidRDefault="00D26EBA" w:rsidP="001E629D">
      <w:pPr>
        <w:numPr>
          <w:ilvl w:val="2"/>
          <w:numId w:val="1"/>
        </w:numPr>
        <w:tabs>
          <w:tab w:val="clear" w:pos="2520"/>
        </w:tabs>
        <w:spacing w:after="202"/>
        <w:ind w:left="2127" w:hanging="709"/>
        <w:jc w:val="both"/>
        <w:rPr>
          <w:rFonts w:ascii="Arial" w:hAnsi="Arial" w:cs="Arial"/>
          <w:b/>
          <w:sz w:val="28"/>
          <w:szCs w:val="28"/>
        </w:rPr>
      </w:pPr>
      <w:r w:rsidRPr="00AA3C24">
        <w:rPr>
          <w:rFonts w:ascii="Arial" w:hAnsi="Arial" w:cs="Arial"/>
          <w:b/>
          <w:sz w:val="28"/>
          <w:szCs w:val="28"/>
        </w:rPr>
        <w:t xml:space="preserve">Bahagian 2 – </w:t>
      </w:r>
      <w:r w:rsidR="00EB190A" w:rsidRPr="00AA3C24">
        <w:rPr>
          <w:rFonts w:ascii="Arial" w:hAnsi="Arial" w:cs="Arial"/>
          <w:b/>
          <w:sz w:val="28"/>
          <w:szCs w:val="28"/>
        </w:rPr>
        <w:t>Pengalaman</w:t>
      </w:r>
      <w:r w:rsidRPr="00AA3C24">
        <w:rPr>
          <w:rFonts w:ascii="Arial" w:hAnsi="Arial" w:cs="Arial"/>
          <w:b/>
          <w:sz w:val="28"/>
          <w:szCs w:val="28"/>
        </w:rPr>
        <w:t xml:space="preserve"> Petender</w:t>
      </w:r>
    </w:p>
    <w:p w:rsidR="00D26EBA" w:rsidRPr="00AC0942" w:rsidRDefault="00D26EBA" w:rsidP="001E629D">
      <w:pPr>
        <w:spacing w:line="276" w:lineRule="auto"/>
        <w:ind w:left="2160"/>
        <w:jc w:val="both"/>
        <w:rPr>
          <w:rFonts w:ascii="Arial" w:hAnsi="Arial" w:cs="Arial"/>
          <w:sz w:val="28"/>
          <w:szCs w:val="28"/>
        </w:rPr>
      </w:pPr>
      <w:r w:rsidRPr="00AC0942">
        <w:rPr>
          <w:rFonts w:ascii="Arial" w:hAnsi="Arial" w:cs="Arial"/>
          <w:sz w:val="28"/>
          <w:szCs w:val="28"/>
        </w:rPr>
        <w:t xml:space="preserve">Petender </w:t>
      </w:r>
      <w:r w:rsidR="00CE63C6">
        <w:rPr>
          <w:rFonts w:ascii="Arial" w:hAnsi="Arial" w:cs="Arial"/>
          <w:sz w:val="28"/>
          <w:szCs w:val="28"/>
        </w:rPr>
        <w:t>hendaklah</w:t>
      </w:r>
      <w:r w:rsidRPr="00AC0942">
        <w:rPr>
          <w:rFonts w:ascii="Arial" w:hAnsi="Arial" w:cs="Arial"/>
          <w:sz w:val="28"/>
          <w:szCs w:val="28"/>
        </w:rPr>
        <w:t xml:space="preserve"> menerangkan mengenai pen</w:t>
      </w:r>
      <w:r w:rsidR="005D47F2" w:rsidRPr="00AC0942">
        <w:rPr>
          <w:rFonts w:ascii="Arial" w:hAnsi="Arial" w:cs="Arial"/>
          <w:sz w:val="28"/>
          <w:szCs w:val="28"/>
        </w:rPr>
        <w:t xml:space="preserve">galaman Petender secara umum dan </w:t>
      </w:r>
      <w:r w:rsidRPr="00AC0942">
        <w:rPr>
          <w:rFonts w:ascii="Arial" w:hAnsi="Arial" w:cs="Arial"/>
          <w:sz w:val="28"/>
          <w:szCs w:val="28"/>
        </w:rPr>
        <w:t>khusus dalam projek pembangunan dan pengintegrasian sistem serta</w:t>
      </w:r>
      <w:r w:rsidR="005D47F2" w:rsidRPr="00AC0942">
        <w:rPr>
          <w:rFonts w:ascii="Arial" w:hAnsi="Arial" w:cs="Arial"/>
          <w:sz w:val="28"/>
          <w:szCs w:val="28"/>
        </w:rPr>
        <w:t xml:space="preserve"> </w:t>
      </w:r>
      <w:r w:rsidRPr="00AC0942">
        <w:rPr>
          <w:rFonts w:ascii="Arial" w:hAnsi="Arial" w:cs="Arial"/>
          <w:sz w:val="28"/>
          <w:szCs w:val="28"/>
        </w:rPr>
        <w:t>pengetahuan mengenai bidang projek yang dicadangkan</w:t>
      </w:r>
      <w:r w:rsidR="0098338E">
        <w:rPr>
          <w:rFonts w:ascii="Arial" w:hAnsi="Arial" w:cs="Arial"/>
          <w:sz w:val="28"/>
          <w:szCs w:val="28"/>
        </w:rPr>
        <w:t>.</w:t>
      </w:r>
      <w:r w:rsidRPr="00AC0942">
        <w:rPr>
          <w:rFonts w:ascii="Arial" w:hAnsi="Arial" w:cs="Arial"/>
          <w:sz w:val="28"/>
          <w:szCs w:val="28"/>
        </w:rPr>
        <w:t xml:space="preserve"> Maklumat Pengalaman</w:t>
      </w:r>
      <w:r w:rsidR="005D47F2" w:rsidRPr="00AC0942">
        <w:rPr>
          <w:rFonts w:ascii="Arial" w:hAnsi="Arial" w:cs="Arial"/>
          <w:sz w:val="28"/>
          <w:szCs w:val="28"/>
        </w:rPr>
        <w:t xml:space="preserve"> </w:t>
      </w:r>
      <w:r w:rsidRPr="00AC0942">
        <w:rPr>
          <w:rFonts w:ascii="Arial" w:hAnsi="Arial" w:cs="Arial"/>
          <w:sz w:val="28"/>
          <w:szCs w:val="28"/>
        </w:rPr>
        <w:t xml:space="preserve">Petender hendaklah dikemukakan seperti </w:t>
      </w:r>
      <w:r w:rsidRPr="001718BE">
        <w:rPr>
          <w:rFonts w:ascii="Arial" w:hAnsi="Arial" w:cs="Arial"/>
          <w:sz w:val="28"/>
          <w:szCs w:val="28"/>
        </w:rPr>
        <w:t xml:space="preserve">di </w:t>
      </w:r>
      <w:r w:rsidRPr="00BF3CF8">
        <w:rPr>
          <w:rFonts w:ascii="Arial" w:hAnsi="Arial" w:cs="Arial"/>
          <w:b/>
          <w:sz w:val="28"/>
          <w:szCs w:val="28"/>
          <w:u w:val="single"/>
        </w:rPr>
        <w:t xml:space="preserve">LAMPIRAN </w:t>
      </w:r>
      <w:r w:rsidR="00BF3CF8" w:rsidRPr="00BF3CF8">
        <w:rPr>
          <w:rFonts w:ascii="Arial" w:hAnsi="Arial" w:cs="Arial"/>
          <w:b/>
          <w:sz w:val="28"/>
          <w:szCs w:val="28"/>
          <w:u w:val="single"/>
        </w:rPr>
        <w:t>D</w:t>
      </w:r>
      <w:r w:rsidRPr="00BF3CF8">
        <w:rPr>
          <w:rFonts w:ascii="Arial" w:hAnsi="Arial" w:cs="Arial"/>
          <w:b/>
          <w:sz w:val="28"/>
          <w:szCs w:val="28"/>
          <w:u w:val="single"/>
        </w:rPr>
        <w:t>-</w:t>
      </w:r>
      <w:r w:rsidR="00EB4E13" w:rsidRPr="00BF3CF8">
        <w:rPr>
          <w:rFonts w:ascii="Arial" w:hAnsi="Arial" w:cs="Arial"/>
          <w:b/>
          <w:sz w:val="28"/>
          <w:szCs w:val="28"/>
          <w:u w:val="single"/>
        </w:rPr>
        <w:t>3</w:t>
      </w:r>
      <w:r w:rsidRPr="00BF3CF8">
        <w:rPr>
          <w:rFonts w:ascii="Arial" w:hAnsi="Arial" w:cs="Arial"/>
          <w:sz w:val="28"/>
          <w:szCs w:val="28"/>
        </w:rPr>
        <w:t>.</w:t>
      </w:r>
    </w:p>
    <w:p w:rsidR="009934E0" w:rsidRPr="00AC0942" w:rsidRDefault="009934E0" w:rsidP="005D47F2">
      <w:pPr>
        <w:ind w:left="2520"/>
        <w:jc w:val="both"/>
        <w:rPr>
          <w:rFonts w:ascii="Arial" w:hAnsi="Arial" w:cs="Arial"/>
          <w:sz w:val="28"/>
          <w:szCs w:val="28"/>
        </w:rPr>
      </w:pPr>
    </w:p>
    <w:p w:rsidR="00D26EBA" w:rsidRPr="00AC0942" w:rsidRDefault="00D26EBA" w:rsidP="001E629D">
      <w:pPr>
        <w:numPr>
          <w:ilvl w:val="2"/>
          <w:numId w:val="1"/>
        </w:numPr>
        <w:tabs>
          <w:tab w:val="clear" w:pos="2520"/>
        </w:tabs>
        <w:spacing w:after="202"/>
        <w:ind w:left="2127" w:hanging="709"/>
        <w:jc w:val="both"/>
        <w:rPr>
          <w:rFonts w:ascii="Arial" w:hAnsi="Arial" w:cs="Arial"/>
          <w:b/>
          <w:bCs/>
          <w:sz w:val="28"/>
          <w:szCs w:val="28"/>
        </w:rPr>
      </w:pPr>
      <w:r w:rsidRPr="00AC0942">
        <w:rPr>
          <w:rFonts w:ascii="Arial" w:hAnsi="Arial" w:cs="Arial"/>
          <w:b/>
          <w:bCs/>
          <w:sz w:val="28"/>
          <w:szCs w:val="28"/>
        </w:rPr>
        <w:t>Bahagian 3</w:t>
      </w:r>
      <w:r w:rsidR="00CE63C6">
        <w:rPr>
          <w:rFonts w:ascii="Arial" w:hAnsi="Arial" w:cs="Arial"/>
          <w:b/>
          <w:bCs/>
          <w:sz w:val="28"/>
          <w:szCs w:val="28"/>
        </w:rPr>
        <w:t xml:space="preserve"> </w:t>
      </w:r>
      <w:r w:rsidRPr="00AC0942">
        <w:rPr>
          <w:rFonts w:ascii="Arial" w:hAnsi="Arial" w:cs="Arial"/>
          <w:b/>
          <w:bCs/>
          <w:sz w:val="28"/>
          <w:szCs w:val="28"/>
        </w:rPr>
        <w:t>–</w:t>
      </w:r>
      <w:r w:rsidR="00CE63C6">
        <w:rPr>
          <w:rFonts w:ascii="Arial" w:hAnsi="Arial" w:cs="Arial"/>
          <w:b/>
          <w:bCs/>
          <w:sz w:val="28"/>
          <w:szCs w:val="28"/>
        </w:rPr>
        <w:t xml:space="preserve"> </w:t>
      </w:r>
      <w:r w:rsidR="008A7320">
        <w:rPr>
          <w:rFonts w:ascii="Arial" w:hAnsi="Arial" w:cs="Arial"/>
          <w:b/>
          <w:bCs/>
          <w:sz w:val="28"/>
          <w:szCs w:val="28"/>
        </w:rPr>
        <w:t>Cadangan Pengurusan Perubahan</w:t>
      </w:r>
    </w:p>
    <w:p w:rsidR="00B76CC9" w:rsidRDefault="00D2139F" w:rsidP="001E629D">
      <w:pPr>
        <w:spacing w:line="276" w:lineRule="auto"/>
        <w:ind w:left="2160"/>
        <w:jc w:val="both"/>
        <w:rPr>
          <w:rFonts w:ascii="Arial" w:hAnsi="Arial" w:cs="Arial"/>
          <w:sz w:val="28"/>
          <w:szCs w:val="28"/>
        </w:rPr>
      </w:pPr>
      <w:r w:rsidRPr="00014765">
        <w:rPr>
          <w:rFonts w:ascii="Arial" w:hAnsi="Arial" w:cs="Arial"/>
          <w:sz w:val="28"/>
          <w:szCs w:val="28"/>
        </w:rPr>
        <w:t xml:space="preserve">Petender hendaklah mengemukakan </w:t>
      </w:r>
      <w:r w:rsidR="00014765" w:rsidRPr="00014765">
        <w:rPr>
          <w:rFonts w:ascii="Arial" w:hAnsi="Arial" w:cs="Arial"/>
          <w:sz w:val="28"/>
          <w:szCs w:val="28"/>
        </w:rPr>
        <w:t xml:space="preserve">cadangan pengurusan perubahan </w:t>
      </w:r>
      <w:r w:rsidRPr="00014765">
        <w:rPr>
          <w:rFonts w:ascii="Arial" w:hAnsi="Arial" w:cs="Arial"/>
          <w:sz w:val="28"/>
          <w:szCs w:val="28"/>
        </w:rPr>
        <w:t>meliputi</w:t>
      </w:r>
      <w:r w:rsidR="00014765" w:rsidRPr="00014765">
        <w:rPr>
          <w:rFonts w:ascii="Arial" w:hAnsi="Arial" w:cs="Arial"/>
          <w:sz w:val="28"/>
          <w:szCs w:val="28"/>
        </w:rPr>
        <w:t xml:space="preserve"> Pelan Komunikasi</w:t>
      </w:r>
      <w:r w:rsidR="00FA6A41">
        <w:rPr>
          <w:rFonts w:ascii="Arial" w:hAnsi="Arial" w:cs="Arial"/>
          <w:sz w:val="28"/>
          <w:szCs w:val="28"/>
        </w:rPr>
        <w:t>, Pelan Latihan</w:t>
      </w:r>
      <w:r w:rsidR="00014765">
        <w:rPr>
          <w:rFonts w:ascii="Arial" w:hAnsi="Arial" w:cs="Arial"/>
          <w:sz w:val="28"/>
          <w:szCs w:val="28"/>
        </w:rPr>
        <w:t xml:space="preserve"> Pengguna, Pelan </w:t>
      </w:r>
      <w:r w:rsidR="00FA6A41">
        <w:rPr>
          <w:rFonts w:ascii="Arial" w:hAnsi="Arial" w:cs="Arial"/>
          <w:sz w:val="28"/>
          <w:szCs w:val="28"/>
        </w:rPr>
        <w:t xml:space="preserve">Pemindahan </w:t>
      </w:r>
      <w:r w:rsidR="00FA6A41">
        <w:rPr>
          <w:rFonts w:ascii="Arial" w:hAnsi="Arial" w:cs="Arial"/>
          <w:sz w:val="28"/>
          <w:szCs w:val="28"/>
        </w:rPr>
        <w:lastRenderedPageBreak/>
        <w:t>Teknologi</w:t>
      </w:r>
      <w:r w:rsidR="00014765" w:rsidRPr="00014765">
        <w:rPr>
          <w:rFonts w:ascii="Arial" w:hAnsi="Arial" w:cs="Arial"/>
          <w:sz w:val="28"/>
          <w:szCs w:val="28"/>
        </w:rPr>
        <w:t xml:space="preserve"> dan pelan lain yang berkaitan</w:t>
      </w:r>
      <w:r w:rsidRPr="00014765">
        <w:rPr>
          <w:rFonts w:ascii="Arial" w:hAnsi="Arial" w:cs="Arial"/>
          <w:sz w:val="28"/>
          <w:szCs w:val="28"/>
        </w:rPr>
        <w:t xml:space="preserve"> </w:t>
      </w:r>
      <w:r w:rsidR="00D26EBA" w:rsidRPr="00014765">
        <w:rPr>
          <w:rFonts w:ascii="Arial" w:hAnsi="Arial" w:cs="Arial"/>
          <w:sz w:val="28"/>
          <w:szCs w:val="28"/>
        </w:rPr>
        <w:t>seperti di</w:t>
      </w:r>
      <w:r w:rsidR="00586468" w:rsidRPr="00014765">
        <w:rPr>
          <w:rFonts w:ascii="Arial" w:hAnsi="Arial" w:cs="Arial"/>
          <w:sz w:val="28"/>
          <w:szCs w:val="28"/>
        </w:rPr>
        <w:t xml:space="preserve"> </w:t>
      </w:r>
      <w:r w:rsidR="00D26EBA" w:rsidRPr="00BF3CF8">
        <w:rPr>
          <w:rFonts w:ascii="Arial" w:hAnsi="Arial" w:cs="Arial"/>
          <w:b/>
          <w:sz w:val="28"/>
          <w:szCs w:val="28"/>
          <w:u w:val="single"/>
        </w:rPr>
        <w:t xml:space="preserve">LAMPIRAN </w:t>
      </w:r>
      <w:r w:rsidR="00BF3CF8" w:rsidRPr="00BF3CF8">
        <w:rPr>
          <w:rFonts w:ascii="Arial" w:hAnsi="Arial" w:cs="Arial"/>
          <w:b/>
          <w:sz w:val="28"/>
          <w:szCs w:val="28"/>
          <w:u w:val="single"/>
        </w:rPr>
        <w:t>D</w:t>
      </w:r>
      <w:r w:rsidR="00D26EBA" w:rsidRPr="00BF3CF8">
        <w:rPr>
          <w:rFonts w:ascii="Arial" w:hAnsi="Arial" w:cs="Arial"/>
          <w:b/>
          <w:sz w:val="28"/>
          <w:szCs w:val="28"/>
          <w:u w:val="single"/>
        </w:rPr>
        <w:t>-</w:t>
      </w:r>
      <w:r w:rsidR="005C2AE0" w:rsidRPr="00BF3CF8">
        <w:rPr>
          <w:rFonts w:ascii="Arial" w:hAnsi="Arial" w:cs="Arial"/>
          <w:b/>
          <w:sz w:val="28"/>
          <w:szCs w:val="28"/>
          <w:u w:val="single"/>
        </w:rPr>
        <w:t>4</w:t>
      </w:r>
      <w:r w:rsidR="00D26EBA" w:rsidRPr="00BF3CF8">
        <w:rPr>
          <w:rFonts w:ascii="Arial" w:hAnsi="Arial" w:cs="Arial"/>
          <w:sz w:val="28"/>
          <w:szCs w:val="28"/>
        </w:rPr>
        <w:t>.</w:t>
      </w:r>
      <w:r w:rsidR="00336793" w:rsidRPr="00014765">
        <w:rPr>
          <w:rFonts w:ascii="Arial" w:hAnsi="Arial" w:cs="Arial"/>
          <w:sz w:val="28"/>
          <w:szCs w:val="28"/>
        </w:rPr>
        <w:t xml:space="preserve"> </w:t>
      </w:r>
    </w:p>
    <w:p w:rsidR="00014765" w:rsidRPr="00014765" w:rsidRDefault="00014765" w:rsidP="001E629D">
      <w:pPr>
        <w:spacing w:line="276" w:lineRule="auto"/>
        <w:ind w:left="2160"/>
        <w:jc w:val="both"/>
        <w:rPr>
          <w:rFonts w:ascii="Arial" w:hAnsi="Arial" w:cs="Arial"/>
          <w:sz w:val="28"/>
          <w:szCs w:val="28"/>
        </w:rPr>
      </w:pPr>
    </w:p>
    <w:p w:rsidR="00D26EBA" w:rsidRPr="00AA3C24" w:rsidRDefault="00CA7E89" w:rsidP="001E629D">
      <w:pPr>
        <w:numPr>
          <w:ilvl w:val="2"/>
          <w:numId w:val="1"/>
        </w:numPr>
        <w:tabs>
          <w:tab w:val="clear" w:pos="2520"/>
        </w:tabs>
        <w:spacing w:after="202"/>
        <w:ind w:left="2127" w:hanging="709"/>
        <w:jc w:val="both"/>
        <w:rPr>
          <w:rFonts w:ascii="Arial" w:hAnsi="Arial" w:cs="Arial"/>
          <w:b/>
          <w:bCs/>
          <w:sz w:val="28"/>
          <w:szCs w:val="28"/>
        </w:rPr>
      </w:pPr>
      <w:r>
        <w:rPr>
          <w:rFonts w:ascii="Arial" w:hAnsi="Arial" w:cs="Arial"/>
          <w:b/>
          <w:bCs/>
          <w:sz w:val="28"/>
          <w:szCs w:val="28"/>
        </w:rPr>
        <w:t>Bahagian 4</w:t>
      </w:r>
      <w:r w:rsidR="005C5622">
        <w:rPr>
          <w:rFonts w:ascii="Arial" w:hAnsi="Arial" w:cs="Arial"/>
          <w:b/>
          <w:bCs/>
          <w:sz w:val="28"/>
          <w:szCs w:val="28"/>
        </w:rPr>
        <w:t xml:space="preserve"> - </w:t>
      </w:r>
      <w:r w:rsidR="00D26EBA" w:rsidRPr="00AA3C24">
        <w:rPr>
          <w:rFonts w:ascii="Arial" w:hAnsi="Arial" w:cs="Arial"/>
          <w:b/>
          <w:bCs/>
          <w:sz w:val="28"/>
          <w:szCs w:val="28"/>
        </w:rPr>
        <w:t>Jadual Pematuhan (</w:t>
      </w:r>
      <w:r w:rsidR="00D26EBA" w:rsidRPr="00AA3C24">
        <w:rPr>
          <w:rFonts w:ascii="Arial" w:hAnsi="Arial" w:cs="Arial"/>
          <w:b/>
          <w:bCs/>
          <w:i/>
          <w:sz w:val="28"/>
          <w:szCs w:val="28"/>
        </w:rPr>
        <w:t>Compliance Table</w:t>
      </w:r>
      <w:r w:rsidR="00D26EBA" w:rsidRPr="00AA3C24">
        <w:rPr>
          <w:rFonts w:ascii="Arial" w:hAnsi="Arial" w:cs="Arial"/>
          <w:b/>
          <w:bCs/>
          <w:sz w:val="28"/>
          <w:szCs w:val="28"/>
        </w:rPr>
        <w:t>)</w:t>
      </w:r>
    </w:p>
    <w:p w:rsidR="00D26EBA" w:rsidRPr="00AC0942" w:rsidRDefault="00D26EBA" w:rsidP="00FD1AB8">
      <w:pPr>
        <w:ind w:left="2160"/>
        <w:jc w:val="both"/>
        <w:rPr>
          <w:rFonts w:ascii="Arial" w:hAnsi="Arial" w:cs="Arial"/>
          <w:sz w:val="28"/>
          <w:szCs w:val="28"/>
        </w:rPr>
      </w:pPr>
      <w:r w:rsidRPr="00AC0942">
        <w:rPr>
          <w:rFonts w:ascii="Arial" w:hAnsi="Arial" w:cs="Arial"/>
          <w:sz w:val="28"/>
          <w:szCs w:val="28"/>
        </w:rPr>
        <w:t>Jadual Pematuhan menyenaraikan ciri-ciri utama peralatan, perisian</w:t>
      </w:r>
      <w:r w:rsidR="005C5622">
        <w:rPr>
          <w:rFonts w:ascii="Arial" w:hAnsi="Arial" w:cs="Arial"/>
          <w:sz w:val="28"/>
          <w:szCs w:val="28"/>
        </w:rPr>
        <w:t xml:space="preserve">, </w:t>
      </w:r>
      <w:r w:rsidR="00D73F4F">
        <w:rPr>
          <w:rFonts w:ascii="Arial" w:hAnsi="Arial" w:cs="Arial"/>
          <w:sz w:val="28"/>
          <w:szCs w:val="28"/>
        </w:rPr>
        <w:t xml:space="preserve"> </w:t>
      </w:r>
      <w:r w:rsidRPr="00AC0942">
        <w:rPr>
          <w:rFonts w:ascii="Arial" w:hAnsi="Arial" w:cs="Arial"/>
          <w:sz w:val="28"/>
          <w:szCs w:val="28"/>
        </w:rPr>
        <w:t>sistem</w:t>
      </w:r>
      <w:r w:rsidR="00D73F4F">
        <w:rPr>
          <w:rFonts w:ascii="Arial" w:hAnsi="Arial" w:cs="Arial"/>
          <w:sz w:val="28"/>
          <w:szCs w:val="28"/>
        </w:rPr>
        <w:t xml:space="preserve"> aplikasi</w:t>
      </w:r>
      <w:r w:rsidRPr="00AC0942">
        <w:rPr>
          <w:rFonts w:ascii="Arial" w:hAnsi="Arial" w:cs="Arial"/>
          <w:sz w:val="28"/>
          <w:szCs w:val="28"/>
        </w:rPr>
        <w:t xml:space="preserve"> </w:t>
      </w:r>
      <w:r w:rsidR="005C5622">
        <w:rPr>
          <w:rFonts w:ascii="Arial" w:hAnsi="Arial" w:cs="Arial"/>
          <w:sz w:val="28"/>
          <w:szCs w:val="28"/>
        </w:rPr>
        <w:t xml:space="preserve">serta lain-lain aspek projek </w:t>
      </w:r>
      <w:r w:rsidRPr="00AC0942">
        <w:rPr>
          <w:rFonts w:ascii="Arial" w:hAnsi="Arial" w:cs="Arial"/>
          <w:sz w:val="28"/>
          <w:szCs w:val="28"/>
        </w:rPr>
        <w:t xml:space="preserve">yang </w:t>
      </w:r>
      <w:r w:rsidR="005C5622">
        <w:rPr>
          <w:rFonts w:ascii="Arial" w:hAnsi="Arial" w:cs="Arial"/>
          <w:sz w:val="28"/>
          <w:szCs w:val="28"/>
        </w:rPr>
        <w:t xml:space="preserve">perlu disediakan/dipatuhi oleh Petender.  </w:t>
      </w:r>
      <w:r w:rsidRPr="00AC0942">
        <w:rPr>
          <w:rFonts w:ascii="Arial" w:hAnsi="Arial" w:cs="Arial"/>
          <w:sz w:val="28"/>
          <w:szCs w:val="28"/>
        </w:rPr>
        <w:t xml:space="preserve">Selain itu, Petender </w:t>
      </w:r>
      <w:r w:rsidRPr="005C5622">
        <w:rPr>
          <w:rFonts w:ascii="Arial" w:hAnsi="Arial" w:cs="Arial"/>
          <w:b/>
          <w:sz w:val="28"/>
          <w:szCs w:val="28"/>
        </w:rPr>
        <w:t>MESTI</w:t>
      </w:r>
      <w:r w:rsidRPr="00AC0942">
        <w:rPr>
          <w:rFonts w:ascii="Arial" w:hAnsi="Arial" w:cs="Arial"/>
          <w:sz w:val="28"/>
          <w:szCs w:val="28"/>
        </w:rPr>
        <w:t xml:space="preserve"> menyediakan</w:t>
      </w:r>
      <w:r w:rsidR="000D5F3E" w:rsidRPr="00AC0942">
        <w:rPr>
          <w:rFonts w:ascii="Arial" w:hAnsi="Arial" w:cs="Arial"/>
          <w:sz w:val="28"/>
          <w:szCs w:val="28"/>
        </w:rPr>
        <w:t xml:space="preserve"> </w:t>
      </w:r>
      <w:r w:rsidRPr="00AC0942">
        <w:rPr>
          <w:rFonts w:ascii="Arial" w:hAnsi="Arial" w:cs="Arial"/>
          <w:sz w:val="28"/>
          <w:szCs w:val="28"/>
        </w:rPr>
        <w:t>penerangan secara terperinci berkaitan cadangan yang dikemukakan. Jadual</w:t>
      </w:r>
      <w:r w:rsidR="000D5F3E" w:rsidRPr="00AC0942">
        <w:rPr>
          <w:rFonts w:ascii="Arial" w:hAnsi="Arial" w:cs="Arial"/>
          <w:sz w:val="28"/>
          <w:szCs w:val="28"/>
        </w:rPr>
        <w:t xml:space="preserve"> </w:t>
      </w:r>
      <w:r w:rsidRPr="00AC0942">
        <w:rPr>
          <w:rFonts w:ascii="Arial" w:hAnsi="Arial" w:cs="Arial"/>
          <w:sz w:val="28"/>
          <w:szCs w:val="28"/>
        </w:rPr>
        <w:t>Pematuhan merangkumi perkara-perkara berikut:</w:t>
      </w:r>
    </w:p>
    <w:p w:rsidR="00346EF2" w:rsidRPr="00AC0942" w:rsidRDefault="00346EF2" w:rsidP="000D5F3E">
      <w:pPr>
        <w:ind w:left="2520"/>
        <w:jc w:val="both"/>
        <w:rPr>
          <w:rFonts w:ascii="Arial" w:hAnsi="Arial" w:cs="Arial"/>
          <w:sz w:val="28"/>
          <w:szCs w:val="28"/>
        </w:rPr>
      </w:pPr>
    </w:p>
    <w:p w:rsidR="00D26EBA" w:rsidRPr="00EA302D" w:rsidRDefault="00CE63C6" w:rsidP="00E54CA2">
      <w:pPr>
        <w:numPr>
          <w:ilvl w:val="0"/>
          <w:numId w:val="27"/>
        </w:numPr>
        <w:spacing w:line="276" w:lineRule="auto"/>
        <w:ind w:hanging="507"/>
        <w:jc w:val="both"/>
        <w:rPr>
          <w:rFonts w:ascii="Arial" w:hAnsi="Arial" w:cs="Arial"/>
          <w:sz w:val="28"/>
          <w:szCs w:val="28"/>
        </w:rPr>
      </w:pPr>
      <w:r>
        <w:rPr>
          <w:rFonts w:ascii="Arial" w:hAnsi="Arial" w:cs="Arial"/>
          <w:sz w:val="28"/>
          <w:szCs w:val="28"/>
        </w:rPr>
        <w:t>T</w:t>
      </w:r>
      <w:r w:rsidR="00EA302D">
        <w:rPr>
          <w:rFonts w:ascii="Arial" w:hAnsi="Arial" w:cs="Arial"/>
          <w:sz w:val="28"/>
          <w:szCs w:val="28"/>
        </w:rPr>
        <w:t>erma dan Syarat</w:t>
      </w:r>
      <w:r w:rsidR="00D26EBA" w:rsidRPr="00EA302D">
        <w:rPr>
          <w:rFonts w:ascii="Arial" w:hAnsi="Arial" w:cs="Arial"/>
          <w:sz w:val="28"/>
          <w:szCs w:val="28"/>
        </w:rPr>
        <w:t xml:space="preserve"> </w:t>
      </w:r>
      <w:r w:rsidR="00336793">
        <w:rPr>
          <w:rFonts w:ascii="Arial" w:hAnsi="Arial" w:cs="Arial"/>
          <w:sz w:val="28"/>
          <w:szCs w:val="28"/>
        </w:rPr>
        <w:t>Tender</w:t>
      </w:r>
      <w:r w:rsidR="00EA302D">
        <w:rPr>
          <w:rFonts w:ascii="Arial" w:hAnsi="Arial" w:cs="Arial"/>
          <w:sz w:val="28"/>
          <w:szCs w:val="28"/>
        </w:rPr>
        <w:t xml:space="preserve"> </w:t>
      </w:r>
      <w:r w:rsidR="00D266FB">
        <w:rPr>
          <w:rFonts w:ascii="Arial" w:hAnsi="Arial" w:cs="Arial"/>
          <w:sz w:val="28"/>
          <w:szCs w:val="28"/>
        </w:rPr>
        <w:t xml:space="preserve">seperti </w:t>
      </w:r>
      <w:r w:rsidR="00D26EBA" w:rsidRPr="00EA302D">
        <w:rPr>
          <w:rFonts w:ascii="Arial" w:hAnsi="Arial" w:cs="Arial"/>
          <w:sz w:val="28"/>
          <w:szCs w:val="28"/>
        </w:rPr>
        <w:t xml:space="preserve">di </w:t>
      </w:r>
      <w:r w:rsidR="00BF3CF8">
        <w:rPr>
          <w:rFonts w:ascii="Arial" w:hAnsi="Arial" w:cs="Arial"/>
          <w:b/>
          <w:sz w:val="28"/>
          <w:szCs w:val="28"/>
          <w:u w:val="single"/>
        </w:rPr>
        <w:t>LAMPIRAN D</w:t>
      </w:r>
      <w:r w:rsidR="00622C40">
        <w:rPr>
          <w:rFonts w:ascii="Arial" w:hAnsi="Arial" w:cs="Arial"/>
          <w:b/>
          <w:sz w:val="28"/>
          <w:szCs w:val="28"/>
          <w:u w:val="single"/>
        </w:rPr>
        <w:t>-5.</w:t>
      </w:r>
    </w:p>
    <w:p w:rsidR="003049BC" w:rsidRPr="00AC0942" w:rsidRDefault="003049BC" w:rsidP="001E629D">
      <w:pPr>
        <w:spacing w:line="276" w:lineRule="auto"/>
        <w:ind w:left="2847"/>
        <w:jc w:val="both"/>
        <w:rPr>
          <w:rFonts w:ascii="Arial" w:hAnsi="Arial" w:cs="Arial"/>
          <w:sz w:val="28"/>
          <w:szCs w:val="28"/>
        </w:rPr>
      </w:pPr>
    </w:p>
    <w:p w:rsidR="00B34403" w:rsidRDefault="00EA302D" w:rsidP="00E54CA2">
      <w:pPr>
        <w:numPr>
          <w:ilvl w:val="0"/>
          <w:numId w:val="27"/>
        </w:numPr>
        <w:spacing w:line="276" w:lineRule="auto"/>
        <w:ind w:hanging="507"/>
        <w:jc w:val="both"/>
        <w:rPr>
          <w:rFonts w:ascii="Arial" w:hAnsi="Arial" w:cs="Arial"/>
          <w:sz w:val="28"/>
          <w:szCs w:val="28"/>
        </w:rPr>
      </w:pPr>
      <w:r w:rsidRPr="00D266FB">
        <w:rPr>
          <w:rFonts w:ascii="Arial" w:hAnsi="Arial" w:cs="Arial"/>
          <w:sz w:val="28"/>
          <w:szCs w:val="28"/>
        </w:rPr>
        <w:t xml:space="preserve">Keperluan </w:t>
      </w:r>
      <w:r w:rsidR="00FA6A41">
        <w:rPr>
          <w:rFonts w:ascii="Arial" w:hAnsi="Arial" w:cs="Arial"/>
          <w:sz w:val="28"/>
          <w:szCs w:val="28"/>
        </w:rPr>
        <w:t>Fungsi dan Bukan Fungsi</w:t>
      </w:r>
      <w:r w:rsidR="00984AA7">
        <w:rPr>
          <w:rFonts w:ascii="Arial" w:hAnsi="Arial" w:cs="Arial"/>
          <w:sz w:val="28"/>
          <w:szCs w:val="28"/>
        </w:rPr>
        <w:t xml:space="preserve"> </w:t>
      </w:r>
      <w:r w:rsidR="00D266FB" w:rsidRPr="00D266FB">
        <w:rPr>
          <w:rFonts w:ascii="Arial" w:hAnsi="Arial" w:cs="Arial"/>
          <w:sz w:val="28"/>
          <w:szCs w:val="28"/>
        </w:rPr>
        <w:t>seperti</w:t>
      </w:r>
      <w:r w:rsidR="00E6157C">
        <w:rPr>
          <w:rFonts w:ascii="Arial" w:hAnsi="Arial" w:cs="Arial"/>
          <w:sz w:val="28"/>
          <w:szCs w:val="28"/>
        </w:rPr>
        <w:t xml:space="preserve"> di</w:t>
      </w:r>
      <w:r w:rsidR="00D266FB" w:rsidRPr="00D266FB">
        <w:rPr>
          <w:rFonts w:ascii="Arial" w:hAnsi="Arial" w:cs="Arial"/>
          <w:sz w:val="28"/>
          <w:szCs w:val="28"/>
        </w:rPr>
        <w:t xml:space="preserve"> </w:t>
      </w:r>
      <w:r w:rsidR="00BF3CF8">
        <w:rPr>
          <w:rFonts w:ascii="Arial" w:hAnsi="Arial" w:cs="Arial"/>
          <w:b/>
          <w:sz w:val="28"/>
          <w:szCs w:val="28"/>
          <w:u w:val="single"/>
        </w:rPr>
        <w:t>LAMPIRAN D</w:t>
      </w:r>
      <w:r w:rsidR="00984AA7">
        <w:rPr>
          <w:rFonts w:ascii="Arial" w:hAnsi="Arial" w:cs="Arial"/>
          <w:b/>
          <w:sz w:val="28"/>
          <w:szCs w:val="28"/>
          <w:u w:val="single"/>
        </w:rPr>
        <w:t>–</w:t>
      </w:r>
      <w:r w:rsidR="00BF254E" w:rsidRPr="00BF254E">
        <w:rPr>
          <w:rFonts w:ascii="Arial" w:hAnsi="Arial" w:cs="Arial"/>
          <w:b/>
          <w:sz w:val="28"/>
          <w:szCs w:val="28"/>
          <w:u w:val="single"/>
        </w:rPr>
        <w:t>6</w:t>
      </w:r>
      <w:r w:rsidR="00BF254E">
        <w:rPr>
          <w:rFonts w:ascii="Arial" w:hAnsi="Arial" w:cs="Arial"/>
          <w:b/>
          <w:sz w:val="28"/>
          <w:szCs w:val="28"/>
        </w:rPr>
        <w:t xml:space="preserve"> </w:t>
      </w:r>
      <w:r w:rsidR="00984AA7" w:rsidRPr="00BF254E">
        <w:rPr>
          <w:rFonts w:ascii="Arial" w:hAnsi="Arial" w:cs="Arial"/>
          <w:sz w:val="28"/>
          <w:szCs w:val="28"/>
        </w:rPr>
        <w:t>dan</w:t>
      </w:r>
      <w:r w:rsidR="00984AA7">
        <w:rPr>
          <w:rFonts w:ascii="Arial" w:hAnsi="Arial" w:cs="Arial"/>
          <w:sz w:val="28"/>
          <w:szCs w:val="28"/>
        </w:rPr>
        <w:t xml:space="preserve"> </w:t>
      </w:r>
      <w:r w:rsidR="00BF3CF8">
        <w:rPr>
          <w:rFonts w:ascii="Arial" w:hAnsi="Arial" w:cs="Arial"/>
          <w:b/>
          <w:sz w:val="28"/>
          <w:szCs w:val="28"/>
          <w:u w:val="single"/>
        </w:rPr>
        <w:t>LAMPIRAN D</w:t>
      </w:r>
      <w:r w:rsidR="00D266FB" w:rsidRPr="00D83F75">
        <w:rPr>
          <w:rFonts w:ascii="Arial" w:hAnsi="Arial" w:cs="Arial"/>
          <w:b/>
          <w:sz w:val="28"/>
          <w:szCs w:val="28"/>
          <w:u w:val="single"/>
        </w:rPr>
        <w:t>-</w:t>
      </w:r>
      <w:r w:rsidR="00BF254E">
        <w:rPr>
          <w:rFonts w:ascii="Arial" w:hAnsi="Arial" w:cs="Arial"/>
          <w:b/>
          <w:sz w:val="28"/>
          <w:szCs w:val="28"/>
          <w:u w:val="single"/>
        </w:rPr>
        <w:t>7</w:t>
      </w:r>
      <w:r w:rsidR="00D266FB">
        <w:rPr>
          <w:rFonts w:ascii="Arial" w:hAnsi="Arial" w:cs="Arial"/>
          <w:sz w:val="28"/>
          <w:szCs w:val="28"/>
        </w:rPr>
        <w:t>.</w:t>
      </w:r>
    </w:p>
    <w:p w:rsidR="00984AA7" w:rsidRDefault="00984AA7" w:rsidP="00984AA7">
      <w:pPr>
        <w:pStyle w:val="ListParagraph"/>
        <w:rPr>
          <w:rFonts w:ascii="Arial" w:hAnsi="Arial" w:cs="Arial"/>
          <w:sz w:val="28"/>
          <w:szCs w:val="28"/>
        </w:rPr>
      </w:pPr>
    </w:p>
    <w:p w:rsidR="00E6157C" w:rsidRDefault="0025363E" w:rsidP="00E54CA2">
      <w:pPr>
        <w:numPr>
          <w:ilvl w:val="0"/>
          <w:numId w:val="27"/>
        </w:numPr>
        <w:spacing w:line="276" w:lineRule="auto"/>
        <w:ind w:hanging="507"/>
        <w:jc w:val="both"/>
        <w:rPr>
          <w:rFonts w:ascii="Arial" w:hAnsi="Arial" w:cs="Arial"/>
          <w:sz w:val="28"/>
          <w:szCs w:val="28"/>
        </w:rPr>
      </w:pPr>
      <w:r>
        <w:rPr>
          <w:rFonts w:ascii="Arial" w:hAnsi="Arial" w:cs="Arial"/>
          <w:sz w:val="28"/>
          <w:szCs w:val="28"/>
        </w:rPr>
        <w:t xml:space="preserve">Senarai </w:t>
      </w:r>
      <w:r w:rsidR="003E05F4">
        <w:rPr>
          <w:rFonts w:ascii="Arial" w:hAnsi="Arial" w:cs="Arial"/>
          <w:sz w:val="28"/>
          <w:szCs w:val="28"/>
        </w:rPr>
        <w:t>A</w:t>
      </w:r>
      <w:r w:rsidR="00925DB9">
        <w:rPr>
          <w:rFonts w:ascii="Arial" w:hAnsi="Arial" w:cs="Arial"/>
          <w:sz w:val="28"/>
          <w:szCs w:val="28"/>
        </w:rPr>
        <w:t xml:space="preserve">plikasi </w:t>
      </w:r>
      <w:r w:rsidR="003E05F4">
        <w:rPr>
          <w:rFonts w:ascii="Arial" w:hAnsi="Arial" w:cs="Arial"/>
          <w:sz w:val="28"/>
          <w:szCs w:val="28"/>
        </w:rPr>
        <w:t>S</w:t>
      </w:r>
      <w:r w:rsidR="00E6157C">
        <w:rPr>
          <w:rFonts w:ascii="Arial" w:hAnsi="Arial" w:cs="Arial"/>
          <w:sz w:val="28"/>
          <w:szCs w:val="28"/>
        </w:rPr>
        <w:t xml:space="preserve">edia </w:t>
      </w:r>
      <w:r w:rsidR="003E05F4">
        <w:rPr>
          <w:rFonts w:ascii="Arial" w:hAnsi="Arial" w:cs="Arial"/>
          <w:sz w:val="28"/>
          <w:szCs w:val="28"/>
        </w:rPr>
        <w:t>A</w:t>
      </w:r>
      <w:r w:rsidR="00E6157C">
        <w:rPr>
          <w:rFonts w:ascii="Arial" w:hAnsi="Arial" w:cs="Arial"/>
          <w:sz w:val="28"/>
          <w:szCs w:val="28"/>
        </w:rPr>
        <w:t xml:space="preserve">da </w:t>
      </w:r>
      <w:r w:rsidR="00925DB9">
        <w:rPr>
          <w:rFonts w:ascii="Arial" w:hAnsi="Arial" w:cs="Arial"/>
          <w:sz w:val="28"/>
          <w:szCs w:val="28"/>
        </w:rPr>
        <w:t xml:space="preserve">yang memerlukan pengintegrasian </w:t>
      </w:r>
      <w:r w:rsidR="00E6157C">
        <w:rPr>
          <w:rFonts w:ascii="Arial" w:hAnsi="Arial" w:cs="Arial"/>
          <w:sz w:val="28"/>
          <w:szCs w:val="28"/>
        </w:rPr>
        <w:t xml:space="preserve">seperti di </w:t>
      </w:r>
      <w:r w:rsidR="00BF3CF8">
        <w:rPr>
          <w:rFonts w:ascii="Arial" w:hAnsi="Arial" w:cs="Arial"/>
          <w:b/>
          <w:sz w:val="28"/>
          <w:szCs w:val="28"/>
          <w:u w:val="single"/>
        </w:rPr>
        <w:t>LAMPIRAN D</w:t>
      </w:r>
      <w:r w:rsidR="00E6157C" w:rsidRPr="00E6157C">
        <w:rPr>
          <w:rFonts w:ascii="Arial" w:hAnsi="Arial" w:cs="Arial"/>
          <w:b/>
          <w:sz w:val="28"/>
          <w:szCs w:val="28"/>
          <w:u w:val="single"/>
        </w:rPr>
        <w:t>-</w:t>
      </w:r>
      <w:r w:rsidR="00BF254E">
        <w:rPr>
          <w:rFonts w:ascii="Arial" w:hAnsi="Arial" w:cs="Arial"/>
          <w:b/>
          <w:sz w:val="28"/>
          <w:szCs w:val="28"/>
          <w:u w:val="single"/>
        </w:rPr>
        <w:t>8</w:t>
      </w:r>
      <w:r w:rsidR="00E6157C">
        <w:rPr>
          <w:rFonts w:ascii="Arial" w:hAnsi="Arial" w:cs="Arial"/>
          <w:sz w:val="28"/>
          <w:szCs w:val="28"/>
        </w:rPr>
        <w:t>.</w:t>
      </w:r>
    </w:p>
    <w:p w:rsidR="003E05F4" w:rsidRDefault="003E05F4" w:rsidP="003E05F4">
      <w:pPr>
        <w:pStyle w:val="ListParagraph"/>
        <w:rPr>
          <w:rFonts w:ascii="Arial" w:hAnsi="Arial" w:cs="Arial"/>
          <w:sz w:val="28"/>
          <w:szCs w:val="28"/>
        </w:rPr>
      </w:pPr>
    </w:p>
    <w:p w:rsidR="003E05F4" w:rsidRPr="00874726" w:rsidRDefault="003E05F4" w:rsidP="00E54CA2">
      <w:pPr>
        <w:numPr>
          <w:ilvl w:val="0"/>
          <w:numId w:val="27"/>
        </w:numPr>
        <w:spacing w:line="276" w:lineRule="auto"/>
        <w:ind w:hanging="507"/>
        <w:jc w:val="both"/>
        <w:rPr>
          <w:rFonts w:ascii="Arial" w:hAnsi="Arial" w:cs="Arial"/>
          <w:sz w:val="28"/>
          <w:szCs w:val="28"/>
        </w:rPr>
      </w:pPr>
      <w:r>
        <w:rPr>
          <w:rFonts w:ascii="Arial" w:hAnsi="Arial" w:cs="Arial"/>
          <w:sz w:val="28"/>
          <w:szCs w:val="28"/>
        </w:rPr>
        <w:t xml:space="preserve">Keperluan </w:t>
      </w:r>
      <w:r w:rsidR="00874726">
        <w:rPr>
          <w:rFonts w:ascii="Arial" w:hAnsi="Arial" w:cs="Arial"/>
          <w:sz w:val="28"/>
          <w:szCs w:val="28"/>
        </w:rPr>
        <w:t xml:space="preserve">Infrastruktur </w:t>
      </w:r>
      <w:r>
        <w:rPr>
          <w:rFonts w:ascii="Arial" w:hAnsi="Arial" w:cs="Arial"/>
          <w:sz w:val="28"/>
          <w:szCs w:val="28"/>
        </w:rPr>
        <w:t xml:space="preserve">seperti di </w:t>
      </w:r>
      <w:r w:rsidR="00BF3CF8">
        <w:rPr>
          <w:rFonts w:ascii="Arial" w:hAnsi="Arial" w:cs="Arial"/>
          <w:b/>
          <w:sz w:val="28"/>
          <w:szCs w:val="28"/>
          <w:u w:val="single"/>
        </w:rPr>
        <w:t>LAMPIRAN D</w:t>
      </w:r>
      <w:r w:rsidRPr="00E6157C">
        <w:rPr>
          <w:rFonts w:ascii="Arial" w:hAnsi="Arial" w:cs="Arial"/>
          <w:b/>
          <w:sz w:val="28"/>
          <w:szCs w:val="28"/>
          <w:u w:val="single"/>
        </w:rPr>
        <w:t>-</w:t>
      </w:r>
      <w:r w:rsidR="00AC57DF">
        <w:rPr>
          <w:rFonts w:ascii="Arial" w:hAnsi="Arial" w:cs="Arial"/>
          <w:b/>
          <w:sz w:val="28"/>
          <w:szCs w:val="28"/>
          <w:u w:val="single"/>
        </w:rPr>
        <w:t>9.</w:t>
      </w:r>
    </w:p>
    <w:p w:rsidR="00874726" w:rsidRDefault="00874726" w:rsidP="00874726">
      <w:pPr>
        <w:pStyle w:val="ListParagraph"/>
        <w:rPr>
          <w:rFonts w:ascii="Arial" w:hAnsi="Arial" w:cs="Arial"/>
          <w:sz w:val="28"/>
          <w:szCs w:val="28"/>
        </w:rPr>
      </w:pPr>
    </w:p>
    <w:p w:rsidR="00874726" w:rsidRPr="003E05F4" w:rsidRDefault="00874726" w:rsidP="00874726">
      <w:pPr>
        <w:numPr>
          <w:ilvl w:val="0"/>
          <w:numId w:val="27"/>
        </w:numPr>
        <w:spacing w:line="276" w:lineRule="auto"/>
        <w:ind w:hanging="507"/>
        <w:jc w:val="both"/>
        <w:rPr>
          <w:rFonts w:ascii="Arial" w:hAnsi="Arial" w:cs="Arial"/>
          <w:sz w:val="28"/>
          <w:szCs w:val="28"/>
        </w:rPr>
      </w:pPr>
      <w:r>
        <w:rPr>
          <w:rFonts w:ascii="Arial" w:hAnsi="Arial" w:cs="Arial"/>
          <w:sz w:val="28"/>
          <w:szCs w:val="28"/>
        </w:rPr>
        <w:t xml:space="preserve">Keperluan Pelaksanaan Projek seperti di </w:t>
      </w:r>
      <w:r w:rsidR="00BF3CF8">
        <w:rPr>
          <w:rFonts w:ascii="Arial" w:hAnsi="Arial" w:cs="Arial"/>
          <w:b/>
          <w:sz w:val="28"/>
          <w:szCs w:val="28"/>
          <w:u w:val="single"/>
        </w:rPr>
        <w:t>LAMPIRAN D</w:t>
      </w:r>
      <w:r>
        <w:rPr>
          <w:rFonts w:ascii="Arial" w:hAnsi="Arial" w:cs="Arial"/>
          <w:b/>
          <w:sz w:val="28"/>
          <w:szCs w:val="28"/>
          <w:u w:val="single"/>
        </w:rPr>
        <w:t>-</w:t>
      </w:r>
      <w:r w:rsidR="0069794D">
        <w:rPr>
          <w:rFonts w:ascii="Arial" w:hAnsi="Arial" w:cs="Arial"/>
          <w:b/>
          <w:sz w:val="28"/>
          <w:szCs w:val="28"/>
          <w:u w:val="single"/>
        </w:rPr>
        <w:t>10</w:t>
      </w:r>
      <w:r>
        <w:rPr>
          <w:rFonts w:ascii="Arial" w:hAnsi="Arial" w:cs="Arial"/>
          <w:b/>
          <w:sz w:val="28"/>
          <w:szCs w:val="28"/>
          <w:u w:val="single"/>
        </w:rPr>
        <w:t>.</w:t>
      </w:r>
    </w:p>
    <w:p w:rsidR="003E05F4" w:rsidRDefault="003E05F4" w:rsidP="003E05F4">
      <w:pPr>
        <w:pStyle w:val="ListParagraph"/>
        <w:rPr>
          <w:rFonts w:ascii="Arial" w:hAnsi="Arial" w:cs="Arial"/>
          <w:sz w:val="28"/>
          <w:szCs w:val="28"/>
        </w:rPr>
      </w:pPr>
    </w:p>
    <w:p w:rsidR="00FA6A41" w:rsidRDefault="003E05F4" w:rsidP="00E54CA2">
      <w:pPr>
        <w:numPr>
          <w:ilvl w:val="0"/>
          <w:numId w:val="27"/>
        </w:numPr>
        <w:spacing w:line="276" w:lineRule="auto"/>
        <w:ind w:hanging="507"/>
        <w:jc w:val="both"/>
        <w:rPr>
          <w:rFonts w:ascii="Arial" w:hAnsi="Arial" w:cs="Arial"/>
          <w:sz w:val="28"/>
          <w:szCs w:val="28"/>
        </w:rPr>
      </w:pPr>
      <w:r>
        <w:rPr>
          <w:rFonts w:ascii="Arial" w:hAnsi="Arial" w:cs="Arial"/>
          <w:sz w:val="28"/>
          <w:szCs w:val="28"/>
        </w:rPr>
        <w:t xml:space="preserve">Keperluan </w:t>
      </w:r>
      <w:r w:rsidR="00FA6A41">
        <w:rPr>
          <w:rFonts w:ascii="Arial" w:hAnsi="Arial" w:cs="Arial"/>
          <w:sz w:val="28"/>
          <w:szCs w:val="28"/>
        </w:rPr>
        <w:t xml:space="preserve">Pengurusan Perubahan, </w:t>
      </w:r>
      <w:r>
        <w:rPr>
          <w:rFonts w:ascii="Arial" w:hAnsi="Arial" w:cs="Arial"/>
          <w:sz w:val="28"/>
          <w:szCs w:val="28"/>
        </w:rPr>
        <w:t>Lat</w:t>
      </w:r>
      <w:r w:rsidR="00A720B0">
        <w:rPr>
          <w:rFonts w:ascii="Arial" w:hAnsi="Arial" w:cs="Arial"/>
          <w:sz w:val="28"/>
          <w:szCs w:val="28"/>
        </w:rPr>
        <w:t>ihan dan ToT</w:t>
      </w:r>
      <w:r w:rsidR="001451E6">
        <w:rPr>
          <w:rFonts w:ascii="Arial" w:hAnsi="Arial" w:cs="Arial"/>
          <w:sz w:val="28"/>
          <w:szCs w:val="28"/>
        </w:rPr>
        <w:t xml:space="preserve"> serta Dokumentasi </w:t>
      </w:r>
      <w:r w:rsidR="00D266FB" w:rsidRPr="00D266FB">
        <w:rPr>
          <w:rFonts w:ascii="Arial" w:hAnsi="Arial" w:cs="Arial"/>
          <w:sz w:val="28"/>
          <w:szCs w:val="28"/>
        </w:rPr>
        <w:t xml:space="preserve">seperti di </w:t>
      </w:r>
      <w:r w:rsidR="00BF3CF8">
        <w:rPr>
          <w:rFonts w:ascii="Arial" w:hAnsi="Arial" w:cs="Arial"/>
          <w:b/>
          <w:sz w:val="28"/>
          <w:szCs w:val="28"/>
          <w:u w:val="single"/>
        </w:rPr>
        <w:t>LAMPIRAN D</w:t>
      </w:r>
      <w:r w:rsidR="00E6157C">
        <w:rPr>
          <w:rFonts w:ascii="Arial" w:hAnsi="Arial" w:cs="Arial"/>
          <w:b/>
          <w:sz w:val="28"/>
          <w:szCs w:val="28"/>
          <w:u w:val="single"/>
        </w:rPr>
        <w:t>-</w:t>
      </w:r>
      <w:r w:rsidR="006A05C9">
        <w:rPr>
          <w:rFonts w:ascii="Arial" w:hAnsi="Arial" w:cs="Arial"/>
          <w:b/>
          <w:sz w:val="28"/>
          <w:szCs w:val="28"/>
          <w:u w:val="single"/>
        </w:rPr>
        <w:t>11</w:t>
      </w:r>
      <w:r w:rsidR="00FA6A41">
        <w:rPr>
          <w:rFonts w:ascii="Arial" w:hAnsi="Arial" w:cs="Arial"/>
          <w:sz w:val="28"/>
          <w:szCs w:val="28"/>
        </w:rPr>
        <w:t>.</w:t>
      </w:r>
    </w:p>
    <w:p w:rsidR="00B34403" w:rsidRPr="006A05C9" w:rsidRDefault="00FA6A41" w:rsidP="00E54CA2">
      <w:pPr>
        <w:numPr>
          <w:ilvl w:val="0"/>
          <w:numId w:val="27"/>
        </w:numPr>
        <w:spacing w:line="276" w:lineRule="auto"/>
        <w:ind w:hanging="507"/>
        <w:jc w:val="both"/>
        <w:rPr>
          <w:rFonts w:ascii="Arial" w:hAnsi="Arial" w:cs="Arial"/>
          <w:sz w:val="28"/>
          <w:szCs w:val="28"/>
        </w:rPr>
      </w:pPr>
      <w:r w:rsidRPr="00FA6A41">
        <w:rPr>
          <w:rFonts w:ascii="Arial" w:hAnsi="Arial" w:cs="Arial"/>
          <w:sz w:val="28"/>
          <w:szCs w:val="28"/>
        </w:rPr>
        <w:t>Support, Maintenance and Warranty</w:t>
      </w:r>
      <w:r>
        <w:rPr>
          <w:rFonts w:ascii="Arial" w:hAnsi="Arial" w:cs="Arial"/>
          <w:sz w:val="28"/>
          <w:szCs w:val="28"/>
        </w:rPr>
        <w:t xml:space="preserve"> seperti di </w:t>
      </w:r>
      <w:r w:rsidR="00BF3CF8">
        <w:rPr>
          <w:rFonts w:ascii="Arial" w:hAnsi="Arial" w:cs="Arial"/>
          <w:b/>
          <w:sz w:val="28"/>
          <w:szCs w:val="28"/>
          <w:u w:val="single"/>
        </w:rPr>
        <w:t>LAMPIRAN D</w:t>
      </w:r>
      <w:r w:rsidR="001451E6">
        <w:rPr>
          <w:rFonts w:ascii="Arial" w:hAnsi="Arial" w:cs="Arial"/>
          <w:b/>
          <w:sz w:val="28"/>
          <w:szCs w:val="28"/>
          <w:u w:val="single"/>
        </w:rPr>
        <w:t>-</w:t>
      </w:r>
      <w:r w:rsidR="006A05C9">
        <w:rPr>
          <w:rFonts w:ascii="Arial" w:hAnsi="Arial" w:cs="Arial"/>
          <w:b/>
          <w:sz w:val="28"/>
          <w:szCs w:val="28"/>
          <w:u w:val="single"/>
        </w:rPr>
        <w:t>12</w:t>
      </w:r>
      <w:r w:rsidR="001451E6">
        <w:rPr>
          <w:rFonts w:ascii="Arial" w:hAnsi="Arial" w:cs="Arial"/>
          <w:b/>
          <w:sz w:val="28"/>
          <w:szCs w:val="28"/>
          <w:u w:val="single"/>
        </w:rPr>
        <w:t>.</w:t>
      </w:r>
    </w:p>
    <w:p w:rsidR="00FA6A41" w:rsidRPr="00C86E06" w:rsidRDefault="00FA6A41" w:rsidP="00C86E06">
      <w:pPr>
        <w:numPr>
          <w:ilvl w:val="0"/>
          <w:numId w:val="27"/>
        </w:numPr>
        <w:spacing w:line="276" w:lineRule="auto"/>
        <w:ind w:hanging="507"/>
        <w:jc w:val="both"/>
        <w:rPr>
          <w:rFonts w:ascii="Arial" w:hAnsi="Arial" w:cs="Arial"/>
          <w:sz w:val="28"/>
          <w:szCs w:val="28"/>
        </w:rPr>
      </w:pPr>
      <w:r>
        <w:rPr>
          <w:rFonts w:ascii="Arial" w:hAnsi="Arial" w:cs="Arial"/>
          <w:sz w:val="28"/>
          <w:szCs w:val="28"/>
        </w:rPr>
        <w:t>Documentation Requirement (Functional and Non-Functional)</w:t>
      </w:r>
      <w:r w:rsidR="003244EC">
        <w:rPr>
          <w:rFonts w:ascii="Arial" w:hAnsi="Arial" w:cs="Arial"/>
          <w:sz w:val="28"/>
          <w:szCs w:val="28"/>
        </w:rPr>
        <w:t xml:space="preserve"> </w:t>
      </w:r>
      <w:r w:rsidR="00874726" w:rsidRPr="00D266FB">
        <w:rPr>
          <w:rFonts w:ascii="Arial" w:hAnsi="Arial" w:cs="Arial"/>
          <w:sz w:val="28"/>
          <w:szCs w:val="28"/>
        </w:rPr>
        <w:t xml:space="preserve">seperti di </w:t>
      </w:r>
      <w:r w:rsidR="00BF3CF8">
        <w:rPr>
          <w:rFonts w:ascii="Arial" w:hAnsi="Arial" w:cs="Arial"/>
          <w:b/>
          <w:sz w:val="28"/>
          <w:szCs w:val="28"/>
          <w:u w:val="single"/>
        </w:rPr>
        <w:t>LAMPIRAN D</w:t>
      </w:r>
      <w:r w:rsidR="00874726">
        <w:rPr>
          <w:rFonts w:ascii="Arial" w:hAnsi="Arial" w:cs="Arial"/>
          <w:b/>
          <w:sz w:val="28"/>
          <w:szCs w:val="28"/>
          <w:u w:val="single"/>
        </w:rPr>
        <w:t>-</w:t>
      </w:r>
      <w:r w:rsidR="003244EC">
        <w:rPr>
          <w:rFonts w:ascii="Arial" w:hAnsi="Arial" w:cs="Arial"/>
          <w:b/>
          <w:sz w:val="28"/>
          <w:szCs w:val="28"/>
          <w:u w:val="single"/>
        </w:rPr>
        <w:t>13</w:t>
      </w:r>
    </w:p>
    <w:p w:rsidR="00FA6A41" w:rsidRPr="00C86E06" w:rsidRDefault="00FA6A41" w:rsidP="00874726">
      <w:pPr>
        <w:numPr>
          <w:ilvl w:val="0"/>
          <w:numId w:val="27"/>
        </w:numPr>
        <w:spacing w:line="276" w:lineRule="auto"/>
        <w:ind w:hanging="507"/>
        <w:jc w:val="both"/>
        <w:rPr>
          <w:rFonts w:ascii="Arial" w:hAnsi="Arial" w:cs="Arial"/>
          <w:sz w:val="28"/>
          <w:szCs w:val="28"/>
        </w:rPr>
      </w:pPr>
      <w:r w:rsidRPr="00AD4178">
        <w:rPr>
          <w:rFonts w:ascii="Arial" w:hAnsi="Arial" w:cs="Arial"/>
          <w:sz w:val="28"/>
          <w:szCs w:val="28"/>
        </w:rPr>
        <w:t>Ciri-ciri Sistem/Kriteria Pematuhan SAGA (Fungsi dan Teknikal) seperti</w:t>
      </w:r>
      <w:r w:rsidRPr="00AD4178">
        <w:rPr>
          <w:rFonts w:ascii="Arial" w:hAnsi="Arial" w:cs="Arial"/>
          <w:b/>
          <w:sz w:val="28"/>
          <w:szCs w:val="28"/>
        </w:rPr>
        <w:t xml:space="preserve"> di</w:t>
      </w:r>
      <w:r w:rsidR="00AD4178" w:rsidRPr="00AD4178">
        <w:rPr>
          <w:rFonts w:ascii="Arial" w:hAnsi="Arial" w:cs="Arial"/>
          <w:b/>
          <w:sz w:val="28"/>
          <w:szCs w:val="28"/>
        </w:rPr>
        <w:t xml:space="preserve"> </w:t>
      </w:r>
      <w:r w:rsidR="00C86E06">
        <w:rPr>
          <w:rFonts w:ascii="Arial" w:hAnsi="Arial" w:cs="Arial"/>
          <w:b/>
          <w:sz w:val="28"/>
          <w:szCs w:val="28"/>
          <w:u w:val="single"/>
        </w:rPr>
        <w:t>LAMPIRAN D-14.</w:t>
      </w:r>
      <w:r w:rsidR="00C86E06">
        <w:rPr>
          <w:rFonts w:ascii="Arial" w:hAnsi="Arial" w:cs="Arial"/>
          <w:b/>
          <w:sz w:val="28"/>
          <w:szCs w:val="28"/>
        </w:rPr>
        <w:t xml:space="preserve"> </w:t>
      </w:r>
    </w:p>
    <w:p w:rsidR="00C86E06" w:rsidRPr="00C86E06" w:rsidRDefault="00C86E06" w:rsidP="00874726">
      <w:pPr>
        <w:numPr>
          <w:ilvl w:val="0"/>
          <w:numId w:val="27"/>
        </w:numPr>
        <w:spacing w:line="276" w:lineRule="auto"/>
        <w:ind w:hanging="507"/>
        <w:jc w:val="both"/>
        <w:rPr>
          <w:rFonts w:ascii="Arial" w:hAnsi="Arial" w:cs="Arial"/>
          <w:b/>
          <w:sz w:val="28"/>
          <w:szCs w:val="28"/>
          <w:u w:val="single"/>
        </w:rPr>
      </w:pPr>
      <w:r w:rsidRPr="00C86E06">
        <w:rPr>
          <w:rFonts w:ascii="Arial" w:hAnsi="Arial" w:cs="Arial"/>
          <w:sz w:val="28"/>
          <w:szCs w:val="28"/>
        </w:rPr>
        <w:t xml:space="preserve">Cadangan </w:t>
      </w:r>
      <w:r>
        <w:rPr>
          <w:rFonts w:ascii="Arial" w:hAnsi="Arial" w:cs="Arial"/>
          <w:sz w:val="28"/>
          <w:szCs w:val="28"/>
        </w:rPr>
        <w:t xml:space="preserve">Pembangunan Sistem Aplikasi dan </w:t>
      </w:r>
      <w:r>
        <w:rPr>
          <w:rFonts w:ascii="Arial" w:hAnsi="Arial" w:cs="Arial"/>
          <w:sz w:val="28"/>
          <w:szCs w:val="28"/>
        </w:rPr>
        <w:lastRenderedPageBreak/>
        <w:t xml:space="preserve">Cadangan Pembangunan Keseluruhan </w:t>
      </w:r>
      <w:r w:rsidRPr="00C86E06">
        <w:rPr>
          <w:rFonts w:ascii="Arial" w:hAnsi="Arial" w:cs="Arial"/>
          <w:b/>
          <w:sz w:val="28"/>
          <w:szCs w:val="28"/>
          <w:u w:val="single"/>
        </w:rPr>
        <w:t>LAMPIRAN D</w:t>
      </w:r>
      <w:r>
        <w:rPr>
          <w:rFonts w:ascii="Arial" w:hAnsi="Arial" w:cs="Arial"/>
          <w:b/>
          <w:sz w:val="28"/>
          <w:szCs w:val="28"/>
          <w:u w:val="single"/>
        </w:rPr>
        <w:t>-15</w:t>
      </w:r>
    </w:p>
    <w:p w:rsidR="008219D2" w:rsidRDefault="008219D2" w:rsidP="00267459">
      <w:pPr>
        <w:ind w:left="1440"/>
        <w:jc w:val="both"/>
        <w:rPr>
          <w:rFonts w:ascii="Arial" w:hAnsi="Arial" w:cs="Arial"/>
          <w:b/>
          <w:sz w:val="28"/>
          <w:szCs w:val="28"/>
        </w:rPr>
      </w:pPr>
    </w:p>
    <w:p w:rsidR="00946130" w:rsidRPr="00AC0942" w:rsidRDefault="00946130" w:rsidP="00267459">
      <w:pPr>
        <w:ind w:left="1440"/>
        <w:jc w:val="both"/>
        <w:rPr>
          <w:rFonts w:ascii="Arial" w:hAnsi="Arial" w:cs="Arial"/>
          <w:b/>
          <w:caps/>
          <w:sz w:val="28"/>
          <w:szCs w:val="28"/>
        </w:rPr>
      </w:pPr>
      <w:r w:rsidRPr="00AC0942">
        <w:rPr>
          <w:rFonts w:ascii="Arial" w:hAnsi="Arial" w:cs="Arial"/>
          <w:b/>
          <w:sz w:val="28"/>
          <w:szCs w:val="28"/>
        </w:rPr>
        <w:t>Nota</w:t>
      </w:r>
      <w:r w:rsidRPr="00AC0942">
        <w:rPr>
          <w:rFonts w:ascii="Arial" w:hAnsi="Arial" w:cs="Arial"/>
          <w:caps/>
          <w:sz w:val="28"/>
          <w:szCs w:val="28"/>
        </w:rPr>
        <w:t xml:space="preserve">: </w:t>
      </w:r>
      <w:r w:rsidRPr="00AC0942">
        <w:rPr>
          <w:rFonts w:ascii="Arial" w:hAnsi="Arial" w:cs="Arial"/>
          <w:b/>
          <w:caps/>
          <w:color w:val="000000"/>
          <w:sz w:val="28"/>
          <w:szCs w:val="28"/>
        </w:rPr>
        <w:t>SEBARANG IDENTITI</w:t>
      </w:r>
      <w:r w:rsidRPr="00AC0942">
        <w:rPr>
          <w:rFonts w:ascii="Arial" w:hAnsi="Arial" w:cs="Arial"/>
          <w:b/>
          <w:caps/>
          <w:sz w:val="28"/>
          <w:szCs w:val="28"/>
        </w:rPr>
        <w:t xml:space="preserve"> peTender </w:t>
      </w:r>
      <w:r w:rsidRPr="00AC0942">
        <w:rPr>
          <w:rFonts w:ascii="Arial" w:hAnsi="Arial" w:cs="Arial"/>
          <w:b/>
          <w:caps/>
          <w:sz w:val="28"/>
          <w:szCs w:val="28"/>
          <w:u w:val="single"/>
        </w:rPr>
        <w:t>tidak dibenarkan</w:t>
      </w:r>
      <w:r w:rsidRPr="00AC0942">
        <w:rPr>
          <w:rFonts w:ascii="Arial" w:hAnsi="Arial" w:cs="Arial"/>
          <w:b/>
          <w:caps/>
          <w:sz w:val="28"/>
          <w:szCs w:val="28"/>
        </w:rPr>
        <w:t xml:space="preserve"> tercatat di mana-mana bahagian dalam tawaran teknikal. </w:t>
      </w:r>
      <w:r w:rsidR="00DA0159">
        <w:rPr>
          <w:rFonts w:ascii="Arial" w:hAnsi="Arial" w:cs="Arial"/>
          <w:b/>
          <w:caps/>
          <w:sz w:val="28"/>
          <w:szCs w:val="28"/>
        </w:rPr>
        <w:t xml:space="preserve"> </w:t>
      </w:r>
      <w:r w:rsidR="00C273B3">
        <w:rPr>
          <w:rFonts w:ascii="Arial" w:hAnsi="Arial" w:cs="Arial"/>
          <w:b/>
          <w:caps/>
          <w:sz w:val="28"/>
          <w:szCs w:val="28"/>
        </w:rPr>
        <w:t>Kegagalan mematuhi perkara ini mengakibatkan tawaran TERBATAL DAN TIDAK LAYAK DIPERTIMBANGKAN</w:t>
      </w:r>
      <w:r w:rsidRPr="00AC0942">
        <w:rPr>
          <w:rFonts w:ascii="Arial" w:hAnsi="Arial" w:cs="Arial"/>
          <w:b/>
          <w:caps/>
          <w:sz w:val="28"/>
          <w:szCs w:val="28"/>
        </w:rPr>
        <w:t>.</w:t>
      </w:r>
    </w:p>
    <w:p w:rsidR="00242842" w:rsidRDefault="00946130" w:rsidP="00C273B3">
      <w:pPr>
        <w:jc w:val="both"/>
        <w:rPr>
          <w:rFonts w:ascii="Arial" w:hAnsi="Arial" w:cs="Arial"/>
          <w:sz w:val="28"/>
          <w:szCs w:val="28"/>
        </w:rPr>
      </w:pPr>
      <w:r w:rsidRPr="00AC0942">
        <w:rPr>
          <w:rFonts w:ascii="Arial" w:hAnsi="Arial" w:cs="Arial"/>
          <w:sz w:val="28"/>
          <w:szCs w:val="28"/>
        </w:rPr>
        <w:tab/>
      </w:r>
    </w:p>
    <w:p w:rsidR="003463CE" w:rsidRDefault="00C21EB5" w:rsidP="00C21EB5">
      <w:pPr>
        <w:ind w:firstLine="709"/>
        <w:jc w:val="both"/>
        <w:rPr>
          <w:rFonts w:ascii="Arial" w:hAnsi="Arial" w:cs="Arial"/>
          <w:b/>
          <w:sz w:val="28"/>
          <w:szCs w:val="28"/>
          <w:u w:val="single"/>
        </w:rPr>
      </w:pPr>
      <w:r>
        <w:rPr>
          <w:rFonts w:ascii="Arial" w:hAnsi="Arial" w:cs="Arial"/>
          <w:sz w:val="28"/>
          <w:szCs w:val="28"/>
        </w:rPr>
        <w:t>5.7</w:t>
      </w:r>
      <w:r>
        <w:rPr>
          <w:rFonts w:ascii="Arial" w:hAnsi="Arial" w:cs="Arial"/>
          <w:sz w:val="28"/>
          <w:szCs w:val="28"/>
        </w:rPr>
        <w:tab/>
      </w:r>
      <w:r w:rsidR="003463CE" w:rsidRPr="00AC0942">
        <w:rPr>
          <w:rFonts w:ascii="Arial" w:hAnsi="Arial" w:cs="Arial"/>
          <w:b/>
          <w:sz w:val="28"/>
          <w:szCs w:val="28"/>
          <w:u w:val="single"/>
        </w:rPr>
        <w:t>Tawaran Kewangan</w:t>
      </w:r>
    </w:p>
    <w:p w:rsidR="003463CE" w:rsidRPr="00AC0942" w:rsidRDefault="003463CE" w:rsidP="00C273B3">
      <w:pPr>
        <w:jc w:val="both"/>
        <w:rPr>
          <w:rFonts w:ascii="Arial" w:hAnsi="Arial" w:cs="Arial"/>
          <w:sz w:val="28"/>
          <w:szCs w:val="28"/>
        </w:rPr>
      </w:pPr>
    </w:p>
    <w:p w:rsidR="00773262" w:rsidRDefault="00036DD1" w:rsidP="00773262">
      <w:pPr>
        <w:ind w:left="1418" w:hanging="709"/>
        <w:jc w:val="both"/>
        <w:rPr>
          <w:rFonts w:ascii="Arial" w:hAnsi="Arial" w:cs="Arial"/>
          <w:sz w:val="28"/>
          <w:szCs w:val="28"/>
        </w:rPr>
      </w:pPr>
      <w:r>
        <w:rPr>
          <w:rFonts w:ascii="Arial" w:hAnsi="Arial" w:cs="Arial"/>
          <w:sz w:val="28"/>
          <w:szCs w:val="28"/>
        </w:rPr>
        <w:t>5.7</w:t>
      </w:r>
      <w:r w:rsidR="00C21EB5">
        <w:rPr>
          <w:rFonts w:ascii="Arial" w:hAnsi="Arial" w:cs="Arial"/>
          <w:sz w:val="28"/>
          <w:szCs w:val="28"/>
        </w:rPr>
        <w:t>.1</w:t>
      </w:r>
      <w:r>
        <w:rPr>
          <w:rFonts w:ascii="Arial" w:hAnsi="Arial" w:cs="Arial"/>
          <w:sz w:val="28"/>
          <w:szCs w:val="28"/>
        </w:rPr>
        <w:tab/>
      </w:r>
      <w:r w:rsidR="00242842" w:rsidRPr="00AC0942">
        <w:rPr>
          <w:rFonts w:ascii="Arial" w:hAnsi="Arial" w:cs="Arial"/>
          <w:sz w:val="28"/>
          <w:szCs w:val="28"/>
        </w:rPr>
        <w:t xml:space="preserve">Petender </w:t>
      </w:r>
      <w:r w:rsidR="00B425C9" w:rsidRPr="00B425C9">
        <w:rPr>
          <w:rFonts w:ascii="Arial" w:hAnsi="Arial" w:cs="Arial"/>
          <w:b/>
          <w:sz w:val="28"/>
          <w:szCs w:val="28"/>
        </w:rPr>
        <w:t>DIWAJIBKAN</w:t>
      </w:r>
      <w:r w:rsidR="00E33DE4" w:rsidRPr="00AC0942">
        <w:rPr>
          <w:rFonts w:ascii="Arial" w:hAnsi="Arial" w:cs="Arial"/>
          <w:sz w:val="28"/>
          <w:szCs w:val="28"/>
        </w:rPr>
        <w:t xml:space="preserve"> </w:t>
      </w:r>
      <w:r w:rsidR="00242842" w:rsidRPr="00AC0942">
        <w:rPr>
          <w:rFonts w:ascii="Arial" w:hAnsi="Arial" w:cs="Arial"/>
          <w:sz w:val="28"/>
          <w:szCs w:val="28"/>
        </w:rPr>
        <w:t xml:space="preserve">mengisi dengan lengkap dan </w:t>
      </w:r>
      <w:r w:rsidR="00532A3C">
        <w:rPr>
          <w:rFonts w:ascii="Arial" w:hAnsi="Arial" w:cs="Arial"/>
          <w:sz w:val="28"/>
          <w:szCs w:val="28"/>
        </w:rPr>
        <w:t xml:space="preserve">mengemukakan kesemua jadual </w:t>
      </w:r>
      <w:r w:rsidR="00242842" w:rsidRPr="00D60237">
        <w:rPr>
          <w:rFonts w:ascii="Arial" w:hAnsi="Arial" w:cs="Arial"/>
          <w:sz w:val="28"/>
          <w:szCs w:val="28"/>
        </w:rPr>
        <w:t xml:space="preserve">di </w:t>
      </w:r>
      <w:r w:rsidR="00242842" w:rsidRPr="00D266FB">
        <w:rPr>
          <w:rFonts w:ascii="Arial" w:hAnsi="Arial" w:cs="Arial"/>
          <w:b/>
          <w:sz w:val="28"/>
          <w:szCs w:val="28"/>
          <w:u w:val="single"/>
        </w:rPr>
        <w:t xml:space="preserve">LAMPIRAN </w:t>
      </w:r>
      <w:r w:rsidR="006C31D2">
        <w:rPr>
          <w:rFonts w:ascii="Arial" w:hAnsi="Arial" w:cs="Arial"/>
          <w:b/>
          <w:sz w:val="28"/>
          <w:szCs w:val="28"/>
          <w:u w:val="single"/>
        </w:rPr>
        <w:t>E</w:t>
      </w:r>
      <w:r w:rsidR="00532A3C">
        <w:rPr>
          <w:rFonts w:ascii="Arial" w:hAnsi="Arial" w:cs="Arial"/>
          <w:sz w:val="28"/>
          <w:szCs w:val="28"/>
        </w:rPr>
        <w:t xml:space="preserve"> seperti berikut</w:t>
      </w:r>
      <w:r w:rsidR="00242842" w:rsidRPr="00AC0942">
        <w:rPr>
          <w:rFonts w:ascii="Arial" w:hAnsi="Arial" w:cs="Arial"/>
          <w:sz w:val="28"/>
          <w:szCs w:val="28"/>
        </w:rPr>
        <w:t xml:space="preserve">. Kegagalan mematuhi perkara ini mengakibatkan tawaran </w:t>
      </w:r>
      <w:r w:rsidR="00532A3C">
        <w:rPr>
          <w:rFonts w:ascii="Arial" w:hAnsi="Arial" w:cs="Arial"/>
          <w:sz w:val="28"/>
          <w:szCs w:val="28"/>
        </w:rPr>
        <w:t>tender</w:t>
      </w:r>
      <w:r w:rsidR="00242842" w:rsidRPr="00AC0942">
        <w:rPr>
          <w:rFonts w:ascii="Arial" w:hAnsi="Arial" w:cs="Arial"/>
          <w:sz w:val="28"/>
          <w:szCs w:val="28"/>
        </w:rPr>
        <w:t xml:space="preserve"> ditolak</w:t>
      </w:r>
      <w:r w:rsidR="00532A3C">
        <w:rPr>
          <w:rFonts w:ascii="Arial" w:hAnsi="Arial" w:cs="Arial"/>
          <w:sz w:val="28"/>
          <w:szCs w:val="28"/>
        </w:rPr>
        <w:t xml:space="preserve"> dan tidak layak dipertimbangkan</w:t>
      </w:r>
      <w:r w:rsidR="00242842" w:rsidRPr="00AC0942">
        <w:rPr>
          <w:rFonts w:ascii="Arial" w:hAnsi="Arial" w:cs="Arial"/>
          <w:sz w:val="28"/>
          <w:szCs w:val="28"/>
        </w:rPr>
        <w:t xml:space="preserve">. Format </w:t>
      </w:r>
      <w:r w:rsidR="00A47B11" w:rsidRPr="00AC0942">
        <w:rPr>
          <w:rFonts w:ascii="Arial" w:hAnsi="Arial" w:cs="Arial"/>
          <w:sz w:val="28"/>
          <w:szCs w:val="28"/>
        </w:rPr>
        <w:t xml:space="preserve">dokumen tawaran kewangan </w:t>
      </w:r>
      <w:r w:rsidR="00242842" w:rsidRPr="00AC0942">
        <w:rPr>
          <w:rFonts w:ascii="Arial" w:hAnsi="Arial" w:cs="Arial"/>
          <w:sz w:val="28"/>
          <w:szCs w:val="28"/>
        </w:rPr>
        <w:t>adalah seperti berikut:</w:t>
      </w:r>
    </w:p>
    <w:p w:rsidR="009F4FE7" w:rsidRPr="0016031D" w:rsidRDefault="009F4FE7" w:rsidP="00773262">
      <w:pPr>
        <w:ind w:left="1418" w:hanging="709"/>
        <w:jc w:val="both"/>
        <w:rPr>
          <w:rFonts w:ascii="Arial" w:hAnsi="Arial" w:cs="Arial"/>
          <w:sz w:val="28"/>
          <w:szCs w:val="28"/>
        </w:rPr>
      </w:pPr>
    </w:p>
    <w:p w:rsidR="00773262" w:rsidRDefault="00773262" w:rsidP="00773262">
      <w:pPr>
        <w:numPr>
          <w:ilvl w:val="2"/>
          <w:numId w:val="45"/>
        </w:numPr>
        <w:spacing w:after="202"/>
        <w:jc w:val="both"/>
        <w:rPr>
          <w:rFonts w:ascii="Arial" w:hAnsi="Arial" w:cs="Arial"/>
          <w:b/>
          <w:bCs/>
          <w:sz w:val="28"/>
          <w:szCs w:val="28"/>
        </w:rPr>
      </w:pPr>
      <w:r w:rsidRPr="00AC0942">
        <w:rPr>
          <w:rFonts w:ascii="Arial" w:hAnsi="Arial" w:cs="Arial"/>
          <w:b/>
          <w:bCs/>
          <w:sz w:val="28"/>
          <w:szCs w:val="28"/>
        </w:rPr>
        <w:t>Isi Kandungan</w:t>
      </w:r>
    </w:p>
    <w:p w:rsidR="009F4FE7" w:rsidRDefault="009F4FE7" w:rsidP="009F4FE7">
      <w:pPr>
        <w:spacing w:after="202"/>
        <w:ind w:left="2520"/>
        <w:jc w:val="both"/>
        <w:rPr>
          <w:rFonts w:ascii="Arial" w:hAnsi="Arial" w:cs="Arial"/>
          <w:b/>
          <w:bCs/>
          <w:sz w:val="28"/>
          <w:szCs w:val="28"/>
        </w:rPr>
      </w:pPr>
      <w:r w:rsidRPr="009F4FE7">
        <w:rPr>
          <w:rFonts w:ascii="Arial" w:hAnsi="Arial" w:cs="Arial"/>
          <w:bCs/>
          <w:sz w:val="28"/>
          <w:szCs w:val="28"/>
        </w:rPr>
        <w:t>Setiap bahagian dan sub-bahagian di dalam tawaran Teknikal hendaklah disenaraikan termasuk semua dokumen berkaitan.</w:t>
      </w:r>
    </w:p>
    <w:p w:rsidR="00437BBF" w:rsidRDefault="009F4FE7" w:rsidP="00773262">
      <w:pPr>
        <w:numPr>
          <w:ilvl w:val="2"/>
          <w:numId w:val="45"/>
        </w:numPr>
        <w:spacing w:after="202"/>
        <w:jc w:val="both"/>
        <w:rPr>
          <w:rFonts w:ascii="Arial" w:hAnsi="Arial" w:cs="Arial"/>
          <w:b/>
          <w:bCs/>
          <w:sz w:val="28"/>
          <w:szCs w:val="28"/>
        </w:rPr>
      </w:pPr>
      <w:r w:rsidRPr="009F4FE7">
        <w:rPr>
          <w:rFonts w:ascii="Arial" w:hAnsi="Arial" w:cs="Arial"/>
          <w:b/>
          <w:bCs/>
          <w:sz w:val="28"/>
          <w:szCs w:val="28"/>
        </w:rPr>
        <w:t>Bahagian I – Keterangan mengenai Petender</w:t>
      </w:r>
    </w:p>
    <w:p w:rsidR="009F4FE7" w:rsidRDefault="009F4FE7" w:rsidP="00F9151E">
      <w:pPr>
        <w:numPr>
          <w:ilvl w:val="0"/>
          <w:numId w:val="28"/>
        </w:numPr>
        <w:spacing w:line="276" w:lineRule="auto"/>
        <w:ind w:left="3261" w:hanging="507"/>
        <w:jc w:val="both"/>
        <w:rPr>
          <w:rFonts w:ascii="Arial" w:hAnsi="Arial" w:cs="Arial"/>
          <w:sz w:val="28"/>
          <w:szCs w:val="28"/>
        </w:rPr>
      </w:pPr>
      <w:r w:rsidRPr="00AC0942">
        <w:rPr>
          <w:rFonts w:ascii="Arial" w:hAnsi="Arial" w:cs="Arial"/>
          <w:sz w:val="28"/>
          <w:szCs w:val="28"/>
        </w:rPr>
        <w:t xml:space="preserve">Petender </w:t>
      </w:r>
      <w:r>
        <w:rPr>
          <w:rFonts w:ascii="Arial" w:hAnsi="Arial" w:cs="Arial"/>
          <w:sz w:val="28"/>
          <w:szCs w:val="28"/>
        </w:rPr>
        <w:t>hendaklah</w:t>
      </w:r>
      <w:r w:rsidRPr="00AC0942">
        <w:rPr>
          <w:rFonts w:ascii="Arial" w:hAnsi="Arial" w:cs="Arial"/>
          <w:sz w:val="28"/>
          <w:szCs w:val="28"/>
        </w:rPr>
        <w:t xml:space="preserve"> menyediakan Ringkasan Eksekutif dan Keterangan Latar Belakang Petender seperti di </w:t>
      </w:r>
      <w:r w:rsidRPr="002F7572">
        <w:rPr>
          <w:rFonts w:ascii="Arial" w:hAnsi="Arial" w:cs="Arial"/>
          <w:b/>
          <w:sz w:val="28"/>
          <w:szCs w:val="28"/>
          <w:u w:val="single"/>
        </w:rPr>
        <w:t>LAMPIRAN E-1</w:t>
      </w:r>
      <w:r w:rsidRPr="002F7572">
        <w:rPr>
          <w:rFonts w:ascii="Arial" w:hAnsi="Arial" w:cs="Arial"/>
          <w:sz w:val="28"/>
          <w:szCs w:val="28"/>
        </w:rPr>
        <w:t>.</w:t>
      </w:r>
    </w:p>
    <w:p w:rsidR="009F4FE7" w:rsidRDefault="009F4FE7" w:rsidP="00F9151E">
      <w:pPr>
        <w:spacing w:line="276" w:lineRule="auto"/>
        <w:ind w:left="3261"/>
        <w:jc w:val="both"/>
        <w:rPr>
          <w:rFonts w:ascii="Arial" w:hAnsi="Arial" w:cs="Arial"/>
          <w:sz w:val="28"/>
          <w:szCs w:val="28"/>
        </w:rPr>
      </w:pPr>
    </w:p>
    <w:p w:rsidR="009F4FE7" w:rsidRPr="009F4FE7" w:rsidRDefault="009F4FE7" w:rsidP="00F9151E">
      <w:pPr>
        <w:numPr>
          <w:ilvl w:val="0"/>
          <w:numId w:val="28"/>
        </w:numPr>
        <w:spacing w:line="276" w:lineRule="auto"/>
        <w:ind w:left="3261" w:hanging="507"/>
        <w:jc w:val="both"/>
        <w:rPr>
          <w:rFonts w:ascii="Arial" w:hAnsi="Arial" w:cs="Arial"/>
          <w:sz w:val="28"/>
          <w:szCs w:val="28"/>
        </w:rPr>
      </w:pPr>
      <w:r w:rsidRPr="009F4FE7">
        <w:rPr>
          <w:rFonts w:ascii="Arial" w:hAnsi="Arial" w:cs="Arial"/>
          <w:sz w:val="28"/>
          <w:szCs w:val="28"/>
        </w:rPr>
        <w:t xml:space="preserve">Petender hendaklah memberi pengakuan dan pengesahan Petender (Surat Petender) seperti di </w:t>
      </w:r>
      <w:r w:rsidRPr="009F4FE7">
        <w:rPr>
          <w:rFonts w:ascii="Arial" w:hAnsi="Arial" w:cs="Arial"/>
          <w:b/>
          <w:sz w:val="28"/>
          <w:szCs w:val="28"/>
          <w:u w:val="single"/>
        </w:rPr>
        <w:t>LAMPIRAN E-2</w:t>
      </w:r>
      <w:r>
        <w:t>.</w:t>
      </w:r>
    </w:p>
    <w:p w:rsidR="009F4FE7" w:rsidRDefault="009F4FE7" w:rsidP="00F9151E">
      <w:pPr>
        <w:spacing w:line="276" w:lineRule="auto"/>
        <w:ind w:left="3261"/>
        <w:jc w:val="both"/>
        <w:rPr>
          <w:rFonts w:ascii="Arial" w:hAnsi="Arial" w:cs="Arial"/>
          <w:sz w:val="28"/>
          <w:szCs w:val="28"/>
        </w:rPr>
      </w:pPr>
    </w:p>
    <w:p w:rsidR="009F4FE7" w:rsidRPr="009F4FE7" w:rsidRDefault="009F4FE7" w:rsidP="00F9151E">
      <w:pPr>
        <w:numPr>
          <w:ilvl w:val="0"/>
          <w:numId w:val="28"/>
        </w:numPr>
        <w:spacing w:line="276" w:lineRule="auto"/>
        <w:ind w:left="3261" w:hanging="507"/>
        <w:jc w:val="both"/>
        <w:rPr>
          <w:rFonts w:ascii="Arial" w:hAnsi="Arial" w:cs="Arial"/>
          <w:sz w:val="28"/>
          <w:szCs w:val="28"/>
        </w:rPr>
      </w:pPr>
      <w:r w:rsidRPr="009F4FE7">
        <w:rPr>
          <w:rFonts w:ascii="Arial" w:hAnsi="Arial" w:cs="Arial"/>
          <w:sz w:val="28"/>
          <w:szCs w:val="28"/>
        </w:rPr>
        <w:t xml:space="preserve">Petender hendaklah mengisi Keterangan mengenai Petender seperti di </w:t>
      </w:r>
      <w:r w:rsidRPr="009F4FE7">
        <w:rPr>
          <w:rFonts w:ascii="Arial" w:hAnsi="Arial" w:cs="Arial"/>
          <w:b/>
          <w:sz w:val="28"/>
          <w:szCs w:val="28"/>
          <w:u w:val="single"/>
        </w:rPr>
        <w:t>LAMPIRAN E-3.</w:t>
      </w:r>
    </w:p>
    <w:p w:rsidR="009F4FE7" w:rsidRDefault="009F4FE7" w:rsidP="00F9151E">
      <w:pPr>
        <w:spacing w:line="276" w:lineRule="auto"/>
        <w:ind w:left="3261"/>
        <w:jc w:val="both"/>
        <w:rPr>
          <w:rFonts w:ascii="Arial" w:hAnsi="Arial" w:cs="Arial"/>
          <w:sz w:val="28"/>
          <w:szCs w:val="28"/>
        </w:rPr>
      </w:pPr>
    </w:p>
    <w:p w:rsidR="009F4FE7" w:rsidRDefault="009F4FE7" w:rsidP="00F9151E">
      <w:pPr>
        <w:numPr>
          <w:ilvl w:val="0"/>
          <w:numId w:val="28"/>
        </w:numPr>
        <w:spacing w:line="276" w:lineRule="auto"/>
        <w:ind w:left="3261" w:hanging="507"/>
        <w:jc w:val="both"/>
        <w:rPr>
          <w:rFonts w:ascii="Arial" w:hAnsi="Arial" w:cs="Arial"/>
          <w:sz w:val="28"/>
          <w:szCs w:val="28"/>
        </w:rPr>
      </w:pPr>
      <w:r w:rsidRPr="009F4FE7">
        <w:rPr>
          <w:rFonts w:ascii="Arial" w:hAnsi="Arial" w:cs="Arial"/>
          <w:sz w:val="28"/>
          <w:szCs w:val="28"/>
        </w:rPr>
        <w:t xml:space="preserve">Petender hendaklah mengemukakan maklumat Pasukan Projek, Carta Organisasi dan Biodata semua personel seperti di </w:t>
      </w:r>
      <w:r w:rsidRPr="009F4FE7">
        <w:rPr>
          <w:rFonts w:ascii="Arial" w:hAnsi="Arial" w:cs="Arial"/>
          <w:b/>
          <w:sz w:val="28"/>
          <w:szCs w:val="28"/>
          <w:u w:val="single"/>
        </w:rPr>
        <w:lastRenderedPageBreak/>
        <w:t>LAMPIRAN E-4</w:t>
      </w:r>
      <w:r w:rsidRPr="009F4FE7">
        <w:rPr>
          <w:rFonts w:ascii="Arial" w:hAnsi="Arial" w:cs="Arial"/>
          <w:sz w:val="28"/>
          <w:szCs w:val="28"/>
        </w:rPr>
        <w:t xml:space="preserve">, </w:t>
      </w:r>
      <w:r w:rsidRPr="009F4FE7">
        <w:rPr>
          <w:rFonts w:ascii="Arial" w:hAnsi="Arial" w:cs="Arial"/>
          <w:b/>
          <w:sz w:val="28"/>
          <w:szCs w:val="28"/>
          <w:u w:val="single"/>
        </w:rPr>
        <w:t>LAMPIRAN E-5</w:t>
      </w:r>
      <w:r w:rsidRPr="009F4FE7">
        <w:rPr>
          <w:rFonts w:ascii="Arial" w:hAnsi="Arial" w:cs="Arial"/>
          <w:sz w:val="28"/>
          <w:szCs w:val="28"/>
        </w:rPr>
        <w:t xml:space="preserve">, </w:t>
      </w:r>
      <w:r w:rsidRPr="009F4FE7">
        <w:rPr>
          <w:rFonts w:ascii="Arial" w:hAnsi="Arial" w:cs="Arial"/>
          <w:b/>
          <w:sz w:val="28"/>
          <w:szCs w:val="28"/>
          <w:u w:val="single"/>
        </w:rPr>
        <w:t>LAMPIRAN E-6</w:t>
      </w:r>
      <w:r w:rsidRPr="009F4FE7">
        <w:rPr>
          <w:rFonts w:ascii="Arial" w:hAnsi="Arial" w:cs="Arial"/>
          <w:sz w:val="28"/>
          <w:szCs w:val="28"/>
        </w:rPr>
        <w:t xml:space="preserve">. </w:t>
      </w:r>
    </w:p>
    <w:p w:rsidR="009F4FE7" w:rsidRDefault="009F4FE7" w:rsidP="00F9151E">
      <w:pPr>
        <w:spacing w:line="276" w:lineRule="auto"/>
        <w:ind w:left="3261"/>
        <w:jc w:val="both"/>
        <w:rPr>
          <w:rFonts w:ascii="Arial" w:hAnsi="Arial" w:cs="Arial"/>
          <w:sz w:val="28"/>
          <w:szCs w:val="28"/>
        </w:rPr>
      </w:pPr>
    </w:p>
    <w:p w:rsidR="009F4FE7" w:rsidRPr="009F4FE7" w:rsidRDefault="009F4FE7" w:rsidP="00F9151E">
      <w:pPr>
        <w:numPr>
          <w:ilvl w:val="0"/>
          <w:numId w:val="28"/>
        </w:numPr>
        <w:spacing w:line="276" w:lineRule="auto"/>
        <w:ind w:left="3261" w:hanging="507"/>
        <w:jc w:val="both"/>
        <w:rPr>
          <w:rFonts w:ascii="Arial" w:hAnsi="Arial" w:cs="Arial"/>
          <w:sz w:val="28"/>
          <w:szCs w:val="28"/>
        </w:rPr>
      </w:pPr>
      <w:r w:rsidRPr="009F4FE7">
        <w:rPr>
          <w:rFonts w:ascii="Arial" w:hAnsi="Arial" w:cs="Arial"/>
          <w:sz w:val="28"/>
          <w:szCs w:val="28"/>
        </w:rPr>
        <w:t xml:space="preserve">Petender </w:t>
      </w:r>
      <w:r w:rsidRPr="009F4FE7">
        <w:rPr>
          <w:rFonts w:ascii="Arial" w:hAnsi="Arial" w:cs="Arial"/>
          <w:b/>
          <w:sz w:val="28"/>
          <w:szCs w:val="28"/>
        </w:rPr>
        <w:t>DIWAJIBKAN</w:t>
      </w:r>
      <w:r w:rsidRPr="009F4FE7">
        <w:rPr>
          <w:rFonts w:ascii="Arial" w:hAnsi="Arial" w:cs="Arial"/>
          <w:sz w:val="28"/>
          <w:szCs w:val="28"/>
        </w:rPr>
        <w:t xml:space="preserve"> menyertakan </w:t>
      </w:r>
      <w:r w:rsidRPr="009F4FE7">
        <w:rPr>
          <w:rFonts w:ascii="Arial" w:hAnsi="Arial" w:cs="Arial"/>
          <w:b/>
          <w:sz w:val="28"/>
          <w:szCs w:val="28"/>
        </w:rPr>
        <w:t>KESEMUA</w:t>
      </w:r>
      <w:r w:rsidRPr="009F4FE7">
        <w:rPr>
          <w:rFonts w:ascii="Arial" w:hAnsi="Arial" w:cs="Arial"/>
          <w:sz w:val="28"/>
          <w:szCs w:val="28"/>
        </w:rPr>
        <w:t xml:space="preserve"> dokumen yang tersenarai di dalam senarai semak dan memastikan </w:t>
      </w:r>
      <w:r w:rsidRPr="009F4FE7">
        <w:rPr>
          <w:rFonts w:ascii="Arial" w:hAnsi="Arial" w:cs="Arial"/>
          <w:b/>
          <w:sz w:val="28"/>
          <w:szCs w:val="28"/>
        </w:rPr>
        <w:t>SALINAN DISAHKAN</w:t>
      </w:r>
      <w:r w:rsidRPr="009F4FE7">
        <w:rPr>
          <w:rFonts w:ascii="Arial" w:hAnsi="Arial" w:cs="Arial"/>
          <w:sz w:val="28"/>
          <w:szCs w:val="28"/>
        </w:rPr>
        <w:t xml:space="preserve"> oleh Pegawai Kerajaan dalam Kumpulan Pengurusan dan Profesional. Sijil-sijil yang diwajibkan adalah:</w:t>
      </w:r>
    </w:p>
    <w:p w:rsidR="009F4FE7" w:rsidRPr="00AC0942" w:rsidRDefault="009F4FE7" w:rsidP="009F4FE7">
      <w:pPr>
        <w:spacing w:line="276" w:lineRule="auto"/>
        <w:ind w:left="2847"/>
        <w:jc w:val="both"/>
        <w:rPr>
          <w:rFonts w:ascii="Arial" w:hAnsi="Arial" w:cs="Arial"/>
          <w:sz w:val="28"/>
          <w:szCs w:val="28"/>
        </w:rPr>
      </w:pPr>
    </w:p>
    <w:p w:rsidR="009F4FE7" w:rsidRDefault="009F4FE7" w:rsidP="00F9151E">
      <w:pPr>
        <w:numPr>
          <w:ilvl w:val="0"/>
          <w:numId w:val="32"/>
        </w:numPr>
        <w:suppressAutoHyphens w:val="0"/>
        <w:ind w:left="3686"/>
        <w:jc w:val="both"/>
        <w:rPr>
          <w:rFonts w:ascii="Arial" w:hAnsi="Arial" w:cs="Arial"/>
          <w:sz w:val="28"/>
          <w:szCs w:val="28"/>
        </w:rPr>
      </w:pPr>
      <w:r w:rsidRPr="001C6F70">
        <w:rPr>
          <w:rFonts w:ascii="Arial" w:hAnsi="Arial" w:cs="Arial"/>
          <w:sz w:val="28"/>
          <w:szCs w:val="28"/>
        </w:rPr>
        <w:t>Sijil Pendaftaran dengan Kementerian Kewangan yang masih sah.</w:t>
      </w:r>
    </w:p>
    <w:p w:rsidR="009F4FE7" w:rsidRPr="001C6F70" w:rsidRDefault="009F4FE7" w:rsidP="00F9151E">
      <w:pPr>
        <w:suppressAutoHyphens w:val="0"/>
        <w:ind w:left="3686"/>
        <w:jc w:val="both"/>
        <w:rPr>
          <w:rFonts w:ascii="Arial" w:hAnsi="Arial" w:cs="Arial"/>
          <w:sz w:val="28"/>
          <w:szCs w:val="28"/>
        </w:rPr>
      </w:pPr>
    </w:p>
    <w:p w:rsidR="009F4FE7" w:rsidRPr="00AC0942" w:rsidRDefault="009F4FE7" w:rsidP="00F9151E">
      <w:pPr>
        <w:numPr>
          <w:ilvl w:val="0"/>
          <w:numId w:val="32"/>
        </w:numPr>
        <w:suppressAutoHyphens w:val="0"/>
        <w:ind w:left="3686"/>
        <w:jc w:val="both"/>
        <w:rPr>
          <w:rFonts w:ascii="Arial" w:hAnsi="Arial" w:cs="Arial"/>
          <w:sz w:val="28"/>
          <w:szCs w:val="28"/>
        </w:rPr>
      </w:pPr>
      <w:r w:rsidRPr="00AC0942">
        <w:rPr>
          <w:rFonts w:ascii="Arial" w:hAnsi="Arial" w:cs="Arial"/>
          <w:sz w:val="28"/>
          <w:szCs w:val="28"/>
        </w:rPr>
        <w:t xml:space="preserve">Sijil Pendaftaran </w:t>
      </w:r>
      <w:r>
        <w:rPr>
          <w:rFonts w:ascii="Arial" w:hAnsi="Arial" w:cs="Arial"/>
          <w:sz w:val="28"/>
          <w:szCs w:val="28"/>
        </w:rPr>
        <w:t>Cukai Barangan dan Perkhidmatan (CBP).</w:t>
      </w:r>
    </w:p>
    <w:p w:rsidR="009F4FE7" w:rsidRPr="00AC0942" w:rsidRDefault="009F4FE7" w:rsidP="00F9151E">
      <w:pPr>
        <w:pStyle w:val="ListParagraph"/>
        <w:ind w:left="3686"/>
        <w:rPr>
          <w:rFonts w:ascii="Arial" w:hAnsi="Arial" w:cs="Arial"/>
          <w:sz w:val="28"/>
          <w:szCs w:val="28"/>
        </w:rPr>
      </w:pPr>
    </w:p>
    <w:p w:rsidR="009F4FE7" w:rsidRPr="00AC0942" w:rsidRDefault="009F4FE7" w:rsidP="00F9151E">
      <w:pPr>
        <w:numPr>
          <w:ilvl w:val="0"/>
          <w:numId w:val="32"/>
        </w:numPr>
        <w:suppressAutoHyphens w:val="0"/>
        <w:ind w:left="3686"/>
        <w:jc w:val="both"/>
        <w:rPr>
          <w:rFonts w:ascii="Arial" w:hAnsi="Arial" w:cs="Arial"/>
          <w:sz w:val="28"/>
          <w:szCs w:val="28"/>
        </w:rPr>
      </w:pPr>
      <w:r w:rsidRPr="00AC0942">
        <w:rPr>
          <w:rFonts w:ascii="Arial" w:hAnsi="Arial" w:cs="Arial"/>
          <w:sz w:val="28"/>
          <w:szCs w:val="28"/>
        </w:rPr>
        <w:t>Penyata Bank yang terkini bagi tiga</w:t>
      </w:r>
      <w:r>
        <w:rPr>
          <w:rFonts w:ascii="Arial" w:hAnsi="Arial" w:cs="Arial"/>
          <w:sz w:val="28"/>
          <w:szCs w:val="28"/>
        </w:rPr>
        <w:t xml:space="preserve"> (3) bulan terakhir.</w:t>
      </w:r>
    </w:p>
    <w:p w:rsidR="009F4FE7" w:rsidRPr="00AC0942" w:rsidRDefault="009F4FE7" w:rsidP="00F9151E">
      <w:pPr>
        <w:pStyle w:val="ListParagraph"/>
        <w:ind w:left="3686"/>
        <w:rPr>
          <w:rFonts w:ascii="Arial" w:hAnsi="Arial" w:cs="Arial"/>
          <w:sz w:val="28"/>
          <w:szCs w:val="28"/>
        </w:rPr>
      </w:pPr>
    </w:p>
    <w:p w:rsidR="009F4FE7" w:rsidRPr="00AC0942" w:rsidRDefault="009F4FE7" w:rsidP="00F9151E">
      <w:pPr>
        <w:numPr>
          <w:ilvl w:val="0"/>
          <w:numId w:val="32"/>
        </w:numPr>
        <w:suppressAutoHyphens w:val="0"/>
        <w:ind w:left="3686"/>
        <w:jc w:val="both"/>
        <w:rPr>
          <w:rFonts w:ascii="Arial" w:hAnsi="Arial" w:cs="Arial"/>
          <w:sz w:val="28"/>
          <w:szCs w:val="28"/>
        </w:rPr>
      </w:pPr>
      <w:r w:rsidRPr="00AC0942">
        <w:rPr>
          <w:rFonts w:ascii="Arial" w:hAnsi="Arial" w:cs="Arial"/>
          <w:sz w:val="28"/>
          <w:szCs w:val="28"/>
        </w:rPr>
        <w:t xml:space="preserve">Penyata Kewangan Syarikat </w:t>
      </w:r>
      <w:r>
        <w:rPr>
          <w:rFonts w:ascii="Arial" w:hAnsi="Arial" w:cs="Arial"/>
          <w:sz w:val="28"/>
          <w:szCs w:val="28"/>
        </w:rPr>
        <w:t>yang telah diaudit bagi dua (2) tahun terakhir</w:t>
      </w:r>
      <w:r w:rsidRPr="00AC0942">
        <w:rPr>
          <w:rFonts w:ascii="Arial" w:hAnsi="Arial" w:cs="Arial"/>
          <w:sz w:val="28"/>
          <w:szCs w:val="28"/>
        </w:rPr>
        <w:t>.</w:t>
      </w:r>
    </w:p>
    <w:p w:rsidR="009F4FE7" w:rsidRPr="009F4FE7" w:rsidRDefault="009F4FE7" w:rsidP="009F4FE7">
      <w:pPr>
        <w:spacing w:line="276" w:lineRule="auto"/>
        <w:ind w:left="2847"/>
        <w:jc w:val="both"/>
        <w:rPr>
          <w:rFonts w:ascii="Arial" w:hAnsi="Arial" w:cs="Arial"/>
          <w:sz w:val="28"/>
          <w:szCs w:val="28"/>
        </w:rPr>
      </w:pPr>
    </w:p>
    <w:p w:rsidR="009F4FE7" w:rsidRDefault="009F4FE7" w:rsidP="008471B4">
      <w:pPr>
        <w:ind w:left="2520"/>
        <w:jc w:val="both"/>
        <w:rPr>
          <w:rFonts w:ascii="Arial" w:hAnsi="Arial" w:cs="Arial"/>
          <w:b/>
          <w:bCs/>
          <w:sz w:val="28"/>
          <w:szCs w:val="28"/>
        </w:rPr>
      </w:pPr>
      <w:r w:rsidRPr="009F4FE7">
        <w:rPr>
          <w:rFonts w:ascii="Arial" w:hAnsi="Arial" w:cs="Arial"/>
          <w:b/>
          <w:bCs/>
          <w:sz w:val="28"/>
          <w:szCs w:val="28"/>
        </w:rPr>
        <w:t>Nota :</w:t>
      </w:r>
      <w:r w:rsidRPr="009F4FE7">
        <w:rPr>
          <w:rFonts w:ascii="Arial" w:hAnsi="Arial" w:cs="Arial"/>
          <w:b/>
          <w:bCs/>
          <w:sz w:val="28"/>
          <w:szCs w:val="28"/>
        </w:rPr>
        <w:tab/>
        <w:t>KEGAGALAN DALAM MENYERTAKAN DOKUMEN DAN SIJIL YANG DIPERLUKAN AKAN MENGAKIBATKAN TAWARAN PETENDER DITOLAK DAN TIDAK LAYAK DIPERTIMBANGKAN.</w:t>
      </w:r>
    </w:p>
    <w:p w:rsidR="008471B4" w:rsidRDefault="008471B4" w:rsidP="008471B4">
      <w:pPr>
        <w:ind w:left="2520"/>
        <w:jc w:val="both"/>
        <w:rPr>
          <w:rFonts w:ascii="Arial" w:hAnsi="Arial" w:cs="Arial"/>
          <w:b/>
          <w:bCs/>
          <w:sz w:val="28"/>
          <w:szCs w:val="28"/>
        </w:rPr>
      </w:pPr>
    </w:p>
    <w:p w:rsidR="009F4FE7" w:rsidRDefault="009F4FE7" w:rsidP="00C21EB5">
      <w:pPr>
        <w:pStyle w:val="ListParagraph"/>
        <w:numPr>
          <w:ilvl w:val="2"/>
          <w:numId w:val="45"/>
        </w:numPr>
        <w:rPr>
          <w:rFonts w:ascii="Arial" w:hAnsi="Arial" w:cs="Arial"/>
          <w:b/>
          <w:bCs/>
          <w:sz w:val="28"/>
          <w:szCs w:val="28"/>
        </w:rPr>
      </w:pPr>
      <w:r w:rsidRPr="009F4FE7">
        <w:rPr>
          <w:rFonts w:ascii="Arial" w:hAnsi="Arial" w:cs="Arial"/>
          <w:b/>
          <w:bCs/>
          <w:sz w:val="28"/>
          <w:szCs w:val="28"/>
        </w:rPr>
        <w:t>Bahagian 2 – Jadual Harga</w:t>
      </w:r>
    </w:p>
    <w:p w:rsidR="009F4FE7" w:rsidRDefault="009F4FE7" w:rsidP="009F4FE7">
      <w:pPr>
        <w:pStyle w:val="ListParagraph"/>
        <w:ind w:left="2520"/>
        <w:rPr>
          <w:rFonts w:ascii="Arial" w:hAnsi="Arial" w:cs="Arial"/>
          <w:b/>
          <w:bCs/>
          <w:sz w:val="28"/>
          <w:szCs w:val="28"/>
        </w:rPr>
      </w:pPr>
    </w:p>
    <w:p w:rsidR="00307ECE" w:rsidRDefault="00C05BA8" w:rsidP="00F9151E">
      <w:pPr>
        <w:pStyle w:val="ListParagraph"/>
        <w:numPr>
          <w:ilvl w:val="0"/>
          <w:numId w:val="50"/>
        </w:numPr>
        <w:ind w:left="3119"/>
        <w:jc w:val="both"/>
        <w:rPr>
          <w:rFonts w:ascii="Arial" w:hAnsi="Arial" w:cs="Arial"/>
          <w:sz w:val="28"/>
          <w:szCs w:val="28"/>
        </w:rPr>
      </w:pPr>
      <w:r w:rsidRPr="00C21EB5">
        <w:rPr>
          <w:rFonts w:ascii="Arial" w:hAnsi="Arial" w:cs="Arial"/>
          <w:sz w:val="28"/>
          <w:szCs w:val="28"/>
        </w:rPr>
        <w:t xml:space="preserve">Petender </w:t>
      </w:r>
      <w:r w:rsidR="00D27B2D" w:rsidRPr="00C21EB5">
        <w:rPr>
          <w:rFonts w:ascii="Arial" w:hAnsi="Arial" w:cs="Arial"/>
          <w:sz w:val="28"/>
          <w:szCs w:val="28"/>
        </w:rPr>
        <w:t>hendaklah</w:t>
      </w:r>
      <w:r w:rsidRPr="00C21EB5">
        <w:rPr>
          <w:rFonts w:ascii="Arial" w:hAnsi="Arial" w:cs="Arial"/>
          <w:sz w:val="28"/>
          <w:szCs w:val="28"/>
        </w:rPr>
        <w:t xml:space="preserve"> mengisi </w:t>
      </w:r>
      <w:r w:rsidR="000E2ECE" w:rsidRPr="00C21EB5">
        <w:rPr>
          <w:rFonts w:ascii="Arial" w:hAnsi="Arial" w:cs="Arial"/>
          <w:sz w:val="28"/>
          <w:szCs w:val="28"/>
        </w:rPr>
        <w:t xml:space="preserve">dengan lengkap </w:t>
      </w:r>
      <w:r w:rsidRPr="00C21EB5">
        <w:rPr>
          <w:rFonts w:ascii="Arial" w:hAnsi="Arial" w:cs="Arial"/>
          <w:sz w:val="28"/>
          <w:szCs w:val="28"/>
        </w:rPr>
        <w:t xml:space="preserve">Jadual Harga seperti di </w:t>
      </w:r>
      <w:r w:rsidRPr="00C21EB5">
        <w:rPr>
          <w:rFonts w:ascii="Arial" w:hAnsi="Arial" w:cs="Arial"/>
          <w:b/>
          <w:sz w:val="28"/>
          <w:szCs w:val="28"/>
          <w:u w:val="single"/>
        </w:rPr>
        <w:t xml:space="preserve">LAMPIRAN </w:t>
      </w:r>
      <w:r w:rsidR="00A25BE4" w:rsidRPr="00C21EB5">
        <w:rPr>
          <w:rFonts w:ascii="Arial" w:hAnsi="Arial" w:cs="Arial"/>
          <w:b/>
          <w:sz w:val="28"/>
          <w:szCs w:val="28"/>
          <w:u w:val="single"/>
        </w:rPr>
        <w:t>E</w:t>
      </w:r>
      <w:r w:rsidRPr="00C21EB5">
        <w:rPr>
          <w:rFonts w:ascii="Arial" w:hAnsi="Arial" w:cs="Arial"/>
          <w:b/>
          <w:sz w:val="28"/>
          <w:szCs w:val="28"/>
          <w:u w:val="single"/>
        </w:rPr>
        <w:t>-</w:t>
      </w:r>
      <w:r w:rsidR="006B416C" w:rsidRPr="00C21EB5">
        <w:rPr>
          <w:rFonts w:ascii="Arial" w:hAnsi="Arial" w:cs="Arial"/>
          <w:b/>
          <w:sz w:val="28"/>
          <w:szCs w:val="28"/>
          <w:u w:val="single"/>
        </w:rPr>
        <w:t>7</w:t>
      </w:r>
      <w:r w:rsidRPr="00C21EB5">
        <w:rPr>
          <w:rFonts w:ascii="Arial" w:hAnsi="Arial" w:cs="Arial"/>
          <w:sz w:val="28"/>
          <w:szCs w:val="28"/>
        </w:rPr>
        <w:t xml:space="preserve">. </w:t>
      </w:r>
      <w:r w:rsidR="00600C0C" w:rsidRPr="00C21EB5">
        <w:rPr>
          <w:rFonts w:ascii="Arial" w:hAnsi="Arial" w:cs="Arial"/>
          <w:sz w:val="28"/>
          <w:szCs w:val="28"/>
        </w:rPr>
        <w:t xml:space="preserve"> </w:t>
      </w:r>
      <w:r w:rsidRPr="00C21EB5">
        <w:rPr>
          <w:rFonts w:ascii="Arial" w:hAnsi="Arial" w:cs="Arial"/>
          <w:sz w:val="28"/>
          <w:szCs w:val="28"/>
        </w:rPr>
        <w:t xml:space="preserve">Petender </w:t>
      </w:r>
      <w:r w:rsidR="00D27B2D" w:rsidRPr="00C21EB5">
        <w:rPr>
          <w:rFonts w:ascii="Arial" w:hAnsi="Arial" w:cs="Arial"/>
          <w:sz w:val="28"/>
          <w:szCs w:val="28"/>
        </w:rPr>
        <w:t>hendaklah</w:t>
      </w:r>
      <w:r w:rsidR="00A635C5" w:rsidRPr="00C21EB5">
        <w:rPr>
          <w:rFonts w:ascii="Arial" w:hAnsi="Arial" w:cs="Arial"/>
          <w:sz w:val="28"/>
          <w:szCs w:val="28"/>
        </w:rPr>
        <w:t xml:space="preserve"> </w:t>
      </w:r>
      <w:r w:rsidRPr="00C21EB5">
        <w:rPr>
          <w:rFonts w:ascii="Arial" w:hAnsi="Arial" w:cs="Arial"/>
          <w:sz w:val="28"/>
          <w:szCs w:val="28"/>
        </w:rPr>
        <w:t xml:space="preserve">memastikan setiap muka surat </w:t>
      </w:r>
      <w:r w:rsidR="000E2ECE" w:rsidRPr="00C21EB5">
        <w:rPr>
          <w:rFonts w:ascii="Arial" w:hAnsi="Arial" w:cs="Arial"/>
          <w:b/>
          <w:sz w:val="28"/>
          <w:szCs w:val="28"/>
        </w:rPr>
        <w:t>DITANDATANGANI</w:t>
      </w:r>
      <w:r w:rsidRPr="00C21EB5">
        <w:rPr>
          <w:rFonts w:ascii="Arial" w:hAnsi="Arial" w:cs="Arial"/>
          <w:sz w:val="28"/>
          <w:szCs w:val="28"/>
        </w:rPr>
        <w:t xml:space="preserve"> bagi tujuan pengesahan.</w:t>
      </w:r>
    </w:p>
    <w:p w:rsidR="00307ECE" w:rsidRDefault="00307ECE" w:rsidP="00F9151E">
      <w:pPr>
        <w:pStyle w:val="ListParagraph"/>
        <w:ind w:left="3119"/>
        <w:jc w:val="both"/>
        <w:rPr>
          <w:rFonts w:ascii="Arial" w:hAnsi="Arial" w:cs="Arial"/>
          <w:sz w:val="28"/>
          <w:szCs w:val="28"/>
        </w:rPr>
      </w:pPr>
    </w:p>
    <w:p w:rsidR="00C21EB5" w:rsidRPr="00307ECE" w:rsidRDefault="00C05BA8" w:rsidP="00F9151E">
      <w:pPr>
        <w:pStyle w:val="ListParagraph"/>
        <w:numPr>
          <w:ilvl w:val="0"/>
          <w:numId w:val="50"/>
        </w:numPr>
        <w:ind w:left="3119"/>
        <w:jc w:val="both"/>
        <w:rPr>
          <w:rFonts w:ascii="Arial" w:hAnsi="Arial" w:cs="Arial"/>
          <w:sz w:val="28"/>
          <w:szCs w:val="28"/>
        </w:rPr>
      </w:pPr>
      <w:r w:rsidRPr="00307ECE">
        <w:rPr>
          <w:rFonts w:ascii="Arial" w:hAnsi="Arial" w:cs="Arial"/>
          <w:sz w:val="28"/>
          <w:szCs w:val="28"/>
        </w:rPr>
        <w:t xml:space="preserve">Sekiranya Petender memerlukan lebih banyak </w:t>
      </w:r>
    </w:p>
    <w:p w:rsidR="00766610" w:rsidRPr="00C21EB5" w:rsidRDefault="00C05BA8" w:rsidP="00F9151E">
      <w:pPr>
        <w:ind w:left="3119"/>
        <w:jc w:val="both"/>
        <w:rPr>
          <w:rFonts w:ascii="Arial" w:hAnsi="Arial" w:cs="Arial"/>
          <w:sz w:val="28"/>
          <w:szCs w:val="28"/>
        </w:rPr>
      </w:pPr>
      <w:r w:rsidRPr="00C21EB5">
        <w:rPr>
          <w:rFonts w:ascii="Arial" w:hAnsi="Arial" w:cs="Arial"/>
          <w:sz w:val="28"/>
          <w:szCs w:val="28"/>
        </w:rPr>
        <w:t xml:space="preserve">ruang bagi tawaran tendernya, </w:t>
      </w:r>
      <w:r w:rsidR="00773262" w:rsidRPr="00C21EB5">
        <w:rPr>
          <w:rFonts w:ascii="Arial" w:hAnsi="Arial" w:cs="Arial"/>
          <w:sz w:val="28"/>
          <w:szCs w:val="28"/>
        </w:rPr>
        <w:t xml:space="preserve">petender </w:t>
      </w:r>
      <w:r w:rsidRPr="00C21EB5">
        <w:rPr>
          <w:rFonts w:ascii="Arial" w:hAnsi="Arial" w:cs="Arial"/>
          <w:sz w:val="28"/>
          <w:szCs w:val="28"/>
        </w:rPr>
        <w:t>boleh membuat salinan borang dan jadual yang berkaitan tetapi format, kandungan dan</w:t>
      </w:r>
      <w:r w:rsidR="00395E92" w:rsidRPr="00C21EB5">
        <w:rPr>
          <w:rFonts w:ascii="Arial" w:hAnsi="Arial" w:cs="Arial"/>
          <w:sz w:val="28"/>
          <w:szCs w:val="28"/>
        </w:rPr>
        <w:t xml:space="preserve"> </w:t>
      </w:r>
      <w:r w:rsidRPr="00C21EB5">
        <w:rPr>
          <w:rFonts w:ascii="Arial" w:hAnsi="Arial" w:cs="Arial"/>
          <w:sz w:val="28"/>
          <w:szCs w:val="28"/>
        </w:rPr>
        <w:t xml:space="preserve">bentuk </w:t>
      </w:r>
      <w:r w:rsidRPr="00C21EB5">
        <w:rPr>
          <w:rFonts w:ascii="Arial" w:hAnsi="Arial" w:cs="Arial"/>
          <w:sz w:val="28"/>
          <w:szCs w:val="28"/>
        </w:rPr>
        <w:lastRenderedPageBreak/>
        <w:t xml:space="preserve">borang </w:t>
      </w:r>
      <w:r w:rsidR="00D27B2D" w:rsidRPr="00C21EB5">
        <w:rPr>
          <w:rFonts w:ascii="Arial" w:hAnsi="Arial" w:cs="Arial"/>
          <w:sz w:val="28"/>
          <w:szCs w:val="28"/>
        </w:rPr>
        <w:t>mesti</w:t>
      </w:r>
      <w:r w:rsidRPr="00C21EB5">
        <w:rPr>
          <w:rFonts w:ascii="Arial" w:hAnsi="Arial" w:cs="Arial"/>
          <w:sz w:val="28"/>
          <w:szCs w:val="28"/>
        </w:rPr>
        <w:t xml:space="preserve"> sama. Sebarang tambahan, pindaan dan pengurangan kepada</w:t>
      </w:r>
      <w:r w:rsidR="00395E92" w:rsidRPr="00C21EB5">
        <w:rPr>
          <w:rFonts w:ascii="Arial" w:hAnsi="Arial" w:cs="Arial"/>
          <w:sz w:val="28"/>
          <w:szCs w:val="28"/>
        </w:rPr>
        <w:t xml:space="preserve"> </w:t>
      </w:r>
      <w:r w:rsidRPr="00C21EB5">
        <w:rPr>
          <w:rFonts w:ascii="Arial" w:hAnsi="Arial" w:cs="Arial"/>
          <w:sz w:val="28"/>
          <w:szCs w:val="28"/>
        </w:rPr>
        <w:t xml:space="preserve">format borang  tanpa mendapat kebenaran terlebih dahulu daripada pihak </w:t>
      </w:r>
      <w:r w:rsidR="002A5D25" w:rsidRPr="00C21EB5">
        <w:rPr>
          <w:rFonts w:ascii="Arial" w:hAnsi="Arial" w:cs="Arial"/>
          <w:sz w:val="28"/>
          <w:szCs w:val="28"/>
        </w:rPr>
        <w:t>BERNAMA</w:t>
      </w:r>
      <w:r w:rsidR="00395E92" w:rsidRPr="00C21EB5">
        <w:rPr>
          <w:rFonts w:ascii="Arial" w:hAnsi="Arial" w:cs="Arial"/>
          <w:sz w:val="28"/>
          <w:szCs w:val="28"/>
        </w:rPr>
        <w:t xml:space="preserve"> </w:t>
      </w:r>
      <w:r w:rsidRPr="00C21EB5">
        <w:rPr>
          <w:rFonts w:ascii="Arial" w:hAnsi="Arial" w:cs="Arial"/>
          <w:sz w:val="28"/>
          <w:szCs w:val="28"/>
        </w:rPr>
        <w:t xml:space="preserve">boleh mengakibatkan tawaran Petender </w:t>
      </w:r>
      <w:r w:rsidR="00773262" w:rsidRPr="00C21EB5">
        <w:rPr>
          <w:rFonts w:ascii="Arial" w:hAnsi="Arial" w:cs="Arial"/>
          <w:b/>
          <w:sz w:val="28"/>
          <w:szCs w:val="28"/>
        </w:rPr>
        <w:t>DITOLAK</w:t>
      </w:r>
      <w:r w:rsidR="00A25F64" w:rsidRPr="00C21EB5">
        <w:rPr>
          <w:rFonts w:ascii="Arial" w:hAnsi="Arial" w:cs="Arial"/>
          <w:sz w:val="28"/>
          <w:szCs w:val="28"/>
        </w:rPr>
        <w:t>.</w:t>
      </w:r>
    </w:p>
    <w:p w:rsidR="00395E92" w:rsidRDefault="00395E92" w:rsidP="007721FA">
      <w:pPr>
        <w:jc w:val="both"/>
        <w:rPr>
          <w:rFonts w:ascii="Arial" w:hAnsi="Arial" w:cs="Arial"/>
          <w:sz w:val="28"/>
          <w:szCs w:val="28"/>
        </w:rPr>
      </w:pPr>
    </w:p>
    <w:p w:rsidR="00172BD4" w:rsidRPr="00AC0942" w:rsidRDefault="00172BD4" w:rsidP="00267459">
      <w:pPr>
        <w:tabs>
          <w:tab w:val="left" w:pos="2520"/>
        </w:tabs>
        <w:ind w:left="2520"/>
        <w:jc w:val="both"/>
        <w:rPr>
          <w:rFonts w:ascii="Arial" w:hAnsi="Arial" w:cs="Arial"/>
          <w:sz w:val="28"/>
          <w:szCs w:val="28"/>
        </w:rPr>
      </w:pPr>
    </w:p>
    <w:p w:rsidR="00946130" w:rsidRPr="00AC0942" w:rsidRDefault="00946130" w:rsidP="00F446E2">
      <w:pPr>
        <w:numPr>
          <w:ilvl w:val="0"/>
          <w:numId w:val="41"/>
        </w:numPr>
        <w:spacing w:after="202"/>
        <w:jc w:val="both"/>
        <w:rPr>
          <w:rFonts w:ascii="Arial" w:hAnsi="Arial" w:cs="Arial"/>
          <w:b/>
          <w:sz w:val="28"/>
          <w:szCs w:val="28"/>
        </w:rPr>
      </w:pPr>
      <w:r w:rsidRPr="00AC0942">
        <w:rPr>
          <w:rFonts w:ascii="Arial" w:hAnsi="Arial" w:cs="Arial"/>
          <w:b/>
          <w:sz w:val="28"/>
          <w:szCs w:val="28"/>
        </w:rPr>
        <w:t>PENJELASAN MENGENAI DOKUMEN TENDER</w:t>
      </w:r>
    </w:p>
    <w:p w:rsidR="002B4A29" w:rsidRPr="00AC0942" w:rsidRDefault="002B4A29" w:rsidP="00267459">
      <w:pPr>
        <w:ind w:left="720"/>
        <w:jc w:val="both"/>
        <w:rPr>
          <w:rFonts w:ascii="Arial" w:hAnsi="Arial" w:cs="Arial"/>
          <w:b/>
          <w:sz w:val="28"/>
          <w:szCs w:val="28"/>
        </w:rPr>
      </w:pPr>
    </w:p>
    <w:p w:rsidR="00F446E2" w:rsidRDefault="00946130" w:rsidP="00F446E2">
      <w:pPr>
        <w:numPr>
          <w:ilvl w:val="1"/>
          <w:numId w:val="48"/>
        </w:numPr>
        <w:tabs>
          <w:tab w:val="clear" w:pos="1656"/>
          <w:tab w:val="num" w:pos="1418"/>
        </w:tabs>
        <w:jc w:val="both"/>
        <w:rPr>
          <w:rFonts w:ascii="Arial" w:hAnsi="Arial" w:cs="Arial"/>
          <w:sz w:val="28"/>
          <w:szCs w:val="28"/>
        </w:rPr>
      </w:pPr>
      <w:r w:rsidRPr="00AC0942">
        <w:rPr>
          <w:rFonts w:ascii="Arial" w:hAnsi="Arial" w:cs="Arial"/>
          <w:sz w:val="28"/>
          <w:szCs w:val="28"/>
        </w:rPr>
        <w:t>Petender yang memerlukan sebarang pe</w:t>
      </w:r>
      <w:r w:rsidR="00F446E2">
        <w:rPr>
          <w:rFonts w:ascii="Arial" w:hAnsi="Arial" w:cs="Arial"/>
          <w:sz w:val="28"/>
          <w:szCs w:val="28"/>
        </w:rPr>
        <w:t xml:space="preserve">njelasan lanjut </w:t>
      </w:r>
    </w:p>
    <w:p w:rsidR="00F446E2" w:rsidRDefault="00946130" w:rsidP="00F446E2">
      <w:pPr>
        <w:ind w:left="1418"/>
        <w:jc w:val="both"/>
        <w:rPr>
          <w:rFonts w:ascii="Arial" w:hAnsi="Arial" w:cs="Arial"/>
          <w:sz w:val="28"/>
          <w:szCs w:val="28"/>
        </w:rPr>
      </w:pPr>
      <w:r w:rsidRPr="00F446E2">
        <w:rPr>
          <w:rFonts w:ascii="Arial" w:hAnsi="Arial" w:cs="Arial"/>
          <w:sz w:val="28"/>
          <w:szCs w:val="28"/>
        </w:rPr>
        <w:t>mengenai dokumen t</w:t>
      </w:r>
      <w:r w:rsidR="00F446E2">
        <w:rPr>
          <w:rFonts w:ascii="Arial" w:hAnsi="Arial" w:cs="Arial"/>
          <w:sz w:val="28"/>
          <w:szCs w:val="28"/>
        </w:rPr>
        <w:t xml:space="preserve">ender bolehlah berhubung secara </w:t>
      </w:r>
    </w:p>
    <w:p w:rsidR="00F446E2" w:rsidRDefault="00946130" w:rsidP="00F446E2">
      <w:pPr>
        <w:ind w:left="1418"/>
        <w:jc w:val="both"/>
        <w:rPr>
          <w:rFonts w:ascii="Arial" w:hAnsi="Arial" w:cs="Arial"/>
          <w:sz w:val="28"/>
          <w:szCs w:val="28"/>
        </w:rPr>
      </w:pPr>
      <w:r w:rsidRPr="00F446E2">
        <w:rPr>
          <w:rFonts w:ascii="Arial" w:hAnsi="Arial" w:cs="Arial"/>
          <w:sz w:val="28"/>
          <w:szCs w:val="28"/>
        </w:rPr>
        <w:t>bertulis melalui surat rasmi yang difaks/pos atau melalui e-</w:t>
      </w:r>
    </w:p>
    <w:p w:rsidR="009C0C5D" w:rsidRPr="00307ECE" w:rsidRDefault="00946130" w:rsidP="00307ECE">
      <w:pPr>
        <w:ind w:left="1418"/>
        <w:jc w:val="both"/>
        <w:rPr>
          <w:rFonts w:ascii="Arial" w:hAnsi="Arial" w:cs="Arial"/>
          <w:sz w:val="28"/>
          <w:szCs w:val="28"/>
        </w:rPr>
      </w:pPr>
      <w:r w:rsidRPr="00F446E2">
        <w:rPr>
          <w:rFonts w:ascii="Arial" w:hAnsi="Arial" w:cs="Arial"/>
          <w:sz w:val="28"/>
          <w:szCs w:val="28"/>
        </w:rPr>
        <w:t>mel kepada alamat berikut:</w:t>
      </w:r>
    </w:p>
    <w:p w:rsidR="009C0C5D" w:rsidRDefault="009C0C5D" w:rsidP="00D315AE">
      <w:pPr>
        <w:ind w:left="2169"/>
        <w:jc w:val="both"/>
        <w:outlineLvl w:val="0"/>
        <w:rPr>
          <w:rFonts w:ascii="Arial" w:hAnsi="Arial" w:cs="Arial"/>
          <w:b/>
          <w:bCs/>
          <w:spacing w:val="-3"/>
          <w:sz w:val="28"/>
          <w:szCs w:val="28"/>
        </w:rPr>
      </w:pPr>
    </w:p>
    <w:p w:rsidR="00D315AE" w:rsidRPr="00AC0942" w:rsidRDefault="00D315AE" w:rsidP="00D315AE">
      <w:pPr>
        <w:ind w:left="2169"/>
        <w:jc w:val="both"/>
        <w:outlineLvl w:val="0"/>
        <w:rPr>
          <w:rFonts w:ascii="Arial" w:hAnsi="Arial" w:cs="Arial"/>
          <w:b/>
          <w:bCs/>
          <w:spacing w:val="-3"/>
          <w:sz w:val="28"/>
          <w:szCs w:val="28"/>
        </w:rPr>
      </w:pPr>
      <w:r>
        <w:rPr>
          <w:rFonts w:ascii="Arial" w:hAnsi="Arial" w:cs="Arial"/>
          <w:b/>
          <w:bCs/>
          <w:spacing w:val="-3"/>
          <w:sz w:val="28"/>
          <w:szCs w:val="28"/>
        </w:rPr>
        <w:t>Bahagian Pengurusan Harta &amp; Pentadbiran</w:t>
      </w:r>
    </w:p>
    <w:p w:rsidR="00D315AE" w:rsidRPr="00AC0942" w:rsidRDefault="00D315AE" w:rsidP="00D315AE">
      <w:pPr>
        <w:ind w:left="2169"/>
        <w:jc w:val="both"/>
        <w:outlineLvl w:val="0"/>
        <w:rPr>
          <w:rFonts w:ascii="Arial" w:hAnsi="Arial" w:cs="Arial"/>
          <w:b/>
          <w:bCs/>
          <w:spacing w:val="-3"/>
          <w:sz w:val="28"/>
          <w:szCs w:val="28"/>
        </w:rPr>
      </w:pPr>
      <w:r>
        <w:rPr>
          <w:rFonts w:ascii="Arial" w:hAnsi="Arial" w:cs="Arial"/>
          <w:b/>
          <w:bCs/>
          <w:spacing w:val="-3"/>
          <w:sz w:val="28"/>
          <w:szCs w:val="28"/>
        </w:rPr>
        <w:t>Wisma BERNAMA</w:t>
      </w:r>
    </w:p>
    <w:p w:rsidR="00D315AE" w:rsidRPr="00AC0942" w:rsidRDefault="00D315AE" w:rsidP="00D315AE">
      <w:pPr>
        <w:ind w:left="2169"/>
        <w:jc w:val="both"/>
        <w:outlineLvl w:val="0"/>
        <w:rPr>
          <w:rFonts w:ascii="Arial" w:hAnsi="Arial" w:cs="Arial"/>
          <w:b/>
          <w:bCs/>
          <w:spacing w:val="-3"/>
          <w:sz w:val="28"/>
          <w:szCs w:val="28"/>
        </w:rPr>
      </w:pPr>
      <w:r>
        <w:rPr>
          <w:rFonts w:ascii="Arial" w:hAnsi="Arial" w:cs="Arial"/>
          <w:b/>
          <w:bCs/>
          <w:spacing w:val="-3"/>
          <w:sz w:val="28"/>
          <w:szCs w:val="28"/>
        </w:rPr>
        <w:t>28, Jalan 1/65A, Off Jalan Tun Razak</w:t>
      </w:r>
    </w:p>
    <w:p w:rsidR="00D315AE" w:rsidRPr="00AC0942" w:rsidRDefault="00D315AE" w:rsidP="00D315AE">
      <w:pPr>
        <w:ind w:left="2169"/>
        <w:jc w:val="both"/>
        <w:outlineLvl w:val="0"/>
        <w:rPr>
          <w:rFonts w:ascii="Arial" w:hAnsi="Arial" w:cs="Arial"/>
          <w:b/>
          <w:bCs/>
          <w:spacing w:val="-3"/>
          <w:sz w:val="28"/>
          <w:szCs w:val="28"/>
        </w:rPr>
      </w:pPr>
      <w:r>
        <w:rPr>
          <w:rFonts w:ascii="Arial" w:hAnsi="Arial" w:cs="Arial"/>
          <w:b/>
          <w:bCs/>
          <w:spacing w:val="-3"/>
          <w:sz w:val="28"/>
          <w:szCs w:val="28"/>
        </w:rPr>
        <w:t>50400 Kuala Lumpur</w:t>
      </w:r>
    </w:p>
    <w:p w:rsidR="00EF441F" w:rsidRPr="00AC0942" w:rsidRDefault="00D315AE" w:rsidP="00D315AE">
      <w:pPr>
        <w:autoSpaceDN w:val="0"/>
        <w:adjustRightInd w:val="0"/>
        <w:ind w:left="1440" w:firstLine="720"/>
        <w:jc w:val="both"/>
        <w:rPr>
          <w:rFonts w:ascii="Arial" w:hAnsi="Arial" w:cs="Arial"/>
          <w:b/>
          <w:sz w:val="28"/>
          <w:szCs w:val="28"/>
        </w:rPr>
      </w:pPr>
      <w:r w:rsidRPr="00AC0942">
        <w:rPr>
          <w:rFonts w:ascii="Arial" w:hAnsi="Arial" w:cs="Arial"/>
          <w:b/>
          <w:sz w:val="28"/>
          <w:szCs w:val="28"/>
        </w:rPr>
        <w:t xml:space="preserve"> </w:t>
      </w:r>
      <w:r w:rsidR="00EF441F" w:rsidRPr="00AC0942">
        <w:rPr>
          <w:rFonts w:ascii="Arial" w:hAnsi="Arial" w:cs="Arial"/>
          <w:b/>
          <w:sz w:val="28"/>
          <w:szCs w:val="28"/>
        </w:rPr>
        <w:t xml:space="preserve">(u.p : Urus Setia Tender </w:t>
      </w:r>
      <w:r>
        <w:rPr>
          <w:rFonts w:ascii="Arial" w:hAnsi="Arial" w:cs="Arial"/>
          <w:b/>
          <w:bCs/>
          <w:sz w:val="28"/>
          <w:szCs w:val="28"/>
        </w:rPr>
        <w:t>BERNAMA</w:t>
      </w:r>
      <w:r w:rsidR="00EF441F" w:rsidRPr="00AC0942">
        <w:rPr>
          <w:rFonts w:ascii="Arial" w:hAnsi="Arial" w:cs="Arial"/>
          <w:b/>
          <w:sz w:val="28"/>
          <w:szCs w:val="28"/>
        </w:rPr>
        <w:t>)</w:t>
      </w:r>
    </w:p>
    <w:p w:rsidR="00EF441F" w:rsidRPr="00AC0942" w:rsidRDefault="00A25BE4" w:rsidP="006F1503">
      <w:pPr>
        <w:tabs>
          <w:tab w:val="left" w:pos="1656"/>
        </w:tabs>
        <w:ind w:left="2160"/>
        <w:jc w:val="both"/>
        <w:outlineLvl w:val="0"/>
        <w:rPr>
          <w:rFonts w:ascii="Arial" w:hAnsi="Arial" w:cs="Arial"/>
          <w:b/>
          <w:sz w:val="28"/>
          <w:szCs w:val="28"/>
        </w:rPr>
      </w:pPr>
      <w:r>
        <w:rPr>
          <w:rFonts w:ascii="Arial" w:hAnsi="Arial" w:cs="Arial"/>
          <w:b/>
          <w:sz w:val="28"/>
          <w:szCs w:val="28"/>
        </w:rPr>
        <w:t xml:space="preserve"> </w:t>
      </w:r>
      <w:r w:rsidR="00D315AE">
        <w:rPr>
          <w:rFonts w:ascii="Arial" w:hAnsi="Arial" w:cs="Arial"/>
          <w:b/>
          <w:sz w:val="28"/>
          <w:szCs w:val="28"/>
        </w:rPr>
        <w:t>No. Faks : 03-2692 5996</w:t>
      </w:r>
    </w:p>
    <w:p w:rsidR="00EF441F" w:rsidRPr="00AC0942" w:rsidRDefault="00A25BE4" w:rsidP="00267459">
      <w:pPr>
        <w:tabs>
          <w:tab w:val="left" w:pos="1656"/>
        </w:tabs>
        <w:ind w:left="2160"/>
        <w:jc w:val="both"/>
        <w:rPr>
          <w:rFonts w:ascii="Arial" w:hAnsi="Arial" w:cs="Arial"/>
          <w:b/>
          <w:sz w:val="28"/>
          <w:szCs w:val="28"/>
        </w:rPr>
      </w:pPr>
      <w:r>
        <w:rPr>
          <w:rFonts w:ascii="Arial" w:hAnsi="Arial" w:cs="Arial"/>
          <w:b/>
          <w:sz w:val="28"/>
          <w:szCs w:val="28"/>
        </w:rPr>
        <w:t xml:space="preserve"> </w:t>
      </w:r>
      <w:r w:rsidR="00EF441F" w:rsidRPr="00AC0942">
        <w:rPr>
          <w:rFonts w:ascii="Arial" w:hAnsi="Arial" w:cs="Arial"/>
          <w:b/>
          <w:sz w:val="28"/>
          <w:szCs w:val="28"/>
        </w:rPr>
        <w:t xml:space="preserve">e-mel : </w:t>
      </w:r>
      <w:r w:rsidR="00F446E2">
        <w:rPr>
          <w:rFonts w:ascii="Arial" w:hAnsi="Arial" w:cs="Arial"/>
          <w:b/>
          <w:sz w:val="28"/>
          <w:szCs w:val="28"/>
        </w:rPr>
        <w:t>farrah</w:t>
      </w:r>
      <w:r w:rsidR="009C0C5D" w:rsidRPr="009C0C5D">
        <w:rPr>
          <w:rFonts w:ascii="Arial" w:hAnsi="Arial" w:cs="Arial"/>
          <w:b/>
          <w:sz w:val="28"/>
          <w:szCs w:val="28"/>
        </w:rPr>
        <w:t>@bernama.com</w:t>
      </w:r>
    </w:p>
    <w:p w:rsidR="00042E4E" w:rsidRPr="00AC0942" w:rsidRDefault="00E93F26" w:rsidP="008471B4">
      <w:pPr>
        <w:tabs>
          <w:tab w:val="left" w:pos="2160"/>
        </w:tabs>
        <w:ind w:left="2160"/>
        <w:jc w:val="both"/>
        <w:rPr>
          <w:rFonts w:ascii="Arial" w:hAnsi="Arial" w:cs="Arial"/>
          <w:sz w:val="28"/>
          <w:szCs w:val="28"/>
        </w:rPr>
      </w:pPr>
      <w:r>
        <w:rPr>
          <w:rFonts w:ascii="Arial" w:hAnsi="Arial" w:cs="Arial"/>
          <w:sz w:val="28"/>
          <w:szCs w:val="28"/>
        </w:rPr>
        <w:t xml:space="preserve"> </w:t>
      </w:r>
    </w:p>
    <w:p w:rsidR="00296AA6" w:rsidRPr="00AD44DF" w:rsidRDefault="00296AA6" w:rsidP="00F446E2">
      <w:pPr>
        <w:numPr>
          <w:ilvl w:val="1"/>
          <w:numId w:val="48"/>
        </w:numPr>
        <w:ind w:left="1440" w:hanging="720"/>
        <w:jc w:val="both"/>
        <w:rPr>
          <w:rFonts w:ascii="Arial" w:hAnsi="Arial" w:cs="Arial"/>
          <w:sz w:val="28"/>
          <w:szCs w:val="28"/>
        </w:rPr>
      </w:pPr>
      <w:r w:rsidRPr="00D27B2D">
        <w:rPr>
          <w:rFonts w:ascii="Arial" w:hAnsi="Arial" w:cs="Arial"/>
          <w:sz w:val="28"/>
          <w:szCs w:val="28"/>
        </w:rPr>
        <w:t>Sebarang</w:t>
      </w:r>
      <w:r w:rsidRPr="00AC0942">
        <w:rPr>
          <w:rFonts w:ascii="Arial" w:hAnsi="Arial" w:cs="Arial"/>
          <w:b/>
          <w:bCs/>
          <w:color w:val="000000"/>
          <w:sz w:val="28"/>
          <w:szCs w:val="28"/>
        </w:rPr>
        <w:t xml:space="preserve"> pertanyaan </w:t>
      </w:r>
      <w:r w:rsidRPr="00AC0942">
        <w:rPr>
          <w:rFonts w:ascii="Arial" w:hAnsi="Arial" w:cs="Arial"/>
          <w:color w:val="000000"/>
          <w:sz w:val="28"/>
          <w:szCs w:val="28"/>
        </w:rPr>
        <w:t xml:space="preserve">berkaitan dokumen tender yang </w:t>
      </w:r>
      <w:r w:rsidRPr="00AC0942">
        <w:rPr>
          <w:rFonts w:ascii="Arial" w:hAnsi="Arial" w:cs="Arial"/>
          <w:b/>
          <w:bCs/>
          <w:color w:val="000000"/>
          <w:sz w:val="28"/>
          <w:szCs w:val="28"/>
        </w:rPr>
        <w:t>dikemukakan oleh Petender mestilah diterima oleh Urus Setia</w:t>
      </w:r>
      <w:r w:rsidR="00E93F26">
        <w:rPr>
          <w:rFonts w:ascii="Arial" w:hAnsi="Arial" w:cs="Arial"/>
          <w:b/>
          <w:bCs/>
          <w:color w:val="000000"/>
          <w:sz w:val="28"/>
          <w:szCs w:val="28"/>
        </w:rPr>
        <w:t xml:space="preserve"> </w:t>
      </w:r>
      <w:r w:rsidRPr="00AC0942">
        <w:rPr>
          <w:rFonts w:ascii="Arial" w:hAnsi="Arial" w:cs="Arial"/>
          <w:color w:val="000000"/>
          <w:sz w:val="28"/>
          <w:szCs w:val="28"/>
        </w:rPr>
        <w:t xml:space="preserve">tender </w:t>
      </w:r>
      <w:r w:rsidRPr="00AC0942">
        <w:rPr>
          <w:rFonts w:ascii="Arial" w:hAnsi="Arial" w:cs="Arial"/>
          <w:b/>
          <w:bCs/>
          <w:color w:val="000000"/>
          <w:sz w:val="28"/>
          <w:szCs w:val="28"/>
        </w:rPr>
        <w:t xml:space="preserve">selewat lewatnya </w:t>
      </w:r>
      <w:r w:rsidRPr="00AC0942">
        <w:rPr>
          <w:rFonts w:ascii="Arial" w:hAnsi="Arial" w:cs="Arial"/>
          <w:color w:val="000000"/>
          <w:sz w:val="28"/>
          <w:szCs w:val="28"/>
        </w:rPr>
        <w:t xml:space="preserve">pada </w:t>
      </w:r>
      <w:r w:rsidR="00490FF0">
        <w:rPr>
          <w:rFonts w:ascii="Arial" w:hAnsi="Arial" w:cs="Arial"/>
          <w:b/>
          <w:sz w:val="28"/>
          <w:szCs w:val="28"/>
        </w:rPr>
        <w:t>16 MEI</w:t>
      </w:r>
      <w:r w:rsidR="00F446E2">
        <w:rPr>
          <w:rFonts w:ascii="Arial" w:hAnsi="Arial" w:cs="Arial"/>
          <w:b/>
          <w:sz w:val="28"/>
          <w:szCs w:val="28"/>
        </w:rPr>
        <w:t xml:space="preserve"> 2017</w:t>
      </w:r>
      <w:r w:rsidR="00600C0C" w:rsidRPr="007721FA">
        <w:rPr>
          <w:rFonts w:ascii="Arial" w:hAnsi="Arial" w:cs="Arial"/>
          <w:b/>
          <w:sz w:val="28"/>
          <w:szCs w:val="28"/>
        </w:rPr>
        <w:t>.</w:t>
      </w:r>
      <w:r w:rsidR="00600C0C">
        <w:rPr>
          <w:rFonts w:ascii="Arial" w:hAnsi="Arial" w:cs="Arial"/>
          <w:b/>
          <w:color w:val="FF0000"/>
          <w:sz w:val="28"/>
          <w:szCs w:val="28"/>
        </w:rPr>
        <w:t xml:space="preserve">  </w:t>
      </w:r>
      <w:r w:rsidRPr="00AC0942">
        <w:rPr>
          <w:rFonts w:ascii="Arial" w:hAnsi="Arial" w:cs="Arial"/>
          <w:color w:val="000000"/>
          <w:sz w:val="28"/>
          <w:szCs w:val="28"/>
        </w:rPr>
        <w:t xml:space="preserve"> Semua pertanyaan yang dikemukakan dalam masa yang ditetapkan akan dijawab semasa sesi taklimat tender. Sebarang pertanyaan yang diterima </w:t>
      </w:r>
      <w:r w:rsidRPr="00AC0942">
        <w:rPr>
          <w:rFonts w:ascii="Arial" w:hAnsi="Arial" w:cs="Arial"/>
          <w:b/>
          <w:bCs/>
          <w:color w:val="000000"/>
          <w:sz w:val="28"/>
          <w:szCs w:val="28"/>
        </w:rPr>
        <w:t xml:space="preserve">SELEPAS </w:t>
      </w:r>
      <w:r w:rsidR="00490FF0">
        <w:rPr>
          <w:rFonts w:ascii="Arial" w:hAnsi="Arial" w:cs="Arial"/>
          <w:b/>
          <w:sz w:val="28"/>
          <w:szCs w:val="28"/>
        </w:rPr>
        <w:t>17 MEI</w:t>
      </w:r>
      <w:bookmarkStart w:id="2" w:name="_GoBack"/>
      <w:bookmarkEnd w:id="2"/>
      <w:r w:rsidR="00F446E2">
        <w:rPr>
          <w:rFonts w:ascii="Arial" w:hAnsi="Arial" w:cs="Arial"/>
          <w:b/>
          <w:sz w:val="28"/>
          <w:szCs w:val="28"/>
        </w:rPr>
        <w:t xml:space="preserve"> 2017</w:t>
      </w:r>
      <w:r w:rsidR="00600C0C" w:rsidRPr="007721FA">
        <w:rPr>
          <w:rFonts w:ascii="Arial" w:hAnsi="Arial" w:cs="Arial"/>
          <w:b/>
          <w:sz w:val="28"/>
          <w:szCs w:val="28"/>
        </w:rPr>
        <w:t xml:space="preserve"> </w:t>
      </w:r>
      <w:r w:rsidRPr="007721FA">
        <w:rPr>
          <w:rFonts w:ascii="Arial" w:hAnsi="Arial" w:cs="Arial"/>
          <w:b/>
          <w:bCs/>
          <w:sz w:val="28"/>
          <w:szCs w:val="28"/>
        </w:rPr>
        <w:t xml:space="preserve">TIDAK </w:t>
      </w:r>
      <w:r w:rsidRPr="00AC0942">
        <w:rPr>
          <w:rFonts w:ascii="Arial" w:hAnsi="Arial" w:cs="Arial"/>
          <w:b/>
          <w:bCs/>
          <w:color w:val="000000"/>
          <w:sz w:val="28"/>
          <w:szCs w:val="28"/>
        </w:rPr>
        <w:t>akan dilayan.</w:t>
      </w:r>
    </w:p>
    <w:p w:rsidR="00AD44DF" w:rsidRPr="00AC0942" w:rsidRDefault="00AD44DF" w:rsidP="00AD44DF">
      <w:pPr>
        <w:ind w:left="1440"/>
        <w:jc w:val="both"/>
        <w:rPr>
          <w:rFonts w:ascii="Arial" w:hAnsi="Arial" w:cs="Arial"/>
          <w:sz w:val="28"/>
          <w:szCs w:val="28"/>
        </w:rPr>
      </w:pPr>
    </w:p>
    <w:p w:rsidR="0006194A" w:rsidRPr="003A3CC8" w:rsidRDefault="00946130" w:rsidP="00307ECE">
      <w:pPr>
        <w:numPr>
          <w:ilvl w:val="1"/>
          <w:numId w:val="48"/>
        </w:numPr>
        <w:ind w:left="1440" w:hanging="720"/>
        <w:jc w:val="both"/>
        <w:rPr>
          <w:rFonts w:ascii="Arial" w:hAnsi="Arial" w:cs="Arial"/>
          <w:b/>
          <w:bCs/>
          <w:sz w:val="28"/>
          <w:szCs w:val="28"/>
        </w:rPr>
      </w:pPr>
      <w:r w:rsidRPr="005D5A22">
        <w:rPr>
          <w:rFonts w:ascii="Arial" w:hAnsi="Arial" w:cs="Arial"/>
          <w:sz w:val="28"/>
          <w:szCs w:val="28"/>
        </w:rPr>
        <w:t xml:space="preserve">Surat-menyurat selepas tarikh tutup penyerahan tender tidak akan dilayan. Maklumat yang diperoleh </w:t>
      </w:r>
      <w:r w:rsidRPr="005D5A22">
        <w:rPr>
          <w:rFonts w:ascii="Arial" w:hAnsi="Arial" w:cs="Arial"/>
          <w:b/>
          <w:sz w:val="28"/>
          <w:szCs w:val="28"/>
        </w:rPr>
        <w:t xml:space="preserve">secara tidak rasmi </w:t>
      </w:r>
      <w:r w:rsidRPr="005D5A22">
        <w:rPr>
          <w:rFonts w:ascii="Arial" w:hAnsi="Arial" w:cs="Arial"/>
          <w:sz w:val="28"/>
          <w:szCs w:val="28"/>
        </w:rPr>
        <w:t xml:space="preserve">iaitu tanpa permohonan bertulis kepada </w:t>
      </w:r>
      <w:r w:rsidR="003C6CBB">
        <w:rPr>
          <w:rFonts w:ascii="Arial" w:hAnsi="Arial" w:cs="Arial"/>
          <w:sz w:val="28"/>
          <w:szCs w:val="28"/>
        </w:rPr>
        <w:t>BERNAMA</w:t>
      </w:r>
      <w:r w:rsidRPr="005D5A22">
        <w:rPr>
          <w:rFonts w:ascii="Arial" w:hAnsi="Arial" w:cs="Arial"/>
          <w:sz w:val="28"/>
          <w:szCs w:val="28"/>
        </w:rPr>
        <w:t xml:space="preserve"> tidak boleh dijadikan sebagai bahan sokongan bagi tawaran yang dikemukakan</w:t>
      </w:r>
      <w:r w:rsidR="00192998" w:rsidRPr="005D5A22">
        <w:rPr>
          <w:rFonts w:ascii="Arial" w:hAnsi="Arial" w:cs="Arial"/>
          <w:sz w:val="28"/>
          <w:szCs w:val="28"/>
        </w:rPr>
        <w:t>.</w:t>
      </w:r>
      <w:r w:rsidR="00192998" w:rsidRPr="005D5A22">
        <w:rPr>
          <w:rFonts w:ascii="Arial" w:hAnsi="Arial" w:cs="Arial"/>
          <w:sz w:val="28"/>
          <w:szCs w:val="28"/>
        </w:rPr>
        <w:br w:type="page"/>
      </w:r>
      <w:r w:rsidRPr="005D5A22">
        <w:rPr>
          <w:rFonts w:ascii="Arial" w:hAnsi="Arial" w:cs="Arial"/>
          <w:b/>
          <w:bCs/>
          <w:sz w:val="28"/>
          <w:szCs w:val="28"/>
        </w:rPr>
        <w:lastRenderedPageBreak/>
        <w:t>SEKSYEN B - SYARAT-SYARAT TENDER</w:t>
      </w:r>
    </w:p>
    <w:p w:rsidR="003C6CBB" w:rsidRPr="00A01DB2" w:rsidRDefault="003C6CBB" w:rsidP="0006194A">
      <w:pPr>
        <w:ind w:left="1440"/>
        <w:jc w:val="both"/>
        <w:rPr>
          <w:rFonts w:ascii="Arial" w:hAnsi="Arial" w:cs="Arial"/>
          <w:sz w:val="28"/>
          <w:szCs w:val="28"/>
        </w:rPr>
      </w:pPr>
    </w:p>
    <w:p w:rsidR="00946130" w:rsidRDefault="003A3CC8" w:rsidP="00F446E2">
      <w:pPr>
        <w:numPr>
          <w:ilvl w:val="0"/>
          <w:numId w:val="48"/>
        </w:numPr>
        <w:spacing w:after="202"/>
        <w:jc w:val="both"/>
        <w:rPr>
          <w:rFonts w:ascii="Arial" w:hAnsi="Arial" w:cs="Arial"/>
          <w:b/>
          <w:sz w:val="28"/>
          <w:szCs w:val="28"/>
        </w:rPr>
      </w:pPr>
      <w:r>
        <w:rPr>
          <w:rFonts w:ascii="Arial" w:hAnsi="Arial" w:cs="Arial"/>
          <w:b/>
          <w:sz w:val="28"/>
          <w:szCs w:val="28"/>
        </w:rPr>
        <w:t>PEMBIAYAAN TENDER</w:t>
      </w:r>
    </w:p>
    <w:p w:rsidR="003A3CC8" w:rsidRDefault="003A3CC8" w:rsidP="008471B4">
      <w:pPr>
        <w:pStyle w:val="ListParagraph"/>
        <w:numPr>
          <w:ilvl w:val="1"/>
          <w:numId w:val="48"/>
        </w:numPr>
        <w:jc w:val="both"/>
        <w:rPr>
          <w:rFonts w:ascii="Arial" w:hAnsi="Arial" w:cs="Arial"/>
          <w:sz w:val="28"/>
          <w:szCs w:val="28"/>
        </w:rPr>
      </w:pPr>
      <w:r w:rsidRPr="003A3CC8">
        <w:rPr>
          <w:rFonts w:ascii="Arial" w:hAnsi="Arial" w:cs="Arial"/>
          <w:sz w:val="28"/>
          <w:szCs w:val="28"/>
        </w:rPr>
        <w:t>Petender akan membiayai segala kos yang terlibat dalam penyediaan dan penghantaran dokumen tender. BERNAMA tidak akan bertanggungjawab di atas kos yang</w:t>
      </w:r>
      <w:r>
        <w:rPr>
          <w:rFonts w:ascii="Arial" w:hAnsi="Arial" w:cs="Arial"/>
          <w:sz w:val="28"/>
          <w:szCs w:val="28"/>
        </w:rPr>
        <w:t xml:space="preserve"> </w:t>
      </w:r>
      <w:r w:rsidRPr="003A3CC8">
        <w:rPr>
          <w:rFonts w:ascii="Arial" w:hAnsi="Arial" w:cs="Arial"/>
          <w:sz w:val="28"/>
          <w:szCs w:val="28"/>
        </w:rPr>
        <w:t>terlibat dalam proses penyediaan dokumen tender termasuk apa apa persembahan tawaran. Semua tawaran akan menjadi hak milik BERNAMA.</w:t>
      </w:r>
    </w:p>
    <w:p w:rsidR="00307ECE" w:rsidRDefault="00307ECE" w:rsidP="008471B4">
      <w:pPr>
        <w:pStyle w:val="ListParagraph"/>
        <w:ind w:left="1656"/>
        <w:jc w:val="both"/>
        <w:rPr>
          <w:rFonts w:ascii="Arial" w:hAnsi="Arial" w:cs="Arial"/>
          <w:sz w:val="28"/>
          <w:szCs w:val="28"/>
        </w:rPr>
      </w:pPr>
    </w:p>
    <w:p w:rsidR="008471B4" w:rsidRPr="00307ECE" w:rsidRDefault="008471B4" w:rsidP="008471B4">
      <w:pPr>
        <w:pStyle w:val="ListParagraph"/>
        <w:ind w:left="1656"/>
        <w:jc w:val="both"/>
        <w:rPr>
          <w:rFonts w:ascii="Arial" w:hAnsi="Arial" w:cs="Arial"/>
          <w:sz w:val="28"/>
          <w:szCs w:val="28"/>
        </w:rPr>
      </w:pPr>
    </w:p>
    <w:p w:rsidR="003A3CC8" w:rsidRDefault="003A3CC8" w:rsidP="00F446E2">
      <w:pPr>
        <w:numPr>
          <w:ilvl w:val="0"/>
          <w:numId w:val="48"/>
        </w:numPr>
        <w:spacing w:after="202"/>
        <w:jc w:val="both"/>
        <w:rPr>
          <w:rFonts w:ascii="Arial" w:hAnsi="Arial" w:cs="Arial"/>
          <w:b/>
          <w:sz w:val="28"/>
          <w:szCs w:val="28"/>
        </w:rPr>
      </w:pPr>
      <w:r>
        <w:rPr>
          <w:rFonts w:ascii="Arial" w:hAnsi="Arial" w:cs="Arial"/>
          <w:b/>
          <w:sz w:val="28"/>
          <w:szCs w:val="28"/>
        </w:rPr>
        <w:t>LARANGAN PUBLISITI</w:t>
      </w:r>
    </w:p>
    <w:p w:rsidR="003A3CC8" w:rsidRPr="003A3CC8" w:rsidRDefault="003A3CC8" w:rsidP="008471B4">
      <w:pPr>
        <w:pStyle w:val="ListParagraph"/>
        <w:numPr>
          <w:ilvl w:val="1"/>
          <w:numId w:val="48"/>
        </w:numPr>
        <w:jc w:val="both"/>
        <w:rPr>
          <w:rFonts w:ascii="Arial" w:hAnsi="Arial" w:cs="Arial"/>
          <w:sz w:val="28"/>
          <w:szCs w:val="28"/>
        </w:rPr>
      </w:pPr>
      <w:r w:rsidRPr="003A3CC8">
        <w:rPr>
          <w:rFonts w:ascii="Arial" w:hAnsi="Arial" w:cs="Arial"/>
          <w:sz w:val="28"/>
          <w:szCs w:val="28"/>
        </w:rPr>
        <w:t>Sebarang iklan mengenai mana mana bahagian dalam tawaran tender ini tidak boleh disiarkan semula di dalam akhbar, majalah atau sebarang bentuk media kecuali mendapat kebenaran bertulis daripada BERNAMA.</w:t>
      </w:r>
    </w:p>
    <w:p w:rsidR="003A3CC8" w:rsidRDefault="003A3CC8" w:rsidP="008471B4">
      <w:pPr>
        <w:pStyle w:val="ListParagraph"/>
        <w:ind w:left="1656"/>
        <w:jc w:val="both"/>
        <w:rPr>
          <w:rFonts w:ascii="Arial" w:hAnsi="Arial" w:cs="Arial"/>
          <w:b/>
          <w:sz w:val="28"/>
          <w:szCs w:val="28"/>
        </w:rPr>
      </w:pPr>
    </w:p>
    <w:p w:rsidR="008471B4" w:rsidRPr="003A3CC8" w:rsidRDefault="008471B4" w:rsidP="008471B4">
      <w:pPr>
        <w:pStyle w:val="ListParagraph"/>
        <w:ind w:left="1656"/>
        <w:jc w:val="both"/>
        <w:rPr>
          <w:rFonts w:ascii="Arial" w:hAnsi="Arial" w:cs="Arial"/>
          <w:b/>
          <w:sz w:val="28"/>
          <w:szCs w:val="28"/>
        </w:rPr>
      </w:pPr>
    </w:p>
    <w:p w:rsidR="003A3CC8" w:rsidRPr="00AC0942" w:rsidRDefault="003A3CC8" w:rsidP="008471B4">
      <w:pPr>
        <w:numPr>
          <w:ilvl w:val="0"/>
          <w:numId w:val="48"/>
        </w:numPr>
        <w:jc w:val="both"/>
        <w:rPr>
          <w:rFonts w:ascii="Arial" w:hAnsi="Arial" w:cs="Arial"/>
          <w:b/>
          <w:sz w:val="28"/>
          <w:szCs w:val="28"/>
        </w:rPr>
      </w:pPr>
      <w:r>
        <w:rPr>
          <w:rFonts w:ascii="Arial" w:hAnsi="Arial" w:cs="Arial"/>
          <w:b/>
          <w:sz w:val="28"/>
          <w:szCs w:val="28"/>
        </w:rPr>
        <w:t>HARGA DAN BAYARAN</w:t>
      </w:r>
    </w:p>
    <w:p w:rsidR="00F17C58" w:rsidRPr="00AC0942" w:rsidRDefault="00F17C58" w:rsidP="008471B4">
      <w:pPr>
        <w:ind w:left="720"/>
        <w:jc w:val="both"/>
        <w:rPr>
          <w:rFonts w:ascii="Arial" w:hAnsi="Arial" w:cs="Arial"/>
          <w:b/>
          <w:sz w:val="28"/>
          <w:szCs w:val="28"/>
        </w:rPr>
      </w:pPr>
    </w:p>
    <w:p w:rsidR="00FC042E" w:rsidRDefault="00424A27" w:rsidP="00F446E2">
      <w:pPr>
        <w:numPr>
          <w:ilvl w:val="1"/>
          <w:numId w:val="48"/>
        </w:numPr>
        <w:ind w:left="1440" w:hanging="720"/>
        <w:jc w:val="both"/>
        <w:rPr>
          <w:rFonts w:ascii="Arial" w:hAnsi="Arial" w:cs="Arial"/>
          <w:sz w:val="28"/>
          <w:szCs w:val="28"/>
        </w:rPr>
      </w:pPr>
      <w:r w:rsidRPr="00AC0942">
        <w:rPr>
          <w:rFonts w:ascii="Arial" w:hAnsi="Arial" w:cs="Arial"/>
          <w:color w:val="000000"/>
          <w:sz w:val="28"/>
          <w:szCs w:val="28"/>
        </w:rPr>
        <w:t>H</w:t>
      </w:r>
      <w:r w:rsidR="00DE5B6D">
        <w:rPr>
          <w:rFonts w:ascii="Arial" w:hAnsi="Arial" w:cs="Arial"/>
          <w:sz w:val="28"/>
          <w:szCs w:val="28"/>
        </w:rPr>
        <w:t>arga yang ditawarkan</w:t>
      </w:r>
      <w:r w:rsidRPr="00A01DB2">
        <w:rPr>
          <w:rFonts w:ascii="Arial" w:hAnsi="Arial" w:cs="Arial"/>
          <w:sz w:val="28"/>
          <w:szCs w:val="28"/>
        </w:rPr>
        <w:t xml:space="preserve"> hendaklah dalam Ringgit Malaysia (RM) dan tempoh sah lakunya tidak kurang dari </w:t>
      </w:r>
      <w:r w:rsidR="00F446E2">
        <w:rPr>
          <w:rFonts w:ascii="Arial" w:hAnsi="Arial" w:cs="Arial"/>
          <w:sz w:val="28"/>
          <w:szCs w:val="28"/>
        </w:rPr>
        <w:t>seratus lapan puluh (180</w:t>
      </w:r>
      <w:r w:rsidRPr="00A01DB2">
        <w:rPr>
          <w:rFonts w:ascii="Arial" w:hAnsi="Arial" w:cs="Arial"/>
          <w:sz w:val="28"/>
          <w:szCs w:val="28"/>
        </w:rPr>
        <w:t xml:space="preserve">) </w:t>
      </w:r>
      <w:r w:rsidR="00F446E2">
        <w:rPr>
          <w:rFonts w:ascii="Arial" w:hAnsi="Arial" w:cs="Arial"/>
          <w:sz w:val="28"/>
          <w:szCs w:val="28"/>
        </w:rPr>
        <w:t>hari</w:t>
      </w:r>
      <w:r w:rsidRPr="00A01DB2">
        <w:rPr>
          <w:rFonts w:ascii="Arial" w:hAnsi="Arial" w:cs="Arial"/>
          <w:sz w:val="28"/>
          <w:szCs w:val="28"/>
        </w:rPr>
        <w:t xml:space="preserve"> dari tarikh tutup penyerahan tender dan pihak pe</w:t>
      </w:r>
      <w:r w:rsidR="008807A5" w:rsidRPr="00A01DB2">
        <w:rPr>
          <w:rFonts w:ascii="Arial" w:hAnsi="Arial" w:cs="Arial"/>
          <w:sz w:val="28"/>
          <w:szCs w:val="28"/>
        </w:rPr>
        <w:t>t</w:t>
      </w:r>
      <w:r w:rsidRPr="00A01DB2">
        <w:rPr>
          <w:rFonts w:ascii="Arial" w:hAnsi="Arial" w:cs="Arial"/>
          <w:sz w:val="28"/>
          <w:szCs w:val="28"/>
        </w:rPr>
        <w:t>ender tidak boleh menarik balik tender</w:t>
      </w:r>
      <w:r w:rsidR="008807A5" w:rsidRPr="00A01DB2">
        <w:rPr>
          <w:rFonts w:ascii="Arial" w:hAnsi="Arial" w:cs="Arial"/>
          <w:sz w:val="28"/>
          <w:szCs w:val="28"/>
        </w:rPr>
        <w:t xml:space="preserve"> </w:t>
      </w:r>
      <w:r w:rsidRPr="00A01DB2">
        <w:rPr>
          <w:rFonts w:ascii="Arial" w:hAnsi="Arial" w:cs="Arial"/>
          <w:sz w:val="28"/>
          <w:szCs w:val="28"/>
        </w:rPr>
        <w:t xml:space="preserve">mereka dalam tempoh ini. </w:t>
      </w:r>
    </w:p>
    <w:p w:rsidR="00F446E2" w:rsidRDefault="00F446E2" w:rsidP="00F446E2">
      <w:pPr>
        <w:ind w:left="1440"/>
        <w:jc w:val="both"/>
        <w:rPr>
          <w:rFonts w:ascii="Arial" w:hAnsi="Arial" w:cs="Arial"/>
          <w:sz w:val="28"/>
          <w:szCs w:val="28"/>
        </w:rPr>
      </w:pPr>
    </w:p>
    <w:p w:rsidR="00F446E2" w:rsidRPr="001C78C7" w:rsidRDefault="00F446E2" w:rsidP="00F446E2">
      <w:pPr>
        <w:numPr>
          <w:ilvl w:val="1"/>
          <w:numId w:val="48"/>
        </w:numPr>
        <w:ind w:left="1440" w:hanging="720"/>
        <w:jc w:val="both"/>
        <w:rPr>
          <w:rFonts w:ascii="Arial" w:hAnsi="Arial" w:cs="Arial"/>
          <w:b/>
          <w:sz w:val="28"/>
          <w:szCs w:val="28"/>
        </w:rPr>
      </w:pPr>
      <w:r>
        <w:rPr>
          <w:rFonts w:ascii="Arial" w:hAnsi="Arial" w:cs="Arial"/>
          <w:color w:val="000000"/>
          <w:sz w:val="28"/>
          <w:szCs w:val="28"/>
        </w:rPr>
        <w:t>Nilai harga yang ditawarkan oleh</w:t>
      </w:r>
      <w:r w:rsidR="00E0779E">
        <w:rPr>
          <w:rFonts w:ascii="Arial" w:hAnsi="Arial" w:cs="Arial"/>
          <w:color w:val="000000"/>
          <w:sz w:val="28"/>
          <w:szCs w:val="28"/>
        </w:rPr>
        <w:t xml:space="preserve"> petender hendaklah </w:t>
      </w:r>
      <w:r w:rsidR="00C86E06" w:rsidRPr="001C78C7">
        <w:rPr>
          <w:rFonts w:ascii="Arial" w:hAnsi="Arial" w:cs="Arial"/>
          <w:b/>
          <w:color w:val="000000"/>
          <w:sz w:val="28"/>
          <w:szCs w:val="28"/>
        </w:rPr>
        <w:t>beserta</w:t>
      </w:r>
      <w:r w:rsidRPr="001C78C7">
        <w:rPr>
          <w:rFonts w:ascii="Arial" w:hAnsi="Arial" w:cs="Arial"/>
          <w:b/>
          <w:color w:val="000000"/>
          <w:sz w:val="28"/>
          <w:szCs w:val="28"/>
        </w:rPr>
        <w:t xml:space="preserve"> </w:t>
      </w:r>
      <w:r w:rsidR="00C86E06" w:rsidRPr="001C78C7">
        <w:rPr>
          <w:rFonts w:ascii="Arial" w:hAnsi="Arial" w:cs="Arial"/>
          <w:b/>
          <w:color w:val="000000"/>
          <w:sz w:val="28"/>
          <w:szCs w:val="28"/>
        </w:rPr>
        <w:t>Cukai Barangan dan perkhidmatan (CBP)</w:t>
      </w:r>
      <w:r w:rsidRPr="001C78C7">
        <w:rPr>
          <w:rFonts w:ascii="Arial" w:hAnsi="Arial" w:cs="Arial"/>
          <w:b/>
          <w:color w:val="000000"/>
          <w:sz w:val="28"/>
          <w:szCs w:val="28"/>
        </w:rPr>
        <w:t>.</w:t>
      </w:r>
    </w:p>
    <w:p w:rsidR="00F17C58" w:rsidRPr="00AC0942" w:rsidRDefault="00F17C58" w:rsidP="00A01DB2">
      <w:pPr>
        <w:ind w:left="1440"/>
        <w:jc w:val="both"/>
        <w:rPr>
          <w:rFonts w:ascii="Arial" w:hAnsi="Arial" w:cs="Arial"/>
          <w:sz w:val="28"/>
          <w:szCs w:val="28"/>
        </w:rPr>
      </w:pPr>
    </w:p>
    <w:p w:rsidR="00FC042E" w:rsidRPr="00AC0942" w:rsidRDefault="00946130" w:rsidP="00F446E2">
      <w:pPr>
        <w:numPr>
          <w:ilvl w:val="1"/>
          <w:numId w:val="48"/>
        </w:numPr>
        <w:ind w:left="1440" w:hanging="720"/>
        <w:jc w:val="both"/>
        <w:rPr>
          <w:rFonts w:ascii="Arial" w:hAnsi="Arial" w:cs="Arial"/>
          <w:sz w:val="28"/>
          <w:szCs w:val="28"/>
        </w:rPr>
      </w:pPr>
      <w:r w:rsidRPr="00AC0942">
        <w:rPr>
          <w:rFonts w:ascii="Arial" w:hAnsi="Arial" w:cs="Arial"/>
          <w:sz w:val="28"/>
          <w:szCs w:val="28"/>
        </w:rPr>
        <w:t xml:space="preserve">Sebarang tuntutan kenaikan harga bagi tawaran tender yang telah dikemukakan </w:t>
      </w:r>
      <w:r w:rsidR="00F446E2" w:rsidRPr="00F446E2">
        <w:rPr>
          <w:rFonts w:ascii="Arial" w:hAnsi="Arial" w:cs="Arial"/>
          <w:b/>
          <w:sz w:val="28"/>
          <w:szCs w:val="28"/>
        </w:rPr>
        <w:t xml:space="preserve">TIDAK </w:t>
      </w:r>
      <w:r w:rsidRPr="00F446E2">
        <w:rPr>
          <w:rFonts w:ascii="Arial" w:hAnsi="Arial" w:cs="Arial"/>
          <w:b/>
          <w:sz w:val="28"/>
          <w:szCs w:val="28"/>
        </w:rPr>
        <w:t>akan dilayan</w:t>
      </w:r>
      <w:r w:rsidRPr="00AC0942">
        <w:rPr>
          <w:rFonts w:ascii="Arial" w:hAnsi="Arial" w:cs="Arial"/>
          <w:sz w:val="28"/>
          <w:szCs w:val="28"/>
        </w:rPr>
        <w:t>.</w:t>
      </w:r>
    </w:p>
    <w:p w:rsidR="00F17C58" w:rsidRPr="00AC0942" w:rsidRDefault="00F17C58" w:rsidP="00A01DB2">
      <w:pPr>
        <w:ind w:left="1440"/>
        <w:jc w:val="both"/>
        <w:rPr>
          <w:rFonts w:ascii="Arial" w:hAnsi="Arial" w:cs="Arial"/>
          <w:sz w:val="28"/>
          <w:szCs w:val="28"/>
        </w:rPr>
      </w:pPr>
    </w:p>
    <w:p w:rsidR="006C572A" w:rsidRPr="00D315AE" w:rsidRDefault="008807A5" w:rsidP="00F446E2">
      <w:pPr>
        <w:numPr>
          <w:ilvl w:val="1"/>
          <w:numId w:val="48"/>
        </w:numPr>
        <w:ind w:left="1440" w:hanging="720"/>
        <w:jc w:val="both"/>
        <w:rPr>
          <w:rFonts w:ascii="Arial" w:hAnsi="Arial" w:cs="Arial"/>
          <w:sz w:val="28"/>
          <w:szCs w:val="28"/>
        </w:rPr>
      </w:pPr>
      <w:r w:rsidRPr="00D315AE">
        <w:rPr>
          <w:rFonts w:ascii="Arial" w:hAnsi="Arial" w:cs="Arial"/>
          <w:sz w:val="28"/>
          <w:szCs w:val="28"/>
        </w:rPr>
        <w:t xml:space="preserve">Jadual Bayaran yang akan dibuat oleh </w:t>
      </w:r>
      <w:r w:rsidR="002A2870">
        <w:rPr>
          <w:rFonts w:ascii="Arial" w:hAnsi="Arial" w:cs="Arial"/>
          <w:sz w:val="28"/>
          <w:szCs w:val="28"/>
        </w:rPr>
        <w:t>BERNAMA</w:t>
      </w:r>
      <w:r w:rsidRPr="00D315AE">
        <w:rPr>
          <w:rFonts w:ascii="Arial" w:hAnsi="Arial" w:cs="Arial"/>
          <w:sz w:val="28"/>
          <w:szCs w:val="28"/>
        </w:rPr>
        <w:t xml:space="preserve"> adalah seperti termeterai di dalam perjanjian. </w:t>
      </w:r>
    </w:p>
    <w:p w:rsidR="00091373" w:rsidRDefault="00091373" w:rsidP="00267459">
      <w:pPr>
        <w:jc w:val="both"/>
        <w:rPr>
          <w:rFonts w:ascii="Arial" w:hAnsi="Arial" w:cs="Arial"/>
          <w:sz w:val="28"/>
          <w:szCs w:val="28"/>
        </w:rPr>
      </w:pPr>
    </w:p>
    <w:p w:rsidR="008471B4" w:rsidRDefault="008471B4" w:rsidP="00267459">
      <w:pPr>
        <w:jc w:val="both"/>
        <w:rPr>
          <w:rFonts w:ascii="Arial" w:hAnsi="Arial" w:cs="Arial"/>
          <w:sz w:val="28"/>
          <w:szCs w:val="28"/>
        </w:rPr>
      </w:pPr>
    </w:p>
    <w:p w:rsidR="00946130" w:rsidRPr="00AC0942" w:rsidRDefault="00946130" w:rsidP="00F446E2">
      <w:pPr>
        <w:numPr>
          <w:ilvl w:val="0"/>
          <w:numId w:val="48"/>
        </w:numPr>
        <w:spacing w:after="202"/>
        <w:jc w:val="both"/>
        <w:rPr>
          <w:rFonts w:ascii="Arial" w:hAnsi="Arial" w:cs="Arial"/>
          <w:b/>
          <w:sz w:val="28"/>
          <w:szCs w:val="28"/>
        </w:rPr>
      </w:pPr>
      <w:r w:rsidRPr="00AC0942">
        <w:rPr>
          <w:rFonts w:ascii="Arial" w:hAnsi="Arial" w:cs="Arial"/>
          <w:b/>
          <w:sz w:val="28"/>
          <w:szCs w:val="28"/>
        </w:rPr>
        <w:t xml:space="preserve">JANGKA MASA SAH LAKU TENDER </w:t>
      </w:r>
    </w:p>
    <w:p w:rsidR="00946130" w:rsidRPr="00AC0942" w:rsidRDefault="00946130" w:rsidP="00F446E2">
      <w:pPr>
        <w:numPr>
          <w:ilvl w:val="1"/>
          <w:numId w:val="48"/>
        </w:numPr>
        <w:ind w:left="1440" w:hanging="720"/>
        <w:jc w:val="both"/>
        <w:rPr>
          <w:rFonts w:ascii="Arial" w:hAnsi="Arial" w:cs="Arial"/>
          <w:sz w:val="28"/>
          <w:szCs w:val="28"/>
        </w:rPr>
      </w:pPr>
      <w:r w:rsidRPr="00AC0942">
        <w:rPr>
          <w:rFonts w:ascii="Arial" w:hAnsi="Arial" w:cs="Arial"/>
          <w:sz w:val="28"/>
          <w:szCs w:val="28"/>
        </w:rPr>
        <w:t>Tender mestilah sah laku dalam jangka m</w:t>
      </w:r>
      <w:r w:rsidR="002A2870">
        <w:rPr>
          <w:rFonts w:ascii="Arial" w:hAnsi="Arial" w:cs="Arial"/>
          <w:sz w:val="28"/>
          <w:szCs w:val="28"/>
        </w:rPr>
        <w:t xml:space="preserve">asa sekurang- kurangnya </w:t>
      </w:r>
      <w:r w:rsidR="00F446E2">
        <w:rPr>
          <w:rFonts w:ascii="Arial" w:hAnsi="Arial" w:cs="Arial"/>
          <w:sz w:val="28"/>
          <w:szCs w:val="28"/>
        </w:rPr>
        <w:t>seratus lapan puluh (180</w:t>
      </w:r>
      <w:r w:rsidR="002A2870">
        <w:rPr>
          <w:rFonts w:ascii="Arial" w:hAnsi="Arial" w:cs="Arial"/>
          <w:sz w:val="28"/>
          <w:szCs w:val="28"/>
        </w:rPr>
        <w:t xml:space="preserve">) </w:t>
      </w:r>
      <w:r w:rsidR="00F446E2">
        <w:rPr>
          <w:rFonts w:ascii="Arial" w:hAnsi="Arial" w:cs="Arial"/>
          <w:sz w:val="28"/>
          <w:szCs w:val="28"/>
        </w:rPr>
        <w:t>hari</w:t>
      </w:r>
      <w:r w:rsidRPr="00AC0942">
        <w:rPr>
          <w:rFonts w:ascii="Arial" w:hAnsi="Arial" w:cs="Arial"/>
          <w:sz w:val="28"/>
          <w:szCs w:val="28"/>
        </w:rPr>
        <w:t xml:space="preserve"> daripada tarikh tutup tender. </w:t>
      </w:r>
    </w:p>
    <w:p w:rsidR="00F17C58" w:rsidRPr="00AC0942" w:rsidRDefault="00F17C58" w:rsidP="00A01DB2">
      <w:pPr>
        <w:ind w:left="1440"/>
        <w:jc w:val="both"/>
        <w:rPr>
          <w:rFonts w:ascii="Arial" w:hAnsi="Arial" w:cs="Arial"/>
          <w:sz w:val="28"/>
          <w:szCs w:val="28"/>
        </w:rPr>
      </w:pPr>
    </w:p>
    <w:p w:rsidR="00946130" w:rsidRDefault="00946130" w:rsidP="00F446E2">
      <w:pPr>
        <w:numPr>
          <w:ilvl w:val="1"/>
          <w:numId w:val="48"/>
        </w:numPr>
        <w:ind w:left="1440" w:hanging="720"/>
        <w:jc w:val="both"/>
        <w:rPr>
          <w:rFonts w:ascii="Arial" w:hAnsi="Arial" w:cs="Arial"/>
          <w:sz w:val="28"/>
          <w:szCs w:val="28"/>
        </w:rPr>
      </w:pPr>
      <w:r w:rsidRPr="00AC0942">
        <w:rPr>
          <w:rFonts w:ascii="Arial" w:hAnsi="Arial" w:cs="Arial"/>
          <w:sz w:val="28"/>
          <w:szCs w:val="28"/>
        </w:rPr>
        <w:t xml:space="preserve">Dalam keadaan </w:t>
      </w:r>
      <w:r w:rsidR="00F446E2">
        <w:rPr>
          <w:rFonts w:ascii="Arial" w:hAnsi="Arial" w:cs="Arial"/>
          <w:sz w:val="28"/>
          <w:szCs w:val="28"/>
        </w:rPr>
        <w:t>tertentu</w:t>
      </w:r>
      <w:r w:rsidRPr="00AC0942">
        <w:rPr>
          <w:rFonts w:ascii="Arial" w:hAnsi="Arial" w:cs="Arial"/>
          <w:sz w:val="28"/>
          <w:szCs w:val="28"/>
        </w:rPr>
        <w:t xml:space="preserve"> sebelum habis tempoh jangka masa sah laku tender asal, </w:t>
      </w:r>
      <w:r w:rsidR="003C6CBB">
        <w:rPr>
          <w:rFonts w:ascii="Arial" w:hAnsi="Arial" w:cs="Arial"/>
          <w:sz w:val="28"/>
          <w:szCs w:val="28"/>
        </w:rPr>
        <w:t>BERNAMA</w:t>
      </w:r>
      <w:r w:rsidRPr="00AC0942">
        <w:rPr>
          <w:rFonts w:ascii="Arial" w:hAnsi="Arial" w:cs="Arial"/>
          <w:sz w:val="28"/>
          <w:szCs w:val="28"/>
        </w:rPr>
        <w:t xml:space="preserve"> boleh meminta tempoh jangka masa sah laku tender dilanjutkan. Dalam keadaan ini, satu surat akan dikeluarkan kepada Pete</w:t>
      </w:r>
      <w:r w:rsidR="00F446E2">
        <w:rPr>
          <w:rFonts w:ascii="Arial" w:hAnsi="Arial" w:cs="Arial"/>
          <w:sz w:val="28"/>
          <w:szCs w:val="28"/>
        </w:rPr>
        <w:t>nder untuk memohon persetujuan p</w:t>
      </w:r>
      <w:r w:rsidRPr="00AC0942">
        <w:rPr>
          <w:rFonts w:ascii="Arial" w:hAnsi="Arial" w:cs="Arial"/>
          <w:sz w:val="28"/>
          <w:szCs w:val="28"/>
        </w:rPr>
        <w:t>etender dan jawapan hendaklah dibuat secara bertulis.</w:t>
      </w:r>
    </w:p>
    <w:p w:rsidR="00A01DB2" w:rsidRDefault="00A01DB2" w:rsidP="00A01DB2">
      <w:pPr>
        <w:pStyle w:val="ListParagraph"/>
        <w:rPr>
          <w:rFonts w:ascii="Arial" w:hAnsi="Arial" w:cs="Arial"/>
          <w:sz w:val="28"/>
          <w:szCs w:val="28"/>
        </w:rPr>
      </w:pPr>
    </w:p>
    <w:p w:rsidR="00946130" w:rsidRPr="00AC0942" w:rsidRDefault="00946130" w:rsidP="00F446E2">
      <w:pPr>
        <w:numPr>
          <w:ilvl w:val="1"/>
          <w:numId w:val="48"/>
        </w:numPr>
        <w:ind w:left="1440" w:hanging="720"/>
        <w:jc w:val="both"/>
        <w:rPr>
          <w:rFonts w:ascii="Arial" w:hAnsi="Arial" w:cs="Arial"/>
          <w:sz w:val="28"/>
          <w:szCs w:val="28"/>
        </w:rPr>
      </w:pPr>
      <w:r w:rsidRPr="00AC0942">
        <w:rPr>
          <w:rFonts w:ascii="Arial" w:hAnsi="Arial" w:cs="Arial"/>
          <w:sz w:val="28"/>
          <w:szCs w:val="28"/>
        </w:rPr>
        <w:t>Penolakan pelanjutan sah laku tender akan mengakibatkan Petender digugurkan daripada penilaian.</w:t>
      </w:r>
    </w:p>
    <w:p w:rsidR="003C6CBB" w:rsidRDefault="003C6CBB" w:rsidP="00267459">
      <w:pPr>
        <w:jc w:val="both"/>
        <w:rPr>
          <w:rFonts w:ascii="Arial" w:hAnsi="Arial" w:cs="Arial"/>
          <w:sz w:val="28"/>
          <w:szCs w:val="28"/>
          <w:lang w:val="sv-SE"/>
        </w:rPr>
      </w:pPr>
    </w:p>
    <w:p w:rsidR="00F17C58" w:rsidRPr="00AC0942" w:rsidRDefault="00F17C58" w:rsidP="00267459">
      <w:pPr>
        <w:jc w:val="both"/>
        <w:rPr>
          <w:rFonts w:ascii="Arial" w:hAnsi="Arial" w:cs="Arial"/>
          <w:sz w:val="28"/>
          <w:szCs w:val="28"/>
          <w:lang w:val="sv-SE"/>
        </w:rPr>
      </w:pPr>
    </w:p>
    <w:p w:rsidR="00946130" w:rsidRPr="00AC0942" w:rsidRDefault="00946130" w:rsidP="00F446E2">
      <w:pPr>
        <w:numPr>
          <w:ilvl w:val="0"/>
          <w:numId w:val="48"/>
        </w:numPr>
        <w:spacing w:after="202"/>
        <w:jc w:val="both"/>
        <w:rPr>
          <w:rFonts w:ascii="Arial" w:hAnsi="Arial" w:cs="Arial"/>
          <w:b/>
          <w:sz w:val="28"/>
          <w:szCs w:val="28"/>
        </w:rPr>
      </w:pPr>
      <w:r w:rsidRPr="00D27B2D">
        <w:rPr>
          <w:rFonts w:ascii="Arial" w:hAnsi="Arial" w:cs="Arial"/>
          <w:b/>
          <w:bCs/>
          <w:sz w:val="28"/>
          <w:szCs w:val="28"/>
        </w:rPr>
        <w:t>DENDA</w:t>
      </w:r>
      <w:r w:rsidRPr="00AC0942">
        <w:rPr>
          <w:rFonts w:ascii="Arial" w:hAnsi="Arial" w:cs="Arial"/>
          <w:b/>
          <w:sz w:val="28"/>
          <w:szCs w:val="28"/>
        </w:rPr>
        <w:t xml:space="preserve"> LEWAT PEMBEKALAN DAN PERKHIDMATAN</w:t>
      </w:r>
    </w:p>
    <w:p w:rsidR="001E0A77" w:rsidRPr="00AC0942" w:rsidRDefault="001E0A77"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Petender yang berjaya </w:t>
      </w:r>
      <w:r w:rsidR="00C53338">
        <w:rPr>
          <w:rFonts w:ascii="Arial" w:hAnsi="Arial" w:cs="Arial"/>
          <w:sz w:val="28"/>
          <w:szCs w:val="28"/>
        </w:rPr>
        <w:t>hendaklah</w:t>
      </w:r>
      <w:r w:rsidRPr="00A01DB2">
        <w:rPr>
          <w:rFonts w:ascii="Arial" w:hAnsi="Arial" w:cs="Arial"/>
          <w:sz w:val="28"/>
          <w:szCs w:val="28"/>
        </w:rPr>
        <w:t xml:space="preserve"> menyempurnakan kontrak dalam tempoh yang telah ditetapkan dalam perjanjian kontrak.</w:t>
      </w:r>
    </w:p>
    <w:p w:rsidR="00074970" w:rsidRPr="00AC0942" w:rsidRDefault="00074970" w:rsidP="00A01DB2">
      <w:pPr>
        <w:ind w:left="1440"/>
        <w:jc w:val="both"/>
        <w:rPr>
          <w:rFonts w:ascii="Arial" w:hAnsi="Arial" w:cs="Arial"/>
          <w:sz w:val="28"/>
          <w:szCs w:val="28"/>
        </w:rPr>
      </w:pPr>
    </w:p>
    <w:p w:rsidR="00E83FE1" w:rsidRPr="00272256" w:rsidRDefault="00E83FE1"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Sekiranya </w:t>
      </w:r>
      <w:r w:rsidR="00F446E2" w:rsidRPr="00A01DB2">
        <w:rPr>
          <w:rFonts w:ascii="Arial" w:hAnsi="Arial" w:cs="Arial"/>
          <w:sz w:val="28"/>
          <w:szCs w:val="28"/>
        </w:rPr>
        <w:t xml:space="preserve">petender </w:t>
      </w:r>
      <w:r w:rsidRPr="00A01DB2">
        <w:rPr>
          <w:rFonts w:ascii="Arial" w:hAnsi="Arial" w:cs="Arial"/>
          <w:sz w:val="28"/>
          <w:szCs w:val="28"/>
        </w:rPr>
        <w:t xml:space="preserve">tidak dapat memulakan projek pada tarikh yang dipersetujui, </w:t>
      </w:r>
      <w:r w:rsidR="00F840BA" w:rsidRPr="00A01DB2">
        <w:rPr>
          <w:rFonts w:ascii="Arial" w:hAnsi="Arial" w:cs="Arial"/>
          <w:sz w:val="28"/>
          <w:szCs w:val="28"/>
        </w:rPr>
        <w:t xml:space="preserve">petender </w:t>
      </w:r>
      <w:r w:rsidRPr="00A01DB2">
        <w:rPr>
          <w:rFonts w:ascii="Arial" w:hAnsi="Arial" w:cs="Arial"/>
          <w:sz w:val="28"/>
          <w:szCs w:val="28"/>
        </w:rPr>
        <w:t xml:space="preserve">hendaklah membuat permohonan secara bertulis untuk perlanjutan tarikh / tempoh tersebut sekurang-kurangnya lima (5) hari bekerja sebelum tarikh memulakan projek. Walau bagaimanapun, </w:t>
      </w:r>
      <w:r w:rsidR="003C6CBB">
        <w:rPr>
          <w:rFonts w:ascii="Arial" w:hAnsi="Arial" w:cs="Arial"/>
          <w:sz w:val="28"/>
          <w:szCs w:val="28"/>
        </w:rPr>
        <w:t>BERNAMA</w:t>
      </w:r>
      <w:r w:rsidRPr="00A01DB2">
        <w:rPr>
          <w:rFonts w:ascii="Arial" w:hAnsi="Arial" w:cs="Arial"/>
          <w:sz w:val="28"/>
          <w:szCs w:val="28"/>
        </w:rPr>
        <w:t xml:space="preserve"> berhak untuk tidak meluluskan permohonan tersebut.</w:t>
      </w:r>
    </w:p>
    <w:p w:rsidR="00074970" w:rsidRPr="00272256" w:rsidRDefault="00074970" w:rsidP="00C53338">
      <w:pPr>
        <w:ind w:left="1440"/>
        <w:jc w:val="both"/>
        <w:rPr>
          <w:rFonts w:ascii="Arial" w:hAnsi="Arial" w:cs="Arial"/>
          <w:sz w:val="28"/>
          <w:szCs w:val="28"/>
        </w:rPr>
      </w:pPr>
    </w:p>
    <w:p w:rsidR="00651E27" w:rsidRPr="00D315AE" w:rsidRDefault="00946130" w:rsidP="00F446E2">
      <w:pPr>
        <w:numPr>
          <w:ilvl w:val="1"/>
          <w:numId w:val="48"/>
        </w:numPr>
        <w:ind w:left="1440" w:hanging="720"/>
        <w:jc w:val="both"/>
        <w:rPr>
          <w:rFonts w:ascii="Arial" w:hAnsi="Arial" w:cs="Arial"/>
          <w:sz w:val="28"/>
          <w:szCs w:val="28"/>
        </w:rPr>
      </w:pPr>
      <w:r w:rsidRPr="00D315AE">
        <w:rPr>
          <w:rFonts w:ascii="Arial" w:hAnsi="Arial" w:cs="Arial"/>
          <w:sz w:val="28"/>
          <w:szCs w:val="28"/>
        </w:rPr>
        <w:t xml:space="preserve">Sekiranya </w:t>
      </w:r>
      <w:r w:rsidR="00F446E2" w:rsidRPr="00D315AE">
        <w:rPr>
          <w:rFonts w:ascii="Arial" w:hAnsi="Arial" w:cs="Arial"/>
          <w:sz w:val="28"/>
          <w:szCs w:val="28"/>
        </w:rPr>
        <w:t xml:space="preserve">petender </w:t>
      </w:r>
      <w:r w:rsidRPr="00D315AE">
        <w:rPr>
          <w:rFonts w:ascii="Arial" w:hAnsi="Arial" w:cs="Arial"/>
          <w:sz w:val="28"/>
          <w:szCs w:val="28"/>
        </w:rPr>
        <w:t xml:space="preserve">gagal </w:t>
      </w:r>
      <w:r w:rsidR="00F446E2">
        <w:rPr>
          <w:rFonts w:ascii="Arial" w:hAnsi="Arial" w:cs="Arial"/>
          <w:sz w:val="28"/>
          <w:szCs w:val="28"/>
        </w:rPr>
        <w:t>memulakan</w:t>
      </w:r>
      <w:r w:rsidRPr="00D315AE">
        <w:rPr>
          <w:rFonts w:ascii="Arial" w:hAnsi="Arial" w:cs="Arial"/>
          <w:sz w:val="28"/>
          <w:szCs w:val="28"/>
        </w:rPr>
        <w:t xml:space="preserve"> projek pada tarikh yang </w:t>
      </w:r>
      <w:r w:rsidR="00D315AE" w:rsidRPr="003C6CBB">
        <w:rPr>
          <w:rFonts w:ascii="Arial" w:hAnsi="Arial" w:cs="Arial"/>
          <w:sz w:val="28"/>
          <w:szCs w:val="28"/>
        </w:rPr>
        <w:t>dipersetujui, BERNAMA</w:t>
      </w:r>
      <w:r w:rsidR="004C387B" w:rsidRPr="003C6CBB">
        <w:rPr>
          <w:rFonts w:ascii="Arial" w:hAnsi="Arial" w:cs="Arial"/>
          <w:sz w:val="28"/>
          <w:szCs w:val="28"/>
        </w:rPr>
        <w:t xml:space="preserve"> berhak mengenakan </w:t>
      </w:r>
      <w:r w:rsidR="000878E4" w:rsidRPr="00D315AE">
        <w:rPr>
          <w:rFonts w:ascii="Arial" w:hAnsi="Arial" w:cs="Arial"/>
          <w:sz w:val="28"/>
          <w:szCs w:val="28"/>
        </w:rPr>
        <w:t>penalti mengikut terma dan syarat</w:t>
      </w:r>
      <w:r w:rsidR="006230F4" w:rsidRPr="00D315AE">
        <w:rPr>
          <w:rFonts w:ascii="Arial" w:hAnsi="Arial" w:cs="Arial"/>
          <w:sz w:val="28"/>
          <w:szCs w:val="28"/>
        </w:rPr>
        <w:t xml:space="preserve"> yang terdapat di dalam </w:t>
      </w:r>
      <w:r w:rsidR="00CE6816">
        <w:rPr>
          <w:rFonts w:ascii="Arial" w:hAnsi="Arial" w:cs="Arial"/>
          <w:sz w:val="28"/>
          <w:szCs w:val="28"/>
        </w:rPr>
        <w:t xml:space="preserve">perjanjian </w:t>
      </w:r>
      <w:r w:rsidR="006230F4" w:rsidRPr="00D315AE">
        <w:rPr>
          <w:rFonts w:ascii="Arial" w:hAnsi="Arial" w:cs="Arial"/>
          <w:sz w:val="28"/>
          <w:szCs w:val="28"/>
        </w:rPr>
        <w:t>kontrak</w:t>
      </w:r>
      <w:r w:rsidR="008855BE" w:rsidRPr="00D315AE">
        <w:rPr>
          <w:rFonts w:ascii="Arial" w:hAnsi="Arial" w:cs="Arial"/>
          <w:sz w:val="28"/>
          <w:szCs w:val="28"/>
        </w:rPr>
        <w:t xml:space="preserve">.  </w:t>
      </w:r>
    </w:p>
    <w:p w:rsidR="00622C40" w:rsidRDefault="00622C40" w:rsidP="00622C40">
      <w:pPr>
        <w:pStyle w:val="ListParagraph"/>
        <w:rPr>
          <w:rFonts w:ascii="Arial" w:hAnsi="Arial" w:cs="Arial"/>
          <w:sz w:val="28"/>
          <w:szCs w:val="28"/>
        </w:rPr>
      </w:pPr>
    </w:p>
    <w:p w:rsidR="00946130" w:rsidRDefault="00946130" w:rsidP="00F446E2">
      <w:pPr>
        <w:numPr>
          <w:ilvl w:val="1"/>
          <w:numId w:val="48"/>
        </w:numPr>
        <w:ind w:left="1440" w:hanging="720"/>
        <w:jc w:val="both"/>
        <w:rPr>
          <w:rFonts w:ascii="Arial" w:hAnsi="Arial" w:cs="Arial"/>
          <w:sz w:val="28"/>
          <w:szCs w:val="28"/>
        </w:rPr>
      </w:pPr>
      <w:r w:rsidRPr="00AC0942">
        <w:rPr>
          <w:rFonts w:ascii="Arial" w:hAnsi="Arial" w:cs="Arial"/>
          <w:sz w:val="28"/>
          <w:szCs w:val="28"/>
        </w:rPr>
        <w:t xml:space="preserve">Sekiranya </w:t>
      </w:r>
      <w:r w:rsidR="00F840BA" w:rsidRPr="00AC0942">
        <w:rPr>
          <w:rFonts w:ascii="Arial" w:hAnsi="Arial" w:cs="Arial"/>
          <w:sz w:val="28"/>
          <w:szCs w:val="28"/>
        </w:rPr>
        <w:t xml:space="preserve">petender </w:t>
      </w:r>
      <w:r w:rsidRPr="00AC0942">
        <w:rPr>
          <w:rFonts w:ascii="Arial" w:hAnsi="Arial" w:cs="Arial"/>
          <w:sz w:val="28"/>
          <w:szCs w:val="28"/>
        </w:rPr>
        <w:t xml:space="preserve">gagal </w:t>
      </w:r>
      <w:r w:rsidR="00F840BA">
        <w:rPr>
          <w:rFonts w:ascii="Arial" w:hAnsi="Arial" w:cs="Arial"/>
          <w:sz w:val="28"/>
          <w:szCs w:val="28"/>
        </w:rPr>
        <w:t xml:space="preserve">menyiapkan projek mengikut tempoh masa </w:t>
      </w:r>
      <w:r w:rsidRPr="00AC0942">
        <w:rPr>
          <w:rFonts w:ascii="Arial" w:hAnsi="Arial" w:cs="Arial"/>
          <w:sz w:val="28"/>
          <w:szCs w:val="28"/>
        </w:rPr>
        <w:t xml:space="preserve">yang dipersetujui, </w:t>
      </w:r>
      <w:r w:rsidR="00F840BA">
        <w:rPr>
          <w:rFonts w:ascii="Arial" w:hAnsi="Arial" w:cs="Arial"/>
          <w:sz w:val="28"/>
          <w:szCs w:val="28"/>
        </w:rPr>
        <w:t>petender boleh dikenakan LAD dan sekiranya kelewatan melebihi 20% daripada Jadual Pelaksanaan, BERNAMA berhak memaklumkan kepada Kementerian Kewangan</w:t>
      </w:r>
      <w:r w:rsidRPr="00AC0942">
        <w:rPr>
          <w:rFonts w:ascii="Arial" w:hAnsi="Arial" w:cs="Arial"/>
          <w:sz w:val="28"/>
          <w:szCs w:val="28"/>
        </w:rPr>
        <w:t>.</w:t>
      </w:r>
    </w:p>
    <w:p w:rsidR="00C53338" w:rsidRDefault="00C53338" w:rsidP="00C53338">
      <w:pPr>
        <w:pStyle w:val="ListParagraph"/>
        <w:rPr>
          <w:rFonts w:ascii="Arial" w:hAnsi="Arial" w:cs="Arial"/>
          <w:sz w:val="28"/>
          <w:szCs w:val="28"/>
        </w:rPr>
      </w:pPr>
    </w:p>
    <w:p w:rsidR="00E83FE1" w:rsidRPr="00A01DB2" w:rsidRDefault="00E83FE1"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Sekiranya </w:t>
      </w:r>
      <w:r w:rsidR="00F840BA" w:rsidRPr="00A01DB2">
        <w:rPr>
          <w:rFonts w:ascii="Arial" w:hAnsi="Arial" w:cs="Arial"/>
          <w:sz w:val="28"/>
          <w:szCs w:val="28"/>
        </w:rPr>
        <w:t xml:space="preserve">petender </w:t>
      </w:r>
      <w:r w:rsidRPr="00A01DB2">
        <w:rPr>
          <w:rFonts w:ascii="Arial" w:hAnsi="Arial" w:cs="Arial"/>
          <w:sz w:val="28"/>
          <w:szCs w:val="28"/>
        </w:rPr>
        <w:t xml:space="preserve">gagal melaksanakan </w:t>
      </w:r>
      <w:r w:rsidR="00F840BA">
        <w:rPr>
          <w:rFonts w:ascii="Arial" w:hAnsi="Arial" w:cs="Arial"/>
          <w:sz w:val="28"/>
          <w:szCs w:val="28"/>
        </w:rPr>
        <w:t>projek</w:t>
      </w:r>
      <w:r w:rsidRPr="00A01DB2">
        <w:rPr>
          <w:rFonts w:ascii="Arial" w:hAnsi="Arial" w:cs="Arial"/>
          <w:sz w:val="28"/>
          <w:szCs w:val="28"/>
        </w:rPr>
        <w:t xml:space="preserve"> yang diperl</w:t>
      </w:r>
      <w:r w:rsidR="00F840BA">
        <w:rPr>
          <w:rFonts w:ascii="Arial" w:hAnsi="Arial" w:cs="Arial"/>
          <w:sz w:val="28"/>
          <w:szCs w:val="28"/>
        </w:rPr>
        <w:t xml:space="preserve">ukan dalam masa yang ditetapkan, </w:t>
      </w:r>
      <w:r w:rsidR="003C6CBB" w:rsidRPr="003C6CBB">
        <w:rPr>
          <w:rFonts w:ascii="Arial" w:hAnsi="Arial" w:cs="Arial"/>
          <w:sz w:val="28"/>
          <w:szCs w:val="28"/>
        </w:rPr>
        <w:t xml:space="preserve">BERNAMA </w:t>
      </w:r>
      <w:r w:rsidRPr="00A01DB2">
        <w:rPr>
          <w:rFonts w:ascii="Arial" w:hAnsi="Arial" w:cs="Arial"/>
          <w:sz w:val="28"/>
          <w:szCs w:val="28"/>
        </w:rPr>
        <w:t xml:space="preserve">boleh mendapatkan </w:t>
      </w:r>
      <w:r w:rsidR="00F840BA">
        <w:rPr>
          <w:rFonts w:ascii="Arial" w:hAnsi="Arial" w:cs="Arial"/>
          <w:sz w:val="28"/>
          <w:szCs w:val="28"/>
        </w:rPr>
        <w:t>khidmat</w:t>
      </w:r>
      <w:r w:rsidRPr="00A01DB2">
        <w:rPr>
          <w:rFonts w:ascii="Arial" w:hAnsi="Arial" w:cs="Arial"/>
          <w:sz w:val="28"/>
          <w:szCs w:val="28"/>
        </w:rPr>
        <w:t xml:space="preserve"> darip</w:t>
      </w:r>
      <w:r w:rsidR="00622C40">
        <w:rPr>
          <w:rFonts w:ascii="Arial" w:hAnsi="Arial" w:cs="Arial"/>
          <w:sz w:val="28"/>
          <w:szCs w:val="28"/>
        </w:rPr>
        <w:t xml:space="preserve">ada </w:t>
      </w:r>
      <w:r w:rsidR="00F840BA">
        <w:rPr>
          <w:rFonts w:ascii="Arial" w:hAnsi="Arial" w:cs="Arial"/>
          <w:sz w:val="28"/>
          <w:szCs w:val="28"/>
        </w:rPr>
        <w:t>pembekal</w:t>
      </w:r>
      <w:r w:rsidR="00622C40">
        <w:rPr>
          <w:rFonts w:ascii="Arial" w:hAnsi="Arial" w:cs="Arial"/>
          <w:sz w:val="28"/>
          <w:szCs w:val="28"/>
        </w:rPr>
        <w:t xml:space="preserve"> lain </w:t>
      </w:r>
      <w:r w:rsidRPr="00A01DB2">
        <w:rPr>
          <w:rFonts w:ascii="Arial" w:hAnsi="Arial" w:cs="Arial"/>
          <w:sz w:val="28"/>
          <w:szCs w:val="28"/>
        </w:rPr>
        <w:t>dan se</w:t>
      </w:r>
      <w:r w:rsidR="00F840BA">
        <w:rPr>
          <w:rFonts w:ascii="Arial" w:hAnsi="Arial" w:cs="Arial"/>
          <w:sz w:val="28"/>
          <w:szCs w:val="28"/>
        </w:rPr>
        <w:t xml:space="preserve">gala perbelanjaan tambahan perlu </w:t>
      </w:r>
      <w:r w:rsidRPr="00A01DB2">
        <w:rPr>
          <w:rFonts w:ascii="Arial" w:hAnsi="Arial" w:cs="Arial"/>
          <w:sz w:val="28"/>
          <w:szCs w:val="28"/>
        </w:rPr>
        <w:t xml:space="preserve">ditanggung oleh </w:t>
      </w:r>
      <w:r w:rsidR="00F840BA" w:rsidRPr="00A01DB2">
        <w:rPr>
          <w:rFonts w:ascii="Arial" w:hAnsi="Arial" w:cs="Arial"/>
          <w:sz w:val="28"/>
          <w:szCs w:val="28"/>
        </w:rPr>
        <w:t>petender</w:t>
      </w:r>
      <w:r w:rsidRPr="00A01DB2">
        <w:rPr>
          <w:rFonts w:ascii="Arial" w:hAnsi="Arial" w:cs="Arial"/>
          <w:sz w:val="28"/>
          <w:szCs w:val="28"/>
        </w:rPr>
        <w:t>.</w:t>
      </w:r>
    </w:p>
    <w:p w:rsidR="00074970" w:rsidRPr="00A01DB2" w:rsidRDefault="00074970" w:rsidP="00C53338">
      <w:pPr>
        <w:ind w:left="1440"/>
        <w:jc w:val="both"/>
        <w:rPr>
          <w:rFonts w:ascii="Arial" w:hAnsi="Arial" w:cs="Arial"/>
          <w:sz w:val="28"/>
          <w:szCs w:val="28"/>
        </w:rPr>
      </w:pPr>
    </w:p>
    <w:p w:rsidR="00946130" w:rsidRPr="00A01DB2" w:rsidRDefault="00946130" w:rsidP="00F446E2">
      <w:pPr>
        <w:numPr>
          <w:ilvl w:val="1"/>
          <w:numId w:val="48"/>
        </w:numPr>
        <w:ind w:left="1440" w:hanging="720"/>
        <w:jc w:val="both"/>
        <w:rPr>
          <w:rFonts w:ascii="Arial" w:hAnsi="Arial" w:cs="Arial"/>
          <w:sz w:val="28"/>
          <w:szCs w:val="28"/>
        </w:rPr>
      </w:pPr>
      <w:r w:rsidRPr="00AC0942">
        <w:rPr>
          <w:rFonts w:ascii="Arial" w:hAnsi="Arial" w:cs="Arial"/>
          <w:sz w:val="28"/>
          <w:szCs w:val="28"/>
        </w:rPr>
        <w:lastRenderedPageBreak/>
        <w:t xml:space="preserve">Bagi kerja-kerja </w:t>
      </w:r>
      <w:r w:rsidRPr="00A01DB2">
        <w:rPr>
          <w:rFonts w:ascii="Arial" w:hAnsi="Arial" w:cs="Arial"/>
          <w:sz w:val="28"/>
          <w:szCs w:val="28"/>
        </w:rPr>
        <w:t xml:space="preserve">yang terpaksa ditangguhkan kerana sebab-sebab di luar kawalan </w:t>
      </w:r>
      <w:r w:rsidR="00F840BA" w:rsidRPr="00A01DB2">
        <w:rPr>
          <w:rFonts w:ascii="Arial" w:hAnsi="Arial" w:cs="Arial"/>
          <w:sz w:val="28"/>
          <w:szCs w:val="28"/>
        </w:rPr>
        <w:t xml:space="preserve">petender </w:t>
      </w:r>
      <w:r w:rsidRPr="00A01DB2">
        <w:rPr>
          <w:rFonts w:ascii="Arial" w:hAnsi="Arial" w:cs="Arial"/>
          <w:sz w:val="28"/>
          <w:szCs w:val="28"/>
        </w:rPr>
        <w:t xml:space="preserve">seperti rusuhan, kekacauan awam, mogok, kebakaran, banjir, bahaya laut atau yang seumpama dengannya, </w:t>
      </w:r>
      <w:r w:rsidR="003C6CBB" w:rsidRPr="003C6CBB">
        <w:rPr>
          <w:rFonts w:ascii="Arial" w:hAnsi="Arial" w:cs="Arial"/>
          <w:sz w:val="28"/>
          <w:szCs w:val="28"/>
        </w:rPr>
        <w:t xml:space="preserve">BERNAMA </w:t>
      </w:r>
      <w:r w:rsidRPr="00A01DB2">
        <w:rPr>
          <w:rFonts w:ascii="Arial" w:hAnsi="Arial" w:cs="Arial"/>
          <w:sz w:val="28"/>
          <w:szCs w:val="28"/>
        </w:rPr>
        <w:t xml:space="preserve">boleh membenarkan perlanjutan tempoh kerja-kerja tersebut dengan syarat </w:t>
      </w:r>
      <w:r w:rsidR="00F840BA" w:rsidRPr="00A01DB2">
        <w:rPr>
          <w:rFonts w:ascii="Arial" w:hAnsi="Arial" w:cs="Arial"/>
          <w:sz w:val="28"/>
          <w:szCs w:val="28"/>
        </w:rPr>
        <w:t xml:space="preserve">petender </w:t>
      </w:r>
      <w:r w:rsidRPr="00A01DB2">
        <w:rPr>
          <w:rFonts w:ascii="Arial" w:hAnsi="Arial" w:cs="Arial"/>
          <w:sz w:val="28"/>
          <w:szCs w:val="28"/>
        </w:rPr>
        <w:t>perlu mengemukakan notis sebab-sebab kerja tertangguh dan masa diperlukan.</w:t>
      </w:r>
    </w:p>
    <w:p w:rsidR="00074970" w:rsidRDefault="00074970" w:rsidP="00C53338">
      <w:pPr>
        <w:ind w:left="1440"/>
        <w:jc w:val="both"/>
        <w:rPr>
          <w:rFonts w:ascii="Arial" w:hAnsi="Arial" w:cs="Arial"/>
          <w:sz w:val="28"/>
          <w:szCs w:val="28"/>
        </w:rPr>
      </w:pPr>
    </w:p>
    <w:p w:rsidR="00E83FE1" w:rsidRPr="00A01DB2" w:rsidRDefault="00E83FE1"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Sekiranya bayaran denda lewat dikenakan kepada </w:t>
      </w:r>
      <w:r w:rsidR="00F840BA" w:rsidRPr="00A01DB2">
        <w:rPr>
          <w:rFonts w:ascii="Arial" w:hAnsi="Arial" w:cs="Arial"/>
          <w:sz w:val="28"/>
          <w:szCs w:val="28"/>
        </w:rPr>
        <w:t xml:space="preserve">petender </w:t>
      </w:r>
      <w:r w:rsidRPr="00A01DB2">
        <w:rPr>
          <w:rFonts w:ascii="Arial" w:hAnsi="Arial" w:cs="Arial"/>
          <w:sz w:val="28"/>
          <w:szCs w:val="28"/>
        </w:rPr>
        <w:t xml:space="preserve">dan </w:t>
      </w:r>
      <w:r w:rsidR="00F840BA" w:rsidRPr="00A01DB2">
        <w:rPr>
          <w:rFonts w:ascii="Arial" w:hAnsi="Arial" w:cs="Arial"/>
          <w:sz w:val="28"/>
          <w:szCs w:val="28"/>
        </w:rPr>
        <w:t xml:space="preserve">petender </w:t>
      </w:r>
      <w:r w:rsidRPr="00A01DB2">
        <w:rPr>
          <w:rFonts w:ascii="Arial" w:hAnsi="Arial" w:cs="Arial"/>
          <w:sz w:val="28"/>
          <w:szCs w:val="28"/>
        </w:rPr>
        <w:t>gagal menjelaska</w:t>
      </w:r>
      <w:r w:rsidR="003C6CBB">
        <w:rPr>
          <w:rFonts w:ascii="Arial" w:hAnsi="Arial" w:cs="Arial"/>
          <w:sz w:val="28"/>
          <w:szCs w:val="28"/>
        </w:rPr>
        <w:t>n</w:t>
      </w:r>
      <w:r w:rsidRPr="00A01DB2">
        <w:rPr>
          <w:rFonts w:ascii="Arial" w:hAnsi="Arial" w:cs="Arial"/>
          <w:sz w:val="28"/>
          <w:szCs w:val="28"/>
        </w:rPr>
        <w:t xml:space="preserve">nya, maka jumlah tersebut akan ditolak daripada </w:t>
      </w:r>
      <w:r w:rsidR="00A47B11" w:rsidRPr="00A01DB2">
        <w:rPr>
          <w:rFonts w:ascii="Arial" w:hAnsi="Arial" w:cs="Arial"/>
          <w:sz w:val="28"/>
          <w:szCs w:val="28"/>
        </w:rPr>
        <w:t>Bon Pelaksanaan</w:t>
      </w:r>
      <w:r w:rsidRPr="00A01DB2">
        <w:rPr>
          <w:rFonts w:ascii="Arial" w:hAnsi="Arial" w:cs="Arial"/>
          <w:sz w:val="28"/>
          <w:szCs w:val="28"/>
        </w:rPr>
        <w:t>.</w:t>
      </w:r>
    </w:p>
    <w:p w:rsidR="00EC25E7" w:rsidRPr="00AC0942" w:rsidRDefault="00EC25E7" w:rsidP="00074970">
      <w:pPr>
        <w:pStyle w:val="CommentText"/>
        <w:tabs>
          <w:tab w:val="left" w:pos="-380"/>
          <w:tab w:val="left" w:pos="1240"/>
          <w:tab w:val="left" w:pos="1870"/>
        </w:tabs>
        <w:spacing w:after="0" w:line="240" w:lineRule="auto"/>
        <w:rPr>
          <w:rFonts w:ascii="Arial" w:hAnsi="Arial" w:cs="Arial"/>
          <w:spacing w:val="-3"/>
          <w:sz w:val="28"/>
          <w:szCs w:val="28"/>
          <w:lang w:val="ms-MY"/>
        </w:rPr>
      </w:pPr>
    </w:p>
    <w:p w:rsidR="00C53338" w:rsidRDefault="00C53338" w:rsidP="00074970">
      <w:pPr>
        <w:pStyle w:val="CommentText"/>
        <w:tabs>
          <w:tab w:val="left" w:pos="-380"/>
          <w:tab w:val="left" w:pos="1240"/>
          <w:tab w:val="left" w:pos="1870"/>
        </w:tabs>
        <w:spacing w:after="0" w:line="240" w:lineRule="auto"/>
        <w:rPr>
          <w:rFonts w:ascii="Arial" w:hAnsi="Arial" w:cs="Arial"/>
          <w:spacing w:val="-3"/>
          <w:sz w:val="28"/>
          <w:szCs w:val="28"/>
          <w:lang w:val="ms-MY"/>
        </w:rPr>
      </w:pPr>
    </w:p>
    <w:p w:rsidR="00946130" w:rsidRPr="00AC0942" w:rsidRDefault="00D315AE" w:rsidP="00F446E2">
      <w:pPr>
        <w:numPr>
          <w:ilvl w:val="0"/>
          <w:numId w:val="48"/>
        </w:numPr>
        <w:spacing w:after="202"/>
        <w:jc w:val="both"/>
        <w:rPr>
          <w:rFonts w:ascii="Arial" w:hAnsi="Arial" w:cs="Arial"/>
          <w:b/>
          <w:bCs/>
          <w:spacing w:val="-3"/>
          <w:sz w:val="28"/>
          <w:szCs w:val="28"/>
        </w:rPr>
      </w:pPr>
      <w:r>
        <w:rPr>
          <w:rFonts w:ascii="Arial" w:hAnsi="Arial" w:cs="Arial"/>
          <w:b/>
          <w:bCs/>
          <w:spacing w:val="-3"/>
          <w:sz w:val="28"/>
          <w:szCs w:val="28"/>
        </w:rPr>
        <w:t>HAK BERNAMA</w:t>
      </w:r>
      <w:r w:rsidR="00946130" w:rsidRPr="00AC0942">
        <w:rPr>
          <w:rFonts w:ascii="Arial" w:hAnsi="Arial" w:cs="Arial"/>
          <w:b/>
          <w:bCs/>
          <w:spacing w:val="-3"/>
          <w:sz w:val="28"/>
          <w:szCs w:val="28"/>
        </w:rPr>
        <w:t xml:space="preserve"> MENERIMA ATAU MENOLAK TENDER</w:t>
      </w:r>
    </w:p>
    <w:p w:rsidR="00946130" w:rsidRPr="00E90623" w:rsidRDefault="00946130" w:rsidP="00F446E2">
      <w:pPr>
        <w:numPr>
          <w:ilvl w:val="1"/>
          <w:numId w:val="48"/>
        </w:numPr>
        <w:ind w:left="1440" w:hanging="720"/>
        <w:jc w:val="both"/>
        <w:rPr>
          <w:rFonts w:ascii="Arial" w:hAnsi="Arial" w:cs="Arial"/>
          <w:sz w:val="28"/>
          <w:szCs w:val="28"/>
        </w:rPr>
      </w:pPr>
      <w:r w:rsidRPr="00E90623">
        <w:rPr>
          <w:rFonts w:ascii="Arial" w:hAnsi="Arial" w:cs="Arial"/>
          <w:sz w:val="28"/>
          <w:szCs w:val="28"/>
        </w:rPr>
        <w:t xml:space="preserve">Petender dibenarkan untuk membuat hanya satu (1) tawaran sahaja. </w:t>
      </w:r>
      <w:r w:rsidR="00647D3F" w:rsidRPr="00E90623">
        <w:rPr>
          <w:rFonts w:ascii="Arial" w:hAnsi="Arial" w:cs="Arial"/>
          <w:sz w:val="28"/>
          <w:szCs w:val="28"/>
        </w:rPr>
        <w:t>Petender yang menghantar lebih dari 1 tawaran, tidak akan dipertimbangkan.</w:t>
      </w:r>
      <w:r w:rsidRPr="00E90623">
        <w:rPr>
          <w:rFonts w:ascii="Arial" w:hAnsi="Arial" w:cs="Arial"/>
          <w:sz w:val="28"/>
          <w:szCs w:val="28"/>
        </w:rPr>
        <w:t xml:space="preserve"> </w:t>
      </w:r>
    </w:p>
    <w:p w:rsidR="000D3A33" w:rsidRPr="00AC0942" w:rsidRDefault="000D3A33" w:rsidP="00C53338">
      <w:pPr>
        <w:ind w:left="1440"/>
        <w:jc w:val="both"/>
        <w:rPr>
          <w:rFonts w:ascii="Arial" w:hAnsi="Arial" w:cs="Arial"/>
          <w:sz w:val="28"/>
          <w:szCs w:val="28"/>
        </w:rPr>
      </w:pPr>
    </w:p>
    <w:p w:rsidR="00622C40" w:rsidRPr="00D315AE" w:rsidRDefault="00946130" w:rsidP="00F446E2">
      <w:pPr>
        <w:numPr>
          <w:ilvl w:val="1"/>
          <w:numId w:val="48"/>
        </w:numPr>
        <w:ind w:left="1440" w:hanging="720"/>
        <w:jc w:val="both"/>
        <w:rPr>
          <w:rFonts w:ascii="Arial" w:hAnsi="Arial" w:cs="Arial"/>
          <w:sz w:val="28"/>
          <w:szCs w:val="28"/>
        </w:rPr>
      </w:pPr>
      <w:r w:rsidRPr="00AC0942">
        <w:rPr>
          <w:rFonts w:ascii="Arial" w:hAnsi="Arial" w:cs="Arial"/>
          <w:sz w:val="28"/>
          <w:szCs w:val="28"/>
        </w:rPr>
        <w:t xml:space="preserve">Petender </w:t>
      </w:r>
      <w:r w:rsidR="00F85040" w:rsidRPr="00AC0942">
        <w:rPr>
          <w:rFonts w:ascii="Arial" w:hAnsi="Arial" w:cs="Arial"/>
          <w:sz w:val="28"/>
          <w:szCs w:val="28"/>
        </w:rPr>
        <w:t xml:space="preserve">wajib mematuhi semua Prosedur Tender </w:t>
      </w:r>
      <w:r w:rsidR="00326E8F" w:rsidRPr="003C6CBB">
        <w:rPr>
          <w:rFonts w:ascii="Arial" w:hAnsi="Arial" w:cs="Arial"/>
          <w:sz w:val="28"/>
          <w:szCs w:val="28"/>
        </w:rPr>
        <w:t xml:space="preserve">BERNAMA </w:t>
      </w:r>
      <w:r w:rsidR="00F85040" w:rsidRPr="00AC0942">
        <w:rPr>
          <w:rFonts w:ascii="Arial" w:hAnsi="Arial" w:cs="Arial"/>
          <w:sz w:val="28"/>
          <w:szCs w:val="28"/>
        </w:rPr>
        <w:t xml:space="preserve">termasuk yang dinyatakan dalam iklan KENYATAAN TENDER. </w:t>
      </w:r>
    </w:p>
    <w:p w:rsidR="00074970" w:rsidRPr="00AC0942" w:rsidRDefault="00074970" w:rsidP="00C53338">
      <w:pPr>
        <w:ind w:left="1440"/>
        <w:jc w:val="both"/>
        <w:rPr>
          <w:rFonts w:ascii="Arial" w:hAnsi="Arial" w:cs="Arial"/>
          <w:sz w:val="28"/>
          <w:szCs w:val="28"/>
        </w:rPr>
      </w:pPr>
    </w:p>
    <w:p w:rsidR="00946130" w:rsidRPr="00AC0942" w:rsidRDefault="00326E8F" w:rsidP="00F446E2">
      <w:pPr>
        <w:numPr>
          <w:ilvl w:val="1"/>
          <w:numId w:val="48"/>
        </w:numPr>
        <w:ind w:left="1440" w:hanging="720"/>
        <w:jc w:val="both"/>
        <w:rPr>
          <w:rFonts w:ascii="Arial" w:hAnsi="Arial" w:cs="Arial"/>
          <w:sz w:val="28"/>
          <w:szCs w:val="28"/>
        </w:rPr>
      </w:pPr>
      <w:r w:rsidRPr="003C6CBB">
        <w:rPr>
          <w:rFonts w:ascii="Arial" w:hAnsi="Arial" w:cs="Arial"/>
          <w:sz w:val="28"/>
          <w:szCs w:val="28"/>
        </w:rPr>
        <w:t xml:space="preserve">BERNAMA </w:t>
      </w:r>
      <w:r w:rsidR="00946130" w:rsidRPr="00AC0942">
        <w:rPr>
          <w:rFonts w:ascii="Arial" w:hAnsi="Arial" w:cs="Arial"/>
          <w:sz w:val="28"/>
          <w:szCs w:val="28"/>
        </w:rPr>
        <w:t xml:space="preserve">berhak menerima atau menolak mana-mana tawaran tender dan membatalkan proses tender serta menolak semua tawaran tender pada bila-bila masa sebelum perlantikan </w:t>
      </w:r>
      <w:r w:rsidR="00647D3F" w:rsidRPr="00AC0942">
        <w:rPr>
          <w:rFonts w:ascii="Arial" w:hAnsi="Arial" w:cs="Arial"/>
          <w:sz w:val="28"/>
          <w:szCs w:val="28"/>
        </w:rPr>
        <w:t xml:space="preserve">petender </w:t>
      </w:r>
      <w:r w:rsidR="00946130" w:rsidRPr="00AC0942">
        <w:rPr>
          <w:rFonts w:ascii="Arial" w:hAnsi="Arial" w:cs="Arial"/>
          <w:sz w:val="28"/>
          <w:szCs w:val="28"/>
        </w:rPr>
        <w:t xml:space="preserve">dibuat tanpa melibatkan apa-apa tanggungan kepada </w:t>
      </w:r>
      <w:r w:rsidR="00F840BA" w:rsidRPr="00AC0942">
        <w:rPr>
          <w:rFonts w:ascii="Arial" w:hAnsi="Arial" w:cs="Arial"/>
          <w:sz w:val="28"/>
          <w:szCs w:val="28"/>
        </w:rPr>
        <w:t xml:space="preserve">petender </w:t>
      </w:r>
      <w:r w:rsidR="00946130" w:rsidRPr="00AC0942">
        <w:rPr>
          <w:rFonts w:ascii="Arial" w:hAnsi="Arial" w:cs="Arial"/>
          <w:sz w:val="28"/>
          <w:szCs w:val="28"/>
        </w:rPr>
        <w:t xml:space="preserve">yang terlibat dan tanpa </w:t>
      </w:r>
      <w:r w:rsidR="00D315AE">
        <w:rPr>
          <w:rFonts w:ascii="Arial" w:hAnsi="Arial" w:cs="Arial"/>
          <w:sz w:val="28"/>
          <w:szCs w:val="28"/>
        </w:rPr>
        <w:t xml:space="preserve">memerlukan pihak </w:t>
      </w:r>
      <w:r w:rsidRPr="003C6CBB">
        <w:rPr>
          <w:rFonts w:ascii="Arial" w:hAnsi="Arial" w:cs="Arial"/>
          <w:sz w:val="28"/>
          <w:szCs w:val="28"/>
        </w:rPr>
        <w:t xml:space="preserve">BERNAMA </w:t>
      </w:r>
      <w:r w:rsidR="00946130" w:rsidRPr="00AC0942">
        <w:rPr>
          <w:rFonts w:ascii="Arial" w:hAnsi="Arial" w:cs="Arial"/>
          <w:sz w:val="28"/>
          <w:szCs w:val="28"/>
        </w:rPr>
        <w:t xml:space="preserve">untuk memaklumkan sebab-sebab demikian kepada </w:t>
      </w:r>
      <w:r w:rsidR="00F840BA" w:rsidRPr="00AC0942">
        <w:rPr>
          <w:rFonts w:ascii="Arial" w:hAnsi="Arial" w:cs="Arial"/>
          <w:sz w:val="28"/>
          <w:szCs w:val="28"/>
        </w:rPr>
        <w:t xml:space="preserve">petender </w:t>
      </w:r>
      <w:r w:rsidR="00946130" w:rsidRPr="00AC0942">
        <w:rPr>
          <w:rFonts w:ascii="Arial" w:hAnsi="Arial" w:cs="Arial"/>
          <w:sz w:val="28"/>
          <w:szCs w:val="28"/>
        </w:rPr>
        <w:t>yang terlibat.</w:t>
      </w:r>
    </w:p>
    <w:p w:rsidR="00074970" w:rsidRPr="00AC0942" w:rsidRDefault="00074970" w:rsidP="00C53338">
      <w:pPr>
        <w:ind w:left="1440"/>
        <w:jc w:val="both"/>
        <w:rPr>
          <w:rFonts w:ascii="Arial" w:hAnsi="Arial" w:cs="Arial"/>
          <w:sz w:val="28"/>
          <w:szCs w:val="28"/>
        </w:rPr>
      </w:pPr>
    </w:p>
    <w:p w:rsidR="00946130" w:rsidRPr="00AC0942" w:rsidRDefault="00D315AE" w:rsidP="00F446E2">
      <w:pPr>
        <w:numPr>
          <w:ilvl w:val="1"/>
          <w:numId w:val="48"/>
        </w:numPr>
        <w:ind w:left="1440" w:hanging="720"/>
        <w:jc w:val="both"/>
        <w:rPr>
          <w:rFonts w:ascii="Arial" w:hAnsi="Arial" w:cs="Arial"/>
          <w:sz w:val="28"/>
          <w:szCs w:val="28"/>
        </w:rPr>
      </w:pPr>
      <w:r>
        <w:rPr>
          <w:rFonts w:ascii="Arial" w:hAnsi="Arial" w:cs="Arial"/>
          <w:sz w:val="28"/>
          <w:szCs w:val="28"/>
        </w:rPr>
        <w:t xml:space="preserve">Pihak </w:t>
      </w:r>
      <w:r w:rsidR="00326E8F" w:rsidRPr="003C6CBB">
        <w:rPr>
          <w:rFonts w:ascii="Arial" w:hAnsi="Arial" w:cs="Arial"/>
          <w:sz w:val="28"/>
          <w:szCs w:val="28"/>
        </w:rPr>
        <w:t xml:space="preserve">BERNAMA </w:t>
      </w:r>
      <w:r w:rsidR="00946130" w:rsidRPr="00AC0942">
        <w:rPr>
          <w:rFonts w:ascii="Arial" w:hAnsi="Arial" w:cs="Arial"/>
          <w:sz w:val="28"/>
          <w:szCs w:val="28"/>
        </w:rPr>
        <w:t>tidak terikat untuk mempersetujui tawaran tender dengan harga yang terendah atau mana-mana  tawaran te</w:t>
      </w:r>
      <w:r>
        <w:rPr>
          <w:rFonts w:ascii="Arial" w:hAnsi="Arial" w:cs="Arial"/>
          <w:sz w:val="28"/>
          <w:szCs w:val="28"/>
        </w:rPr>
        <w:t xml:space="preserve">nder jua pun. Keputusan </w:t>
      </w:r>
      <w:r w:rsidR="00326E8F" w:rsidRPr="003C6CBB">
        <w:rPr>
          <w:rFonts w:ascii="Arial" w:hAnsi="Arial" w:cs="Arial"/>
          <w:sz w:val="28"/>
          <w:szCs w:val="28"/>
        </w:rPr>
        <w:t xml:space="preserve">BERNAMA </w:t>
      </w:r>
      <w:r w:rsidR="00946130" w:rsidRPr="00AC0942">
        <w:rPr>
          <w:rFonts w:ascii="Arial" w:hAnsi="Arial" w:cs="Arial"/>
          <w:sz w:val="28"/>
          <w:szCs w:val="28"/>
        </w:rPr>
        <w:t>adalah muktamad.</w:t>
      </w:r>
    </w:p>
    <w:p w:rsidR="00074970" w:rsidRPr="00AC0942" w:rsidRDefault="00074970" w:rsidP="00C53338">
      <w:pPr>
        <w:ind w:left="1440"/>
        <w:jc w:val="both"/>
        <w:rPr>
          <w:rFonts w:ascii="Arial" w:hAnsi="Arial" w:cs="Arial"/>
          <w:sz w:val="28"/>
          <w:szCs w:val="28"/>
        </w:rPr>
      </w:pPr>
    </w:p>
    <w:p w:rsidR="00074970" w:rsidRPr="00AC0942" w:rsidRDefault="00D315AE" w:rsidP="00F446E2">
      <w:pPr>
        <w:numPr>
          <w:ilvl w:val="1"/>
          <w:numId w:val="48"/>
        </w:numPr>
        <w:ind w:left="1440" w:hanging="720"/>
        <w:jc w:val="both"/>
        <w:rPr>
          <w:rFonts w:ascii="Arial" w:hAnsi="Arial" w:cs="Arial"/>
          <w:sz w:val="28"/>
          <w:szCs w:val="28"/>
        </w:rPr>
      </w:pPr>
      <w:r>
        <w:rPr>
          <w:rFonts w:ascii="Arial" w:hAnsi="Arial" w:cs="Arial"/>
          <w:sz w:val="28"/>
          <w:szCs w:val="28"/>
        </w:rPr>
        <w:t xml:space="preserve">Pihak </w:t>
      </w:r>
      <w:r w:rsidR="00326E8F" w:rsidRPr="003C6CBB">
        <w:rPr>
          <w:rFonts w:ascii="Arial" w:hAnsi="Arial" w:cs="Arial"/>
          <w:sz w:val="28"/>
          <w:szCs w:val="28"/>
        </w:rPr>
        <w:t xml:space="preserve">BERNAMA </w:t>
      </w:r>
      <w:r w:rsidR="00074970" w:rsidRPr="00A01DB2">
        <w:rPr>
          <w:rFonts w:ascii="Arial" w:hAnsi="Arial" w:cs="Arial"/>
          <w:sz w:val="28"/>
          <w:szCs w:val="28"/>
        </w:rPr>
        <w:t>berhak mempersetujui tender sama ada kesemuanya atau sebahagian daripadanya serta menambah atau mengurangkan perkhidmata</w:t>
      </w:r>
      <w:r w:rsidR="00326E8F">
        <w:rPr>
          <w:rFonts w:ascii="Arial" w:hAnsi="Arial" w:cs="Arial"/>
          <w:sz w:val="28"/>
          <w:szCs w:val="28"/>
        </w:rPr>
        <w:t xml:space="preserve">n atau  kuantiti barangan </w:t>
      </w:r>
      <w:r w:rsidR="00074970" w:rsidRPr="00A01DB2">
        <w:rPr>
          <w:rFonts w:ascii="Arial" w:hAnsi="Arial" w:cs="Arial"/>
          <w:sz w:val="28"/>
          <w:szCs w:val="28"/>
        </w:rPr>
        <w:t xml:space="preserve"> </w:t>
      </w:r>
      <w:r w:rsidR="00326E8F">
        <w:rPr>
          <w:rFonts w:ascii="Arial" w:hAnsi="Arial" w:cs="Arial"/>
          <w:sz w:val="28"/>
          <w:szCs w:val="28"/>
        </w:rPr>
        <w:t>dalam spesifikasi tender.</w:t>
      </w:r>
    </w:p>
    <w:p w:rsidR="00074970" w:rsidRPr="00AC0942" w:rsidRDefault="00074970" w:rsidP="00C53338">
      <w:pPr>
        <w:ind w:left="1440"/>
        <w:jc w:val="both"/>
        <w:rPr>
          <w:rFonts w:ascii="Arial" w:hAnsi="Arial" w:cs="Arial"/>
          <w:sz w:val="28"/>
          <w:szCs w:val="28"/>
        </w:rPr>
      </w:pPr>
    </w:p>
    <w:p w:rsidR="00074970" w:rsidRPr="00AC0942" w:rsidRDefault="00074970" w:rsidP="00F446E2">
      <w:pPr>
        <w:numPr>
          <w:ilvl w:val="1"/>
          <w:numId w:val="48"/>
        </w:numPr>
        <w:ind w:left="1440" w:hanging="720"/>
        <w:jc w:val="both"/>
        <w:rPr>
          <w:rFonts w:ascii="Arial" w:hAnsi="Arial" w:cs="Arial"/>
          <w:sz w:val="28"/>
          <w:szCs w:val="28"/>
        </w:rPr>
      </w:pPr>
      <w:r w:rsidRPr="00A01DB2">
        <w:rPr>
          <w:rFonts w:ascii="Arial" w:hAnsi="Arial" w:cs="Arial"/>
          <w:sz w:val="28"/>
          <w:szCs w:val="28"/>
        </w:rPr>
        <w:t>S</w:t>
      </w:r>
      <w:r w:rsidR="00D315AE">
        <w:rPr>
          <w:rFonts w:ascii="Arial" w:hAnsi="Arial" w:cs="Arial"/>
          <w:sz w:val="28"/>
          <w:szCs w:val="28"/>
        </w:rPr>
        <w:t xml:space="preserve">emasa proses penilaian, </w:t>
      </w:r>
      <w:r w:rsidR="00326E8F" w:rsidRPr="003C6CBB">
        <w:rPr>
          <w:rFonts w:ascii="Arial" w:hAnsi="Arial" w:cs="Arial"/>
          <w:sz w:val="28"/>
          <w:szCs w:val="28"/>
        </w:rPr>
        <w:t xml:space="preserve">BERNAMA </w:t>
      </w:r>
      <w:r w:rsidRPr="00A01DB2">
        <w:rPr>
          <w:rFonts w:ascii="Arial" w:hAnsi="Arial" w:cs="Arial"/>
          <w:sz w:val="28"/>
          <w:szCs w:val="28"/>
        </w:rPr>
        <w:t xml:space="preserve">berhak memanggil </w:t>
      </w:r>
      <w:r w:rsidR="00F840BA" w:rsidRPr="00A01DB2">
        <w:rPr>
          <w:rFonts w:ascii="Arial" w:hAnsi="Arial" w:cs="Arial"/>
          <w:sz w:val="28"/>
          <w:szCs w:val="28"/>
        </w:rPr>
        <w:lastRenderedPageBreak/>
        <w:t xml:space="preserve">petender </w:t>
      </w:r>
      <w:r w:rsidRPr="00A01DB2">
        <w:rPr>
          <w:rFonts w:ascii="Arial" w:hAnsi="Arial" w:cs="Arial"/>
          <w:sz w:val="28"/>
          <w:szCs w:val="28"/>
        </w:rPr>
        <w:t xml:space="preserve">dengan tujuan untuk mendapatkan penjelasan lanjut berkenaan dengan cadangan yang ditawarkan tanpa sebarang ikatan. Segala perbelanjaan untuk urusan berkenaan adalah di bawah tanggungan </w:t>
      </w:r>
      <w:r w:rsidR="00F840BA" w:rsidRPr="00A01DB2">
        <w:rPr>
          <w:rFonts w:ascii="Arial" w:hAnsi="Arial" w:cs="Arial"/>
          <w:sz w:val="28"/>
          <w:szCs w:val="28"/>
        </w:rPr>
        <w:t>petender</w:t>
      </w:r>
      <w:r w:rsidRPr="00A01DB2">
        <w:rPr>
          <w:rFonts w:ascii="Arial" w:hAnsi="Arial" w:cs="Arial"/>
          <w:sz w:val="28"/>
          <w:szCs w:val="28"/>
        </w:rPr>
        <w:t>.</w:t>
      </w:r>
    </w:p>
    <w:p w:rsidR="00074970" w:rsidRPr="00AC0942" w:rsidRDefault="00074970" w:rsidP="00074970">
      <w:pPr>
        <w:tabs>
          <w:tab w:val="left" w:pos="1656"/>
        </w:tabs>
        <w:ind w:left="1656"/>
        <w:jc w:val="both"/>
        <w:rPr>
          <w:rFonts w:ascii="Arial" w:hAnsi="Arial" w:cs="Arial"/>
          <w:sz w:val="28"/>
          <w:szCs w:val="28"/>
        </w:rPr>
      </w:pPr>
    </w:p>
    <w:p w:rsidR="00746FD5" w:rsidRPr="00AC0942" w:rsidRDefault="00746FD5" w:rsidP="00267459">
      <w:pPr>
        <w:tabs>
          <w:tab w:val="left" w:pos="1656"/>
        </w:tabs>
        <w:jc w:val="both"/>
        <w:rPr>
          <w:rFonts w:ascii="Arial" w:hAnsi="Arial" w:cs="Arial"/>
          <w:sz w:val="28"/>
          <w:szCs w:val="28"/>
          <w:lang w:val="sv-SE"/>
        </w:rPr>
      </w:pPr>
    </w:p>
    <w:p w:rsidR="00946130" w:rsidRPr="00AC0942" w:rsidRDefault="00946130" w:rsidP="00F446E2">
      <w:pPr>
        <w:numPr>
          <w:ilvl w:val="0"/>
          <w:numId w:val="48"/>
        </w:numPr>
        <w:spacing w:after="202"/>
        <w:jc w:val="both"/>
        <w:rPr>
          <w:rFonts w:ascii="Arial" w:hAnsi="Arial" w:cs="Arial"/>
          <w:b/>
          <w:bCs/>
          <w:spacing w:val="-3"/>
          <w:sz w:val="28"/>
          <w:szCs w:val="28"/>
        </w:rPr>
      </w:pPr>
      <w:r w:rsidRPr="00AC0942">
        <w:rPr>
          <w:rFonts w:ascii="Arial" w:hAnsi="Arial" w:cs="Arial"/>
          <w:b/>
          <w:bCs/>
          <w:spacing w:val="-3"/>
          <w:sz w:val="28"/>
          <w:szCs w:val="28"/>
        </w:rPr>
        <w:t xml:space="preserve">NOTIS SETUJU TERIMA </w:t>
      </w:r>
    </w:p>
    <w:p w:rsidR="00946130" w:rsidRPr="00A01DB2" w:rsidRDefault="00326E8F" w:rsidP="00F446E2">
      <w:pPr>
        <w:numPr>
          <w:ilvl w:val="1"/>
          <w:numId w:val="48"/>
        </w:numPr>
        <w:ind w:left="1440" w:hanging="720"/>
        <w:jc w:val="both"/>
        <w:rPr>
          <w:rFonts w:ascii="Arial" w:hAnsi="Arial" w:cs="Arial"/>
          <w:sz w:val="28"/>
          <w:szCs w:val="28"/>
        </w:rPr>
      </w:pPr>
      <w:r w:rsidRPr="003C6CBB">
        <w:rPr>
          <w:rFonts w:ascii="Arial" w:hAnsi="Arial" w:cs="Arial"/>
          <w:sz w:val="28"/>
          <w:szCs w:val="28"/>
        </w:rPr>
        <w:t xml:space="preserve">BERNAMA </w:t>
      </w:r>
      <w:r w:rsidR="00946130" w:rsidRPr="00A01DB2">
        <w:rPr>
          <w:rFonts w:ascii="Arial" w:hAnsi="Arial" w:cs="Arial"/>
          <w:sz w:val="28"/>
          <w:szCs w:val="28"/>
        </w:rPr>
        <w:t xml:space="preserve">akan memberi notis bertulis dalam bentuk Surat Setuju Terima Tender kepada </w:t>
      </w:r>
      <w:r w:rsidR="00F840BA" w:rsidRPr="00A01DB2">
        <w:rPr>
          <w:rFonts w:ascii="Arial" w:hAnsi="Arial" w:cs="Arial"/>
          <w:sz w:val="28"/>
          <w:szCs w:val="28"/>
        </w:rPr>
        <w:t xml:space="preserve">petender </w:t>
      </w:r>
      <w:r w:rsidR="00946130" w:rsidRPr="00A01DB2">
        <w:rPr>
          <w:rFonts w:ascii="Arial" w:hAnsi="Arial" w:cs="Arial"/>
          <w:sz w:val="28"/>
          <w:szCs w:val="28"/>
        </w:rPr>
        <w:t>yang berjaya apabila tawaran tendernya diperakukan dalam jangka masa sah laku tender atau jangka masa tambahan yang terlibat.</w:t>
      </w:r>
    </w:p>
    <w:p w:rsidR="00746FD5" w:rsidRPr="00A01DB2" w:rsidRDefault="00746FD5" w:rsidP="00C53338">
      <w:pPr>
        <w:ind w:left="1440"/>
        <w:jc w:val="both"/>
        <w:rPr>
          <w:rFonts w:ascii="Arial" w:hAnsi="Arial" w:cs="Arial"/>
          <w:sz w:val="28"/>
          <w:szCs w:val="28"/>
        </w:rPr>
      </w:pPr>
    </w:p>
    <w:p w:rsidR="00946130" w:rsidRPr="00A01DB2" w:rsidRDefault="00946130"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Notis itu boleh mengandungi syarat-syarat kontrak sebagai tambahan kepada syarat-syarat sedia ada atau sebagai sebahagian pengubahsuaian syarat-syarat dalam dokumen tender ini. Oleh yang demikian, kontrak itu tidak boleh disifatkan sebagai dipersetujui sehingga pengesahan bertulis daripada </w:t>
      </w:r>
      <w:r w:rsidR="00F840BA" w:rsidRPr="00A01DB2">
        <w:rPr>
          <w:rFonts w:ascii="Arial" w:hAnsi="Arial" w:cs="Arial"/>
          <w:sz w:val="28"/>
          <w:szCs w:val="28"/>
        </w:rPr>
        <w:t xml:space="preserve">petender </w:t>
      </w:r>
      <w:r w:rsidRPr="00A01DB2">
        <w:rPr>
          <w:rFonts w:ascii="Arial" w:hAnsi="Arial" w:cs="Arial"/>
          <w:sz w:val="28"/>
          <w:szCs w:val="28"/>
        </w:rPr>
        <w:t>menyatakan bahawa syarat-syarat tambahan atau yang diubahsuai itu telah diterima.</w:t>
      </w:r>
    </w:p>
    <w:p w:rsidR="00B768C6" w:rsidRPr="00A01DB2" w:rsidRDefault="00B768C6" w:rsidP="00C53338">
      <w:pPr>
        <w:ind w:left="1440"/>
        <w:jc w:val="both"/>
        <w:rPr>
          <w:rFonts w:ascii="Arial" w:hAnsi="Arial" w:cs="Arial"/>
          <w:sz w:val="28"/>
          <w:szCs w:val="28"/>
        </w:rPr>
      </w:pPr>
    </w:p>
    <w:p w:rsidR="00946130" w:rsidRDefault="00946130" w:rsidP="00F446E2">
      <w:pPr>
        <w:numPr>
          <w:ilvl w:val="1"/>
          <w:numId w:val="48"/>
        </w:numPr>
        <w:ind w:left="1440" w:hanging="720"/>
        <w:jc w:val="both"/>
        <w:rPr>
          <w:rFonts w:ascii="Arial" w:hAnsi="Arial" w:cs="Arial"/>
          <w:sz w:val="28"/>
          <w:szCs w:val="28"/>
        </w:rPr>
      </w:pPr>
      <w:r w:rsidRPr="00A01DB2">
        <w:rPr>
          <w:rFonts w:ascii="Arial" w:hAnsi="Arial" w:cs="Arial"/>
          <w:sz w:val="28"/>
          <w:szCs w:val="28"/>
        </w:rPr>
        <w:t>Apabila dipersetujui, satu kontrak hendaklah disifatkan sebagai telah dibuat di anta</w:t>
      </w:r>
      <w:r w:rsidR="00D315AE">
        <w:rPr>
          <w:rFonts w:ascii="Arial" w:hAnsi="Arial" w:cs="Arial"/>
          <w:sz w:val="28"/>
          <w:szCs w:val="28"/>
        </w:rPr>
        <w:t xml:space="preserve">ra pihak </w:t>
      </w:r>
      <w:r w:rsidR="00326E8F" w:rsidRPr="003C6CBB">
        <w:rPr>
          <w:rFonts w:ascii="Arial" w:hAnsi="Arial" w:cs="Arial"/>
          <w:sz w:val="28"/>
          <w:szCs w:val="28"/>
        </w:rPr>
        <w:t xml:space="preserve">BERNAMA </w:t>
      </w:r>
      <w:r w:rsidRPr="00A01DB2">
        <w:rPr>
          <w:rFonts w:ascii="Arial" w:hAnsi="Arial" w:cs="Arial"/>
          <w:sz w:val="28"/>
          <w:szCs w:val="28"/>
        </w:rPr>
        <w:t xml:space="preserve">dengan </w:t>
      </w:r>
      <w:r w:rsidR="00F840BA" w:rsidRPr="00A01DB2">
        <w:rPr>
          <w:rFonts w:ascii="Arial" w:hAnsi="Arial" w:cs="Arial"/>
          <w:sz w:val="28"/>
          <w:szCs w:val="28"/>
        </w:rPr>
        <w:t xml:space="preserve">petender </w:t>
      </w:r>
      <w:r w:rsidRPr="00A01DB2">
        <w:rPr>
          <w:rFonts w:ascii="Arial" w:hAnsi="Arial" w:cs="Arial"/>
          <w:sz w:val="28"/>
          <w:szCs w:val="28"/>
        </w:rPr>
        <w:t>mengikut syarat-syarat kontrak (termasuk syarat-syarat tambahan atau yang diubahsuai yang tersebut di atas, jika ada) dan tidak ada sebarang perjanjian atau syarat lain walau daripada apa jenis pun boleh disifatkan sebagai termasuk dalam kontrak ini.</w:t>
      </w:r>
    </w:p>
    <w:p w:rsidR="00D309A9" w:rsidRDefault="00D309A9" w:rsidP="00D309A9">
      <w:pPr>
        <w:pStyle w:val="ListParagraph"/>
        <w:rPr>
          <w:rFonts w:ascii="Arial" w:hAnsi="Arial" w:cs="Arial"/>
          <w:sz w:val="28"/>
          <w:szCs w:val="28"/>
        </w:rPr>
      </w:pPr>
    </w:p>
    <w:p w:rsidR="00D726A4" w:rsidRDefault="00DC566C"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Petender yang berjaya dikehendaki menandatangani Surat Setuju Terima Tender yang akan seterusnya menjadi sebahagian dari </w:t>
      </w:r>
      <w:r w:rsidR="009C04E2">
        <w:rPr>
          <w:rFonts w:ascii="Arial" w:hAnsi="Arial" w:cs="Arial"/>
          <w:sz w:val="28"/>
          <w:szCs w:val="28"/>
        </w:rPr>
        <w:t>kontrak tender</w:t>
      </w:r>
      <w:r w:rsidRPr="00A01DB2">
        <w:rPr>
          <w:rFonts w:ascii="Arial" w:hAnsi="Arial" w:cs="Arial"/>
          <w:sz w:val="28"/>
          <w:szCs w:val="28"/>
        </w:rPr>
        <w:t xml:space="preserve">. </w:t>
      </w:r>
    </w:p>
    <w:p w:rsidR="00D309A9" w:rsidRDefault="00D309A9" w:rsidP="00D309A9">
      <w:pPr>
        <w:pStyle w:val="ListParagraph"/>
        <w:rPr>
          <w:rFonts w:ascii="Arial" w:hAnsi="Arial" w:cs="Arial"/>
          <w:sz w:val="28"/>
          <w:szCs w:val="28"/>
        </w:rPr>
      </w:pPr>
    </w:p>
    <w:p w:rsidR="00D309A9" w:rsidRPr="00A01DB2" w:rsidRDefault="00D309A9" w:rsidP="00D309A9">
      <w:pPr>
        <w:ind w:left="1440"/>
        <w:jc w:val="both"/>
        <w:rPr>
          <w:rFonts w:ascii="Arial" w:hAnsi="Arial" w:cs="Arial"/>
          <w:sz w:val="28"/>
          <w:szCs w:val="28"/>
        </w:rPr>
      </w:pPr>
    </w:p>
    <w:p w:rsidR="00681FD6" w:rsidRPr="00AC0942" w:rsidRDefault="00946130" w:rsidP="00F446E2">
      <w:pPr>
        <w:numPr>
          <w:ilvl w:val="0"/>
          <w:numId w:val="48"/>
        </w:numPr>
        <w:spacing w:after="202"/>
        <w:jc w:val="both"/>
        <w:rPr>
          <w:rFonts w:ascii="Arial" w:hAnsi="Arial" w:cs="Arial"/>
          <w:b/>
          <w:bCs/>
          <w:spacing w:val="-3"/>
          <w:sz w:val="28"/>
          <w:szCs w:val="28"/>
        </w:rPr>
      </w:pPr>
      <w:r w:rsidRPr="00D27B2D">
        <w:rPr>
          <w:rFonts w:ascii="Arial" w:hAnsi="Arial" w:cs="Arial"/>
          <w:b/>
          <w:bCs/>
          <w:sz w:val="28"/>
          <w:szCs w:val="28"/>
        </w:rPr>
        <w:t>BON</w:t>
      </w:r>
      <w:r w:rsidRPr="00AC0942">
        <w:rPr>
          <w:rFonts w:ascii="Arial" w:hAnsi="Arial" w:cs="Arial"/>
          <w:b/>
          <w:bCs/>
          <w:spacing w:val="-3"/>
          <w:sz w:val="28"/>
          <w:szCs w:val="28"/>
        </w:rPr>
        <w:t xml:space="preserve"> PELAKSANAAN</w:t>
      </w:r>
    </w:p>
    <w:p w:rsidR="00946130" w:rsidRPr="00A01DB2" w:rsidRDefault="00946130"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Petender yang berjaya dikehendaki mengemukakan Bon Pelaksanaan  dalam bentuk jaminan daripada bank berdaftar di Malaysia dalam masa empat  belas (14) hari daripada tarikh Surat Setuju Terima Tender </w:t>
      </w:r>
      <w:r w:rsidR="00F840BA">
        <w:rPr>
          <w:rFonts w:ascii="Arial" w:hAnsi="Arial" w:cs="Arial"/>
          <w:sz w:val="28"/>
          <w:szCs w:val="28"/>
        </w:rPr>
        <w:t>ditandatangan</w:t>
      </w:r>
      <w:r w:rsidRPr="00A01DB2">
        <w:rPr>
          <w:rFonts w:ascii="Arial" w:hAnsi="Arial" w:cs="Arial"/>
          <w:sz w:val="28"/>
          <w:szCs w:val="28"/>
        </w:rPr>
        <w:t>. Petender yang berjaya dikehendaki mengemukakan lima peratus (5%) bagi nilai kontrak melebihi RM500,000.00.</w:t>
      </w:r>
    </w:p>
    <w:p w:rsidR="00F840BA" w:rsidRPr="00A01DB2" w:rsidRDefault="00F840BA" w:rsidP="00C53338">
      <w:pPr>
        <w:ind w:left="1440"/>
        <w:jc w:val="both"/>
        <w:rPr>
          <w:rFonts w:ascii="Arial" w:hAnsi="Arial" w:cs="Arial"/>
          <w:sz w:val="28"/>
          <w:szCs w:val="28"/>
        </w:rPr>
      </w:pPr>
    </w:p>
    <w:p w:rsidR="00E53C1E" w:rsidRDefault="00946130" w:rsidP="00E27F48">
      <w:pPr>
        <w:numPr>
          <w:ilvl w:val="1"/>
          <w:numId w:val="48"/>
        </w:numPr>
        <w:ind w:left="1440" w:hanging="720"/>
        <w:jc w:val="both"/>
        <w:rPr>
          <w:rFonts w:ascii="Arial" w:hAnsi="Arial" w:cs="Arial"/>
          <w:sz w:val="28"/>
          <w:szCs w:val="28"/>
        </w:rPr>
      </w:pPr>
      <w:r w:rsidRPr="00F840BA">
        <w:rPr>
          <w:rFonts w:ascii="Arial" w:hAnsi="Arial" w:cs="Arial"/>
          <w:sz w:val="28"/>
          <w:szCs w:val="28"/>
        </w:rPr>
        <w:t xml:space="preserve">Tempoh sah laku </w:t>
      </w:r>
      <w:r w:rsidR="00F840BA" w:rsidRPr="00F840BA">
        <w:rPr>
          <w:rFonts w:ascii="Arial" w:hAnsi="Arial" w:cs="Arial"/>
          <w:sz w:val="28"/>
          <w:szCs w:val="28"/>
        </w:rPr>
        <w:t>Bon Pelaksanaan hendaklah dari tarikh ianya dikeluarkan sehingga dua belas (12) bulan selepas tarikh tamat kontrak atau selepas obligasi terakhir, mengikut mana yang terkemudian.</w:t>
      </w:r>
      <w:r w:rsidRPr="00F840BA">
        <w:rPr>
          <w:rFonts w:ascii="Arial" w:hAnsi="Arial" w:cs="Arial"/>
          <w:sz w:val="28"/>
          <w:szCs w:val="28"/>
        </w:rPr>
        <w:t xml:space="preserve"> </w:t>
      </w:r>
    </w:p>
    <w:p w:rsidR="00F840BA" w:rsidRPr="00F840BA" w:rsidRDefault="00F840BA" w:rsidP="00F840BA">
      <w:pPr>
        <w:ind w:left="1440"/>
        <w:jc w:val="both"/>
        <w:rPr>
          <w:rFonts w:ascii="Arial" w:hAnsi="Arial" w:cs="Arial"/>
          <w:sz w:val="28"/>
          <w:szCs w:val="28"/>
        </w:rPr>
      </w:pPr>
    </w:p>
    <w:p w:rsidR="00B768C6" w:rsidRPr="00A01DB2" w:rsidRDefault="00946130"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Bon Pelaksanaan akan dikembalikan kepada </w:t>
      </w:r>
      <w:r w:rsidR="00686BD0" w:rsidRPr="00A01DB2">
        <w:rPr>
          <w:rFonts w:ascii="Arial" w:hAnsi="Arial" w:cs="Arial"/>
          <w:sz w:val="28"/>
          <w:szCs w:val="28"/>
        </w:rPr>
        <w:t xml:space="preserve">petender </w:t>
      </w:r>
      <w:r w:rsidRPr="00A01DB2">
        <w:rPr>
          <w:rFonts w:ascii="Arial" w:hAnsi="Arial" w:cs="Arial"/>
          <w:sz w:val="28"/>
          <w:szCs w:val="28"/>
        </w:rPr>
        <w:t>selepas semua syarat kontrak dipenuhi.</w:t>
      </w:r>
    </w:p>
    <w:p w:rsidR="00E53C1E" w:rsidRPr="00A01DB2" w:rsidRDefault="00E53C1E" w:rsidP="00C53338">
      <w:pPr>
        <w:ind w:left="1440"/>
        <w:jc w:val="both"/>
        <w:rPr>
          <w:rFonts w:ascii="Arial" w:hAnsi="Arial" w:cs="Arial"/>
          <w:sz w:val="28"/>
          <w:szCs w:val="28"/>
        </w:rPr>
      </w:pPr>
    </w:p>
    <w:p w:rsidR="00B768C6" w:rsidRPr="00A01DB2" w:rsidRDefault="00B768C6"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Petender yang berjaya dan telah mengikat kontrak dengan </w:t>
      </w:r>
      <w:r w:rsidR="00326E8F" w:rsidRPr="003C6CBB">
        <w:rPr>
          <w:rFonts w:ascii="Arial" w:hAnsi="Arial" w:cs="Arial"/>
          <w:sz w:val="28"/>
          <w:szCs w:val="28"/>
        </w:rPr>
        <w:t xml:space="preserve">BERNAMA </w:t>
      </w:r>
      <w:r w:rsidRPr="00A01DB2">
        <w:rPr>
          <w:rFonts w:ascii="Arial" w:hAnsi="Arial" w:cs="Arial"/>
          <w:sz w:val="28"/>
          <w:szCs w:val="28"/>
        </w:rPr>
        <w:t xml:space="preserve">dikehendaki membayar tuntutan ganti rugi sekiranya pihak </w:t>
      </w:r>
      <w:r w:rsidR="00686BD0" w:rsidRPr="00A01DB2">
        <w:rPr>
          <w:rFonts w:ascii="Arial" w:hAnsi="Arial" w:cs="Arial"/>
          <w:sz w:val="28"/>
          <w:szCs w:val="28"/>
        </w:rPr>
        <w:t xml:space="preserve">petender </w:t>
      </w:r>
      <w:r w:rsidRPr="00A01DB2">
        <w:rPr>
          <w:rFonts w:ascii="Arial" w:hAnsi="Arial" w:cs="Arial"/>
          <w:sz w:val="28"/>
          <w:szCs w:val="28"/>
        </w:rPr>
        <w:t>didapati melanggar syarat-syarat kontrak (</w:t>
      </w:r>
      <w:r w:rsidRPr="00C53338">
        <w:rPr>
          <w:rFonts w:ascii="Arial" w:hAnsi="Arial" w:cs="Arial"/>
          <w:i/>
          <w:sz w:val="28"/>
          <w:szCs w:val="28"/>
        </w:rPr>
        <w:t>breach of contract</w:t>
      </w:r>
      <w:r w:rsidRPr="00A01DB2">
        <w:rPr>
          <w:rFonts w:ascii="Arial" w:hAnsi="Arial" w:cs="Arial"/>
          <w:sz w:val="28"/>
          <w:szCs w:val="28"/>
        </w:rPr>
        <w:t>) dan disabitkan kesalahan.</w:t>
      </w:r>
    </w:p>
    <w:p w:rsidR="007A2753" w:rsidRPr="00A01DB2" w:rsidRDefault="007A2753" w:rsidP="00C53338">
      <w:pPr>
        <w:ind w:left="1440"/>
        <w:jc w:val="both"/>
        <w:rPr>
          <w:rFonts w:ascii="Arial" w:hAnsi="Arial" w:cs="Arial"/>
          <w:sz w:val="28"/>
          <w:szCs w:val="28"/>
        </w:rPr>
      </w:pPr>
    </w:p>
    <w:p w:rsidR="007A2753" w:rsidRPr="00A01DB2" w:rsidRDefault="007A2753" w:rsidP="00F446E2">
      <w:pPr>
        <w:numPr>
          <w:ilvl w:val="1"/>
          <w:numId w:val="48"/>
        </w:numPr>
        <w:ind w:left="1440" w:hanging="720"/>
        <w:jc w:val="both"/>
        <w:rPr>
          <w:rFonts w:ascii="Arial" w:hAnsi="Arial" w:cs="Arial"/>
          <w:sz w:val="28"/>
          <w:szCs w:val="28"/>
        </w:rPr>
      </w:pPr>
      <w:r w:rsidRPr="00A01DB2">
        <w:rPr>
          <w:rFonts w:ascii="Arial" w:hAnsi="Arial" w:cs="Arial"/>
          <w:sz w:val="28"/>
          <w:szCs w:val="28"/>
        </w:rPr>
        <w:t>B</w:t>
      </w:r>
      <w:r w:rsidR="00686BD0">
        <w:rPr>
          <w:rFonts w:ascii="Arial" w:hAnsi="Arial" w:cs="Arial"/>
          <w:sz w:val="28"/>
          <w:szCs w:val="28"/>
        </w:rPr>
        <w:t>orang Jaminan Bank untuk Bon Pe</w:t>
      </w:r>
      <w:r w:rsidRPr="00A01DB2">
        <w:rPr>
          <w:rFonts w:ascii="Arial" w:hAnsi="Arial" w:cs="Arial"/>
          <w:sz w:val="28"/>
          <w:szCs w:val="28"/>
        </w:rPr>
        <w:t xml:space="preserve">laksanaan adalah seperti di </w:t>
      </w:r>
      <w:r w:rsidRPr="009C2464">
        <w:rPr>
          <w:rFonts w:ascii="Arial" w:hAnsi="Arial" w:cs="Arial"/>
          <w:b/>
          <w:sz w:val="28"/>
          <w:szCs w:val="28"/>
          <w:u w:val="single"/>
        </w:rPr>
        <w:t xml:space="preserve">LAMPIRAN </w:t>
      </w:r>
      <w:r w:rsidR="009C2464" w:rsidRPr="009C2464">
        <w:rPr>
          <w:rFonts w:ascii="Arial" w:hAnsi="Arial" w:cs="Arial"/>
          <w:b/>
          <w:sz w:val="28"/>
          <w:szCs w:val="28"/>
          <w:u w:val="single"/>
        </w:rPr>
        <w:t>E</w:t>
      </w:r>
      <w:r w:rsidRPr="009C2464">
        <w:rPr>
          <w:rFonts w:ascii="Arial" w:hAnsi="Arial" w:cs="Arial"/>
          <w:b/>
          <w:sz w:val="28"/>
          <w:szCs w:val="28"/>
          <w:u w:val="single"/>
        </w:rPr>
        <w:t>-</w:t>
      </w:r>
      <w:r w:rsidR="00FC1E1E" w:rsidRPr="009C2464">
        <w:rPr>
          <w:rFonts w:ascii="Arial" w:hAnsi="Arial" w:cs="Arial"/>
          <w:b/>
          <w:sz w:val="28"/>
          <w:szCs w:val="28"/>
          <w:u w:val="single"/>
        </w:rPr>
        <w:t>8</w:t>
      </w:r>
      <w:r w:rsidR="00230F2C" w:rsidRPr="009C2464">
        <w:rPr>
          <w:rFonts w:ascii="Arial" w:hAnsi="Arial" w:cs="Arial"/>
          <w:sz w:val="28"/>
          <w:szCs w:val="28"/>
        </w:rPr>
        <w:t>.</w:t>
      </w:r>
    </w:p>
    <w:p w:rsidR="00681FD6" w:rsidRDefault="00681FD6" w:rsidP="00267459">
      <w:pPr>
        <w:tabs>
          <w:tab w:val="left" w:pos="-720"/>
          <w:tab w:val="left" w:pos="900"/>
          <w:tab w:val="left" w:pos="1530"/>
        </w:tabs>
        <w:ind w:left="1800"/>
        <w:jc w:val="both"/>
        <w:rPr>
          <w:rFonts w:ascii="Arial" w:hAnsi="Arial" w:cs="Arial"/>
          <w:spacing w:val="-3"/>
          <w:sz w:val="28"/>
          <w:szCs w:val="28"/>
        </w:rPr>
      </w:pPr>
    </w:p>
    <w:p w:rsidR="00D309A9" w:rsidRDefault="00D309A9" w:rsidP="00267459">
      <w:pPr>
        <w:tabs>
          <w:tab w:val="left" w:pos="-720"/>
          <w:tab w:val="left" w:pos="900"/>
          <w:tab w:val="left" w:pos="1530"/>
        </w:tabs>
        <w:ind w:left="1800"/>
        <w:jc w:val="both"/>
        <w:rPr>
          <w:rFonts w:ascii="Arial" w:hAnsi="Arial" w:cs="Arial"/>
          <w:spacing w:val="-3"/>
          <w:sz w:val="28"/>
          <w:szCs w:val="28"/>
        </w:rPr>
      </w:pPr>
    </w:p>
    <w:p w:rsidR="00946130" w:rsidRPr="00AC0942" w:rsidRDefault="00946130" w:rsidP="008471B4">
      <w:pPr>
        <w:numPr>
          <w:ilvl w:val="0"/>
          <w:numId w:val="48"/>
        </w:numPr>
        <w:jc w:val="both"/>
        <w:rPr>
          <w:rFonts w:ascii="Arial" w:hAnsi="Arial" w:cs="Arial"/>
          <w:b/>
          <w:bCs/>
          <w:spacing w:val="-3"/>
          <w:sz w:val="28"/>
          <w:szCs w:val="28"/>
        </w:rPr>
      </w:pPr>
      <w:r w:rsidRPr="00AC0942">
        <w:rPr>
          <w:rFonts w:ascii="Arial" w:hAnsi="Arial" w:cs="Arial"/>
          <w:b/>
          <w:bCs/>
          <w:spacing w:val="-3"/>
          <w:sz w:val="28"/>
          <w:szCs w:val="28"/>
        </w:rPr>
        <w:t xml:space="preserve">TINDAKAN </w:t>
      </w:r>
      <w:r w:rsidR="00686BD0">
        <w:rPr>
          <w:rFonts w:ascii="Arial" w:hAnsi="Arial" w:cs="Arial"/>
          <w:b/>
          <w:bCs/>
          <w:spacing w:val="-3"/>
          <w:sz w:val="28"/>
          <w:szCs w:val="28"/>
        </w:rPr>
        <w:t>TERHADAP PETENDER</w:t>
      </w:r>
    </w:p>
    <w:p w:rsidR="00B768C6" w:rsidRPr="00AC0942" w:rsidRDefault="00B768C6" w:rsidP="008471B4">
      <w:pPr>
        <w:ind w:left="720"/>
        <w:jc w:val="both"/>
        <w:rPr>
          <w:rFonts w:ascii="Arial" w:hAnsi="Arial" w:cs="Arial"/>
          <w:b/>
          <w:bCs/>
          <w:spacing w:val="-3"/>
          <w:sz w:val="28"/>
          <w:szCs w:val="28"/>
        </w:rPr>
      </w:pPr>
    </w:p>
    <w:p w:rsidR="00946130" w:rsidRPr="00A01DB2" w:rsidRDefault="00D7397B" w:rsidP="00F446E2">
      <w:pPr>
        <w:numPr>
          <w:ilvl w:val="1"/>
          <w:numId w:val="48"/>
        </w:numPr>
        <w:ind w:left="1440" w:hanging="720"/>
        <w:jc w:val="both"/>
        <w:rPr>
          <w:rFonts w:ascii="Arial" w:hAnsi="Arial" w:cs="Arial"/>
          <w:sz w:val="28"/>
          <w:szCs w:val="28"/>
        </w:rPr>
      </w:pPr>
      <w:r w:rsidRPr="003C6CBB">
        <w:rPr>
          <w:rFonts w:ascii="Arial" w:hAnsi="Arial" w:cs="Arial"/>
          <w:sz w:val="28"/>
          <w:szCs w:val="28"/>
        </w:rPr>
        <w:t xml:space="preserve">BERNAMA </w:t>
      </w:r>
      <w:r w:rsidR="00946130" w:rsidRPr="00A01DB2">
        <w:rPr>
          <w:rFonts w:ascii="Arial" w:hAnsi="Arial" w:cs="Arial"/>
          <w:sz w:val="28"/>
          <w:szCs w:val="28"/>
        </w:rPr>
        <w:t xml:space="preserve">berhak mengambil tindakan terhadap </w:t>
      </w:r>
      <w:r w:rsidR="00686BD0" w:rsidRPr="00A01DB2">
        <w:rPr>
          <w:rFonts w:ascii="Arial" w:hAnsi="Arial" w:cs="Arial"/>
          <w:sz w:val="28"/>
          <w:szCs w:val="28"/>
        </w:rPr>
        <w:t xml:space="preserve">petender </w:t>
      </w:r>
      <w:r w:rsidR="00946130" w:rsidRPr="00A01DB2">
        <w:rPr>
          <w:rFonts w:ascii="Arial" w:hAnsi="Arial" w:cs="Arial"/>
          <w:sz w:val="28"/>
          <w:szCs w:val="28"/>
        </w:rPr>
        <w:t xml:space="preserve">dengan </w:t>
      </w:r>
      <w:r w:rsidR="00686BD0">
        <w:rPr>
          <w:rFonts w:ascii="Arial" w:hAnsi="Arial" w:cs="Arial"/>
          <w:sz w:val="28"/>
          <w:szCs w:val="28"/>
        </w:rPr>
        <w:t xml:space="preserve">memaklumkan kepada </w:t>
      </w:r>
      <w:r w:rsidR="00946130" w:rsidRPr="00A01DB2">
        <w:rPr>
          <w:rFonts w:ascii="Arial" w:hAnsi="Arial" w:cs="Arial"/>
          <w:sz w:val="28"/>
          <w:szCs w:val="28"/>
        </w:rPr>
        <w:t>Kementerian Kewangan</w:t>
      </w:r>
      <w:r w:rsidR="00686BD0">
        <w:rPr>
          <w:rFonts w:ascii="Arial" w:hAnsi="Arial" w:cs="Arial"/>
          <w:sz w:val="28"/>
          <w:szCs w:val="28"/>
        </w:rPr>
        <w:t xml:space="preserve"> atau menyenarai hitam pendaftaran petender sebagai kontraktor dalam daftar pembekal BERNAMA</w:t>
      </w:r>
      <w:r w:rsidR="00946130" w:rsidRPr="00A01DB2">
        <w:rPr>
          <w:rFonts w:ascii="Arial" w:hAnsi="Arial" w:cs="Arial"/>
          <w:sz w:val="28"/>
          <w:szCs w:val="28"/>
        </w:rPr>
        <w:t xml:space="preserve"> </w:t>
      </w:r>
      <w:r w:rsidR="00B768C6" w:rsidRPr="00A01DB2">
        <w:rPr>
          <w:rFonts w:ascii="Arial" w:hAnsi="Arial" w:cs="Arial"/>
          <w:sz w:val="28"/>
          <w:szCs w:val="28"/>
        </w:rPr>
        <w:t>sekiranya</w:t>
      </w:r>
      <w:r w:rsidR="00946130" w:rsidRPr="00A01DB2">
        <w:rPr>
          <w:rFonts w:ascii="Arial" w:hAnsi="Arial" w:cs="Arial"/>
          <w:sz w:val="28"/>
          <w:szCs w:val="28"/>
        </w:rPr>
        <w:t>:</w:t>
      </w:r>
    </w:p>
    <w:p w:rsidR="00946130" w:rsidRPr="00AC0942" w:rsidRDefault="00946130" w:rsidP="00267459">
      <w:pPr>
        <w:tabs>
          <w:tab w:val="left" w:pos="-300"/>
          <w:tab w:val="left" w:pos="1950"/>
        </w:tabs>
        <w:ind w:left="420"/>
        <w:jc w:val="both"/>
        <w:rPr>
          <w:rFonts w:ascii="Arial" w:hAnsi="Arial" w:cs="Arial"/>
          <w:spacing w:val="-3"/>
          <w:sz w:val="28"/>
          <w:szCs w:val="28"/>
        </w:rPr>
      </w:pPr>
    </w:p>
    <w:p w:rsidR="00946130" w:rsidRPr="00C53338" w:rsidRDefault="00946130" w:rsidP="00F446E2">
      <w:pPr>
        <w:numPr>
          <w:ilvl w:val="2"/>
          <w:numId w:val="48"/>
        </w:numPr>
        <w:spacing w:after="202"/>
        <w:ind w:left="2127" w:hanging="709"/>
        <w:jc w:val="both"/>
        <w:rPr>
          <w:rFonts w:ascii="Arial" w:hAnsi="Arial" w:cs="Arial"/>
          <w:bCs/>
          <w:sz w:val="28"/>
          <w:szCs w:val="28"/>
        </w:rPr>
      </w:pPr>
      <w:r w:rsidRPr="00C53338">
        <w:rPr>
          <w:rFonts w:ascii="Arial" w:hAnsi="Arial" w:cs="Arial"/>
          <w:bCs/>
          <w:sz w:val="28"/>
          <w:szCs w:val="28"/>
        </w:rPr>
        <w:t>Petender menarik balik tendernya sebelum tamat tempoh sah laku tawaran tender atau apa-apa tempoh lanjutan.</w:t>
      </w:r>
    </w:p>
    <w:p w:rsidR="00946130" w:rsidRPr="00C53338" w:rsidRDefault="00946130" w:rsidP="00F446E2">
      <w:pPr>
        <w:numPr>
          <w:ilvl w:val="2"/>
          <w:numId w:val="48"/>
        </w:numPr>
        <w:spacing w:after="202"/>
        <w:ind w:left="2127" w:hanging="709"/>
        <w:jc w:val="both"/>
        <w:rPr>
          <w:rFonts w:ascii="Arial" w:hAnsi="Arial" w:cs="Arial"/>
          <w:bCs/>
          <w:sz w:val="28"/>
          <w:szCs w:val="28"/>
        </w:rPr>
      </w:pPr>
      <w:r w:rsidRPr="00C53338">
        <w:rPr>
          <w:rFonts w:ascii="Arial" w:hAnsi="Arial" w:cs="Arial"/>
          <w:bCs/>
          <w:sz w:val="28"/>
          <w:szCs w:val="28"/>
        </w:rPr>
        <w:t>Petender mengenakan had, syarat atau perjanjian tambahan selepas tarikh akhir yang ditetapkan bagi penyerahan tender.</w:t>
      </w:r>
    </w:p>
    <w:p w:rsidR="00946130" w:rsidRPr="00C53338" w:rsidRDefault="00946130" w:rsidP="00F446E2">
      <w:pPr>
        <w:numPr>
          <w:ilvl w:val="2"/>
          <w:numId w:val="48"/>
        </w:numPr>
        <w:ind w:left="2127" w:hanging="709"/>
        <w:jc w:val="both"/>
        <w:rPr>
          <w:rFonts w:ascii="Arial" w:hAnsi="Arial" w:cs="Arial"/>
          <w:bCs/>
          <w:sz w:val="28"/>
          <w:szCs w:val="28"/>
        </w:rPr>
      </w:pPr>
      <w:r w:rsidRPr="00C53338">
        <w:rPr>
          <w:rFonts w:ascii="Arial" w:hAnsi="Arial" w:cs="Arial"/>
          <w:bCs/>
          <w:sz w:val="28"/>
          <w:szCs w:val="28"/>
        </w:rPr>
        <w:t>Petender enggan dan tidak menandatangani dokumen perjanjian yang formal atau tidak mendepositkan Bon Pelaksanaan atau tidak membekalkan item bekalan / perkhidmatan selepas tender disetuju terima.</w:t>
      </w:r>
    </w:p>
    <w:p w:rsidR="008471B4" w:rsidRDefault="008471B4" w:rsidP="00267459">
      <w:pPr>
        <w:tabs>
          <w:tab w:val="left" w:pos="-720"/>
          <w:tab w:val="left" w:pos="900"/>
          <w:tab w:val="left" w:pos="1530"/>
        </w:tabs>
        <w:ind w:left="1800"/>
        <w:jc w:val="both"/>
        <w:rPr>
          <w:rFonts w:ascii="Arial" w:hAnsi="Arial" w:cs="Arial"/>
          <w:spacing w:val="-3"/>
          <w:sz w:val="28"/>
          <w:szCs w:val="28"/>
        </w:rPr>
      </w:pPr>
    </w:p>
    <w:p w:rsidR="00091373" w:rsidRPr="00AC0942" w:rsidRDefault="00091373" w:rsidP="00267459">
      <w:pPr>
        <w:tabs>
          <w:tab w:val="left" w:pos="-720"/>
          <w:tab w:val="left" w:pos="900"/>
          <w:tab w:val="left" w:pos="1530"/>
        </w:tabs>
        <w:ind w:left="1800"/>
        <w:jc w:val="both"/>
        <w:rPr>
          <w:rFonts w:ascii="Arial" w:hAnsi="Arial" w:cs="Arial"/>
          <w:spacing w:val="-3"/>
          <w:sz w:val="28"/>
          <w:szCs w:val="28"/>
        </w:rPr>
      </w:pPr>
    </w:p>
    <w:p w:rsidR="00946130" w:rsidRPr="00AC0942" w:rsidRDefault="00946130" w:rsidP="00F446E2">
      <w:pPr>
        <w:numPr>
          <w:ilvl w:val="0"/>
          <w:numId w:val="48"/>
        </w:numPr>
        <w:jc w:val="both"/>
        <w:rPr>
          <w:rFonts w:ascii="Arial" w:hAnsi="Arial" w:cs="Arial"/>
          <w:b/>
          <w:bCs/>
          <w:spacing w:val="-3"/>
          <w:sz w:val="28"/>
          <w:szCs w:val="28"/>
        </w:rPr>
      </w:pPr>
      <w:r w:rsidRPr="00D27B2D">
        <w:rPr>
          <w:rFonts w:ascii="Arial" w:hAnsi="Arial" w:cs="Arial"/>
          <w:b/>
          <w:bCs/>
          <w:sz w:val="28"/>
          <w:szCs w:val="28"/>
        </w:rPr>
        <w:t>PENAMATAN</w:t>
      </w:r>
      <w:r w:rsidRPr="00AC0942">
        <w:rPr>
          <w:rFonts w:ascii="Arial" w:hAnsi="Arial" w:cs="Arial"/>
          <w:b/>
          <w:bCs/>
          <w:spacing w:val="-3"/>
          <w:sz w:val="28"/>
          <w:szCs w:val="28"/>
        </w:rPr>
        <w:t xml:space="preserve"> PERJANJIAN</w:t>
      </w:r>
    </w:p>
    <w:p w:rsidR="00B768C6" w:rsidRPr="00AC0942" w:rsidRDefault="00B768C6" w:rsidP="008471B4">
      <w:pPr>
        <w:jc w:val="both"/>
        <w:rPr>
          <w:rFonts w:ascii="Arial" w:hAnsi="Arial" w:cs="Arial"/>
          <w:b/>
          <w:bCs/>
          <w:spacing w:val="-3"/>
          <w:sz w:val="28"/>
          <w:szCs w:val="28"/>
        </w:rPr>
      </w:pPr>
    </w:p>
    <w:p w:rsidR="00946130" w:rsidRPr="00AC0942" w:rsidRDefault="00946130" w:rsidP="00F446E2">
      <w:pPr>
        <w:numPr>
          <w:ilvl w:val="1"/>
          <w:numId w:val="48"/>
        </w:numPr>
        <w:ind w:left="1440" w:hanging="720"/>
        <w:jc w:val="both"/>
        <w:rPr>
          <w:rFonts w:ascii="Arial" w:hAnsi="Arial" w:cs="Arial"/>
          <w:sz w:val="28"/>
          <w:szCs w:val="28"/>
        </w:rPr>
      </w:pPr>
      <w:r w:rsidRPr="00A01DB2">
        <w:rPr>
          <w:rFonts w:ascii="Arial" w:hAnsi="Arial" w:cs="Arial"/>
          <w:sz w:val="28"/>
          <w:szCs w:val="28"/>
        </w:rPr>
        <w:t>Perjanjian</w:t>
      </w:r>
      <w:r w:rsidRPr="00AC0942">
        <w:rPr>
          <w:rFonts w:ascii="Arial" w:hAnsi="Arial" w:cs="Arial"/>
          <w:sz w:val="28"/>
          <w:szCs w:val="28"/>
        </w:rPr>
        <w:t xml:space="preserve"> termaktub apabila kedua-dua pihak menurunkan </w:t>
      </w:r>
      <w:r w:rsidRPr="00AC0942">
        <w:rPr>
          <w:rFonts w:ascii="Arial" w:hAnsi="Arial" w:cs="Arial"/>
          <w:sz w:val="28"/>
          <w:szCs w:val="28"/>
        </w:rPr>
        <w:lastRenderedPageBreak/>
        <w:t>tandatangan dan akan berkuat kuasa sehingga tamat tempoh seperti yang dinyatakan dalam perjanjian.</w:t>
      </w:r>
    </w:p>
    <w:p w:rsidR="00C45B01" w:rsidRPr="00AC0942" w:rsidRDefault="00C45B01" w:rsidP="00C53338">
      <w:pPr>
        <w:ind w:left="1440"/>
        <w:jc w:val="both"/>
        <w:rPr>
          <w:rFonts w:ascii="Arial" w:hAnsi="Arial" w:cs="Arial"/>
          <w:sz w:val="28"/>
          <w:szCs w:val="28"/>
        </w:rPr>
      </w:pPr>
    </w:p>
    <w:p w:rsidR="008F5240" w:rsidRPr="00CC71E6" w:rsidRDefault="00925D99" w:rsidP="00F446E2">
      <w:pPr>
        <w:numPr>
          <w:ilvl w:val="1"/>
          <w:numId w:val="48"/>
        </w:numPr>
        <w:ind w:left="1440" w:hanging="720"/>
        <w:jc w:val="both"/>
        <w:rPr>
          <w:rFonts w:ascii="Arial" w:hAnsi="Arial" w:cs="Arial"/>
          <w:sz w:val="28"/>
          <w:szCs w:val="28"/>
        </w:rPr>
      </w:pPr>
      <w:r>
        <w:rPr>
          <w:rFonts w:ascii="Arial" w:hAnsi="Arial" w:cs="Arial"/>
          <w:sz w:val="28"/>
          <w:szCs w:val="28"/>
        </w:rPr>
        <w:t xml:space="preserve">Pihak </w:t>
      </w:r>
      <w:r w:rsidR="00D7397B" w:rsidRPr="003C6CBB">
        <w:rPr>
          <w:rFonts w:ascii="Arial" w:hAnsi="Arial" w:cs="Arial"/>
          <w:sz w:val="28"/>
          <w:szCs w:val="28"/>
        </w:rPr>
        <w:t xml:space="preserve">BERNAMA </w:t>
      </w:r>
      <w:r w:rsidR="00946130" w:rsidRPr="00CC71E6">
        <w:rPr>
          <w:rFonts w:ascii="Arial" w:hAnsi="Arial" w:cs="Arial"/>
          <w:sz w:val="28"/>
          <w:szCs w:val="28"/>
        </w:rPr>
        <w:t>mempunyai hak memberi notis bertulis untuk menamatkan perjanjian bila-bila masa dalam keadaan t</w:t>
      </w:r>
      <w:r>
        <w:rPr>
          <w:rFonts w:ascii="Arial" w:hAnsi="Arial" w:cs="Arial"/>
          <w:sz w:val="28"/>
          <w:szCs w:val="28"/>
        </w:rPr>
        <w:t xml:space="preserve">ertentu yang memerlukan </w:t>
      </w:r>
      <w:r w:rsidR="00D7397B" w:rsidRPr="003C6CBB">
        <w:rPr>
          <w:rFonts w:ascii="Arial" w:hAnsi="Arial" w:cs="Arial"/>
          <w:sz w:val="28"/>
          <w:szCs w:val="28"/>
        </w:rPr>
        <w:t xml:space="preserve">BERNAMA </w:t>
      </w:r>
      <w:r w:rsidR="00946130" w:rsidRPr="00CC71E6">
        <w:rPr>
          <w:rFonts w:ascii="Arial" w:hAnsi="Arial" w:cs="Arial"/>
          <w:sz w:val="28"/>
          <w:szCs w:val="28"/>
        </w:rPr>
        <w:t xml:space="preserve">berbuat demikian. </w:t>
      </w:r>
      <w:r w:rsidR="008F5240" w:rsidRPr="00CC71E6">
        <w:rPr>
          <w:rFonts w:ascii="Arial" w:hAnsi="Arial" w:cs="Arial"/>
          <w:sz w:val="28"/>
          <w:szCs w:val="28"/>
        </w:rPr>
        <w:t>Petender tidak berhak untuk mengambil seb</w:t>
      </w:r>
      <w:r>
        <w:rPr>
          <w:rFonts w:ascii="Arial" w:hAnsi="Arial" w:cs="Arial"/>
          <w:sz w:val="28"/>
          <w:szCs w:val="28"/>
        </w:rPr>
        <w:t xml:space="preserve">arang tindakan terhadap </w:t>
      </w:r>
      <w:r w:rsidR="00D7397B" w:rsidRPr="003C6CBB">
        <w:rPr>
          <w:rFonts w:ascii="Arial" w:hAnsi="Arial" w:cs="Arial"/>
          <w:sz w:val="28"/>
          <w:szCs w:val="28"/>
        </w:rPr>
        <w:t>BERNAMA</w:t>
      </w:r>
      <w:r w:rsidR="008F5240" w:rsidRPr="00CC71E6">
        <w:rPr>
          <w:rFonts w:ascii="Arial" w:hAnsi="Arial" w:cs="Arial"/>
          <w:sz w:val="28"/>
          <w:szCs w:val="28"/>
        </w:rPr>
        <w:t>.</w:t>
      </w:r>
    </w:p>
    <w:p w:rsidR="00946130" w:rsidRDefault="00946130" w:rsidP="00267459">
      <w:pPr>
        <w:jc w:val="both"/>
        <w:rPr>
          <w:rFonts w:ascii="Arial" w:hAnsi="Arial" w:cs="Arial"/>
          <w:sz w:val="28"/>
          <w:szCs w:val="28"/>
        </w:rPr>
      </w:pPr>
      <w:r w:rsidRPr="00AC0942">
        <w:rPr>
          <w:rFonts w:ascii="Arial" w:hAnsi="Arial" w:cs="Arial"/>
          <w:sz w:val="28"/>
          <w:szCs w:val="28"/>
        </w:rPr>
        <w:tab/>
      </w:r>
    </w:p>
    <w:p w:rsidR="00091373" w:rsidRDefault="00091373" w:rsidP="00267459">
      <w:pPr>
        <w:jc w:val="both"/>
        <w:rPr>
          <w:rFonts w:ascii="Arial" w:hAnsi="Arial" w:cs="Arial"/>
          <w:sz w:val="28"/>
          <w:szCs w:val="28"/>
        </w:rPr>
      </w:pPr>
    </w:p>
    <w:p w:rsidR="00C45B01" w:rsidRDefault="00C45B01" w:rsidP="00F446E2">
      <w:pPr>
        <w:numPr>
          <w:ilvl w:val="0"/>
          <w:numId w:val="48"/>
        </w:numPr>
        <w:jc w:val="both"/>
        <w:rPr>
          <w:rFonts w:ascii="Arial" w:hAnsi="Arial" w:cs="Arial"/>
          <w:b/>
          <w:sz w:val="28"/>
          <w:szCs w:val="28"/>
        </w:rPr>
      </w:pPr>
      <w:r w:rsidRPr="00AC0942">
        <w:rPr>
          <w:rFonts w:ascii="Arial" w:hAnsi="Arial" w:cs="Arial"/>
          <w:b/>
          <w:sz w:val="28"/>
          <w:szCs w:val="28"/>
        </w:rPr>
        <w:t>HAK HARTA INTELEK</w:t>
      </w:r>
    </w:p>
    <w:p w:rsidR="00C53338" w:rsidRPr="00AC0942" w:rsidRDefault="00C53338" w:rsidP="00C53338">
      <w:pPr>
        <w:ind w:left="720"/>
        <w:jc w:val="both"/>
        <w:rPr>
          <w:rFonts w:ascii="Arial" w:hAnsi="Arial" w:cs="Arial"/>
          <w:b/>
          <w:sz w:val="28"/>
          <w:szCs w:val="28"/>
        </w:rPr>
      </w:pPr>
    </w:p>
    <w:p w:rsidR="007F38E0" w:rsidRDefault="007F38E0" w:rsidP="00F446E2">
      <w:pPr>
        <w:numPr>
          <w:ilvl w:val="1"/>
          <w:numId w:val="48"/>
        </w:numPr>
        <w:ind w:left="1440" w:hanging="720"/>
        <w:jc w:val="both"/>
        <w:rPr>
          <w:rFonts w:ascii="Arial" w:hAnsi="Arial" w:cs="Arial"/>
          <w:sz w:val="28"/>
          <w:szCs w:val="28"/>
        </w:rPr>
      </w:pPr>
      <w:r w:rsidRPr="00C522E7">
        <w:rPr>
          <w:rFonts w:ascii="Arial" w:hAnsi="Arial" w:cs="Arial"/>
          <w:sz w:val="28"/>
          <w:szCs w:val="28"/>
        </w:rPr>
        <w:t>Semua aplikasi dan rekabentuk yang berkaitan dengan projek ini, kod-kod sumber (</w:t>
      </w:r>
      <w:r w:rsidRPr="00C522E7">
        <w:rPr>
          <w:rFonts w:ascii="Arial" w:hAnsi="Arial" w:cs="Arial"/>
          <w:i/>
          <w:sz w:val="28"/>
          <w:szCs w:val="28"/>
        </w:rPr>
        <w:t>source code</w:t>
      </w:r>
      <w:r w:rsidRPr="00C522E7">
        <w:rPr>
          <w:rFonts w:ascii="Arial" w:hAnsi="Arial" w:cs="Arial"/>
          <w:sz w:val="28"/>
          <w:szCs w:val="28"/>
        </w:rPr>
        <w:t>) bagi program baru atau program yang diubahsuai, data-data, struktur data, data dictionary, maklumat, transaksi, dokumentasi yang dibangunkan dalam sebarang bentuk media (</w:t>
      </w:r>
      <w:r w:rsidRPr="00C522E7">
        <w:rPr>
          <w:rFonts w:ascii="Arial" w:hAnsi="Arial" w:cs="Arial"/>
          <w:i/>
          <w:sz w:val="28"/>
          <w:szCs w:val="28"/>
        </w:rPr>
        <w:t>hardcopy/softcopy</w:t>
      </w:r>
      <w:r w:rsidR="00925D99" w:rsidRPr="00C522E7">
        <w:rPr>
          <w:rFonts w:ascii="Arial" w:hAnsi="Arial" w:cs="Arial"/>
          <w:sz w:val="28"/>
          <w:szCs w:val="28"/>
        </w:rPr>
        <w:t xml:space="preserve">) bagi projek </w:t>
      </w:r>
      <w:r w:rsidR="00750063">
        <w:rPr>
          <w:rFonts w:ascii="Arial" w:hAnsi="Arial" w:cs="Arial"/>
          <w:sz w:val="28"/>
          <w:szCs w:val="28"/>
        </w:rPr>
        <w:t xml:space="preserve">SISTEM </w:t>
      </w:r>
      <w:r w:rsidR="00686BD0">
        <w:rPr>
          <w:rFonts w:ascii="Arial" w:hAnsi="Arial" w:cs="Arial"/>
          <w:sz w:val="28"/>
          <w:szCs w:val="28"/>
        </w:rPr>
        <w:t>PERAKAUNAN B</w:t>
      </w:r>
      <w:r w:rsidR="00925D99" w:rsidRPr="00C522E7">
        <w:rPr>
          <w:rFonts w:ascii="Arial" w:hAnsi="Arial" w:cs="Arial"/>
          <w:sz w:val="28"/>
          <w:szCs w:val="28"/>
        </w:rPr>
        <w:t>ERNAMA</w:t>
      </w:r>
      <w:r w:rsidR="00DF62E7">
        <w:rPr>
          <w:rFonts w:ascii="Arial" w:hAnsi="Arial" w:cs="Arial"/>
          <w:sz w:val="28"/>
          <w:szCs w:val="28"/>
        </w:rPr>
        <w:t xml:space="preserve"> (</w:t>
      </w:r>
      <w:r w:rsidR="00686BD0">
        <w:rPr>
          <w:rFonts w:ascii="Arial" w:hAnsi="Arial" w:cs="Arial"/>
          <w:sz w:val="28"/>
          <w:szCs w:val="28"/>
        </w:rPr>
        <w:t>SPB</w:t>
      </w:r>
      <w:r w:rsidR="00DF62E7">
        <w:rPr>
          <w:rFonts w:ascii="Arial" w:hAnsi="Arial" w:cs="Arial"/>
          <w:sz w:val="28"/>
          <w:szCs w:val="28"/>
        </w:rPr>
        <w:t>)</w:t>
      </w:r>
      <w:r w:rsidR="00925D99" w:rsidRPr="00C522E7">
        <w:rPr>
          <w:rFonts w:ascii="Arial" w:hAnsi="Arial" w:cs="Arial"/>
          <w:sz w:val="28"/>
          <w:szCs w:val="28"/>
        </w:rPr>
        <w:t xml:space="preserve"> </w:t>
      </w:r>
      <w:r w:rsidRPr="00C522E7">
        <w:rPr>
          <w:rFonts w:ascii="Arial" w:hAnsi="Arial" w:cs="Arial"/>
          <w:sz w:val="28"/>
          <w:szCs w:val="28"/>
        </w:rPr>
        <w:t>(termasuk di peringkat agensi dan pengintegrasia</w:t>
      </w:r>
      <w:r w:rsidR="00925D99" w:rsidRPr="00C522E7">
        <w:rPr>
          <w:rFonts w:ascii="Arial" w:hAnsi="Arial" w:cs="Arial"/>
          <w:sz w:val="28"/>
          <w:szCs w:val="28"/>
        </w:rPr>
        <w:t xml:space="preserve">n) adalah hak milik </w:t>
      </w:r>
      <w:r w:rsidR="00D7397B" w:rsidRPr="00C522E7">
        <w:rPr>
          <w:rFonts w:ascii="Arial" w:hAnsi="Arial" w:cs="Arial"/>
          <w:sz w:val="28"/>
          <w:szCs w:val="28"/>
        </w:rPr>
        <w:t xml:space="preserve">BERNAMA </w:t>
      </w:r>
      <w:r w:rsidRPr="00C522E7">
        <w:rPr>
          <w:rFonts w:ascii="Arial" w:hAnsi="Arial" w:cs="Arial"/>
          <w:sz w:val="28"/>
          <w:szCs w:val="28"/>
        </w:rPr>
        <w:t xml:space="preserve">dan </w:t>
      </w:r>
      <w:r w:rsidR="00C53338" w:rsidRPr="00C522E7">
        <w:rPr>
          <w:rFonts w:ascii="Arial" w:hAnsi="Arial" w:cs="Arial"/>
          <w:sz w:val="28"/>
          <w:szCs w:val="28"/>
        </w:rPr>
        <w:t xml:space="preserve">hendaklah </w:t>
      </w:r>
      <w:r w:rsidR="00925D99" w:rsidRPr="00C522E7">
        <w:rPr>
          <w:rFonts w:ascii="Arial" w:hAnsi="Arial" w:cs="Arial"/>
          <w:sz w:val="28"/>
          <w:szCs w:val="28"/>
        </w:rPr>
        <w:t xml:space="preserve">diserahkan kepada </w:t>
      </w:r>
      <w:r w:rsidR="00D7397B" w:rsidRPr="00C522E7">
        <w:rPr>
          <w:rFonts w:ascii="Arial" w:hAnsi="Arial" w:cs="Arial"/>
          <w:sz w:val="28"/>
          <w:szCs w:val="28"/>
        </w:rPr>
        <w:t xml:space="preserve">BERNAMA </w:t>
      </w:r>
      <w:r w:rsidRPr="00C522E7">
        <w:rPr>
          <w:rFonts w:ascii="Arial" w:hAnsi="Arial" w:cs="Arial"/>
          <w:sz w:val="28"/>
          <w:szCs w:val="28"/>
        </w:rPr>
        <w:t xml:space="preserve">sebelum tamat tempoh kontrak </w:t>
      </w:r>
      <w:r w:rsidR="00925D99" w:rsidRPr="00C522E7">
        <w:rPr>
          <w:rFonts w:ascii="Arial" w:hAnsi="Arial" w:cs="Arial"/>
          <w:sz w:val="28"/>
          <w:szCs w:val="28"/>
        </w:rPr>
        <w:t xml:space="preserve">dan </w:t>
      </w:r>
      <w:r w:rsidR="00D7397B" w:rsidRPr="00C522E7">
        <w:rPr>
          <w:rFonts w:ascii="Arial" w:hAnsi="Arial" w:cs="Arial"/>
          <w:sz w:val="28"/>
          <w:szCs w:val="28"/>
        </w:rPr>
        <w:t xml:space="preserve">BERNAMA </w:t>
      </w:r>
      <w:r w:rsidRPr="00C522E7">
        <w:rPr>
          <w:rFonts w:ascii="Arial" w:hAnsi="Arial" w:cs="Arial"/>
          <w:sz w:val="28"/>
          <w:szCs w:val="28"/>
        </w:rPr>
        <w:t>berhak untuk menggunakan maklumat berkaitan</w:t>
      </w:r>
      <w:r w:rsidR="00C522E7" w:rsidRPr="00C522E7">
        <w:rPr>
          <w:rFonts w:ascii="Arial" w:hAnsi="Arial" w:cs="Arial"/>
          <w:sz w:val="28"/>
          <w:szCs w:val="28"/>
        </w:rPr>
        <w:t>.</w:t>
      </w:r>
      <w:r w:rsidRPr="00C522E7">
        <w:rPr>
          <w:rFonts w:ascii="Arial" w:hAnsi="Arial" w:cs="Arial"/>
          <w:sz w:val="28"/>
          <w:szCs w:val="28"/>
        </w:rPr>
        <w:t xml:space="preserve"> </w:t>
      </w:r>
    </w:p>
    <w:p w:rsidR="00C522E7" w:rsidRPr="00C522E7" w:rsidRDefault="00C522E7" w:rsidP="00C522E7">
      <w:pPr>
        <w:ind w:left="1440"/>
        <w:jc w:val="both"/>
        <w:rPr>
          <w:rFonts w:ascii="Arial" w:hAnsi="Arial" w:cs="Arial"/>
          <w:sz w:val="28"/>
          <w:szCs w:val="28"/>
        </w:rPr>
      </w:pPr>
    </w:p>
    <w:p w:rsidR="00607D81" w:rsidRPr="00272256" w:rsidRDefault="00607D81" w:rsidP="00F446E2">
      <w:pPr>
        <w:numPr>
          <w:ilvl w:val="1"/>
          <w:numId w:val="48"/>
        </w:numPr>
        <w:ind w:left="1440" w:hanging="720"/>
        <w:jc w:val="both"/>
        <w:rPr>
          <w:rFonts w:ascii="Arial" w:hAnsi="Arial" w:cs="Arial"/>
          <w:sz w:val="28"/>
          <w:szCs w:val="28"/>
        </w:rPr>
      </w:pPr>
      <w:r w:rsidRPr="00272256">
        <w:rPr>
          <w:rFonts w:ascii="Arial" w:hAnsi="Arial" w:cs="Arial"/>
          <w:sz w:val="28"/>
          <w:szCs w:val="28"/>
        </w:rPr>
        <w:t>Petender perlu memberi jaminan bahawa semua sistem atau item yang dibekal, dihantar, dipasang,</w:t>
      </w:r>
      <w:r w:rsidR="00686BD0">
        <w:rPr>
          <w:rFonts w:ascii="Arial" w:hAnsi="Arial" w:cs="Arial"/>
          <w:sz w:val="28"/>
          <w:szCs w:val="28"/>
        </w:rPr>
        <w:t xml:space="preserve"> direkabentuk, dibangun, diintegrasi,</w:t>
      </w:r>
      <w:r w:rsidRPr="00272256">
        <w:rPr>
          <w:rFonts w:ascii="Arial" w:hAnsi="Arial" w:cs="Arial"/>
          <w:sz w:val="28"/>
          <w:szCs w:val="28"/>
        </w:rPr>
        <w:t xml:space="preserve"> diuji</w:t>
      </w:r>
      <w:r w:rsidR="00686BD0">
        <w:rPr>
          <w:rFonts w:ascii="Arial" w:hAnsi="Arial" w:cs="Arial"/>
          <w:sz w:val="28"/>
          <w:szCs w:val="28"/>
        </w:rPr>
        <w:t xml:space="preserve">lari, </w:t>
      </w:r>
      <w:r w:rsidRPr="00272256">
        <w:rPr>
          <w:rFonts w:ascii="Arial" w:hAnsi="Arial" w:cs="Arial"/>
          <w:sz w:val="28"/>
          <w:szCs w:val="28"/>
        </w:rPr>
        <w:t xml:space="preserve">ditauliah </w:t>
      </w:r>
      <w:r w:rsidR="00686BD0">
        <w:rPr>
          <w:rFonts w:ascii="Arial" w:hAnsi="Arial" w:cs="Arial"/>
          <w:sz w:val="28"/>
          <w:szCs w:val="28"/>
        </w:rPr>
        <w:t xml:space="preserve">dan diselenggara </w:t>
      </w:r>
      <w:r w:rsidRPr="00272256">
        <w:rPr>
          <w:rFonts w:ascii="Arial" w:hAnsi="Arial" w:cs="Arial"/>
          <w:sz w:val="28"/>
          <w:szCs w:val="28"/>
        </w:rPr>
        <w:t xml:space="preserve">kepada </w:t>
      </w:r>
      <w:r w:rsidR="00C522E7" w:rsidRPr="003C6CBB">
        <w:rPr>
          <w:rFonts w:ascii="Arial" w:hAnsi="Arial" w:cs="Arial"/>
          <w:sz w:val="28"/>
          <w:szCs w:val="28"/>
        </w:rPr>
        <w:t xml:space="preserve">BERNAMA </w:t>
      </w:r>
      <w:r w:rsidRPr="00272256">
        <w:rPr>
          <w:rFonts w:ascii="Arial" w:hAnsi="Arial" w:cs="Arial"/>
          <w:sz w:val="28"/>
          <w:szCs w:val="28"/>
        </w:rPr>
        <w:t xml:space="preserve">adalah bukan dipinjam, diciplak serta tidak melanggar hak cipta intelek, paten, </w:t>
      </w:r>
      <w:r w:rsidRPr="00C53338">
        <w:rPr>
          <w:rFonts w:ascii="Arial" w:hAnsi="Arial" w:cs="Arial"/>
          <w:sz w:val="28"/>
          <w:szCs w:val="28"/>
        </w:rPr>
        <w:t>t</w:t>
      </w:r>
      <w:r w:rsidRPr="00C53338">
        <w:rPr>
          <w:rFonts w:ascii="Arial" w:hAnsi="Arial" w:cs="Arial"/>
          <w:i/>
          <w:sz w:val="28"/>
          <w:szCs w:val="28"/>
        </w:rPr>
        <w:t xml:space="preserve">rademark, copyright </w:t>
      </w:r>
      <w:r w:rsidRPr="00272256">
        <w:rPr>
          <w:rFonts w:ascii="Arial" w:hAnsi="Arial" w:cs="Arial"/>
          <w:sz w:val="28"/>
          <w:szCs w:val="28"/>
        </w:rPr>
        <w:t xml:space="preserve">atau </w:t>
      </w:r>
      <w:r w:rsidRPr="00C53338">
        <w:rPr>
          <w:rFonts w:ascii="Arial" w:hAnsi="Arial" w:cs="Arial"/>
          <w:i/>
          <w:sz w:val="28"/>
          <w:szCs w:val="28"/>
        </w:rPr>
        <w:t>trade secret</w:t>
      </w:r>
      <w:r w:rsidRPr="00272256">
        <w:rPr>
          <w:rFonts w:ascii="Arial" w:hAnsi="Arial" w:cs="Arial"/>
          <w:sz w:val="28"/>
          <w:szCs w:val="28"/>
        </w:rPr>
        <w:t xml:space="preserve"> pihak lain.</w:t>
      </w:r>
    </w:p>
    <w:p w:rsidR="00607D81" w:rsidRPr="00272256" w:rsidRDefault="00607D81" w:rsidP="00C53338">
      <w:pPr>
        <w:ind w:left="1440"/>
        <w:jc w:val="both"/>
        <w:rPr>
          <w:rFonts w:ascii="Arial" w:hAnsi="Arial" w:cs="Arial"/>
          <w:sz w:val="28"/>
          <w:szCs w:val="28"/>
        </w:rPr>
      </w:pPr>
    </w:p>
    <w:p w:rsidR="00615C1A" w:rsidRPr="008471B4" w:rsidRDefault="00607D81" w:rsidP="008471B4">
      <w:pPr>
        <w:numPr>
          <w:ilvl w:val="1"/>
          <w:numId w:val="48"/>
        </w:numPr>
        <w:ind w:left="1440" w:hanging="720"/>
        <w:jc w:val="both"/>
        <w:rPr>
          <w:rFonts w:ascii="Arial" w:hAnsi="Arial" w:cs="Arial"/>
          <w:sz w:val="28"/>
          <w:szCs w:val="28"/>
        </w:rPr>
      </w:pPr>
      <w:r w:rsidRPr="00272256">
        <w:rPr>
          <w:rFonts w:ascii="Arial" w:hAnsi="Arial" w:cs="Arial"/>
          <w:sz w:val="28"/>
          <w:szCs w:val="28"/>
        </w:rPr>
        <w:t xml:space="preserve">Pihak petender juga bertanggungjawab sepenuhnya jika terdapat apa-apa tuntutan daripada mana-mana pihak di atas pelanggaran hak cipta intelek, paten, </w:t>
      </w:r>
      <w:r w:rsidRPr="00C53338">
        <w:rPr>
          <w:rFonts w:ascii="Arial" w:hAnsi="Arial" w:cs="Arial"/>
          <w:sz w:val="28"/>
          <w:szCs w:val="28"/>
        </w:rPr>
        <w:t>trademark</w:t>
      </w:r>
      <w:r w:rsidRPr="00272256">
        <w:rPr>
          <w:rFonts w:ascii="Arial" w:hAnsi="Arial" w:cs="Arial"/>
          <w:sz w:val="28"/>
          <w:szCs w:val="28"/>
        </w:rPr>
        <w:t xml:space="preserve">, </w:t>
      </w:r>
      <w:r w:rsidRPr="00C53338">
        <w:rPr>
          <w:rFonts w:ascii="Arial" w:hAnsi="Arial" w:cs="Arial"/>
          <w:i/>
          <w:sz w:val="28"/>
          <w:szCs w:val="28"/>
        </w:rPr>
        <w:t>copyright</w:t>
      </w:r>
      <w:r w:rsidRPr="00272256">
        <w:rPr>
          <w:rFonts w:ascii="Arial" w:hAnsi="Arial" w:cs="Arial"/>
          <w:sz w:val="28"/>
          <w:szCs w:val="28"/>
        </w:rPr>
        <w:t xml:space="preserve"> atau </w:t>
      </w:r>
      <w:r w:rsidRPr="00C53338">
        <w:rPr>
          <w:rFonts w:ascii="Arial" w:hAnsi="Arial" w:cs="Arial"/>
          <w:i/>
          <w:sz w:val="28"/>
          <w:szCs w:val="28"/>
        </w:rPr>
        <w:t>trade secret</w:t>
      </w:r>
      <w:r w:rsidRPr="00272256">
        <w:rPr>
          <w:rFonts w:ascii="Arial" w:hAnsi="Arial" w:cs="Arial"/>
          <w:sz w:val="28"/>
          <w:szCs w:val="28"/>
        </w:rPr>
        <w:t xml:space="preserve"> sekiranya ada semasa melaksanakan obligasi</w:t>
      </w:r>
      <w:r w:rsidR="008471B4">
        <w:rPr>
          <w:rFonts w:ascii="Arial" w:hAnsi="Arial" w:cs="Arial"/>
          <w:sz w:val="28"/>
          <w:szCs w:val="28"/>
        </w:rPr>
        <w:t>.</w:t>
      </w:r>
    </w:p>
    <w:p w:rsidR="00615C1A" w:rsidRPr="008471B4" w:rsidRDefault="00615C1A" w:rsidP="008471B4">
      <w:pPr>
        <w:rPr>
          <w:rFonts w:ascii="Arial" w:hAnsi="Arial" w:cs="Arial"/>
          <w:sz w:val="28"/>
          <w:szCs w:val="28"/>
        </w:rPr>
      </w:pPr>
    </w:p>
    <w:p w:rsidR="00607D81" w:rsidRPr="00C522E7" w:rsidRDefault="004B4B13" w:rsidP="00F446E2">
      <w:pPr>
        <w:numPr>
          <w:ilvl w:val="1"/>
          <w:numId w:val="48"/>
        </w:numPr>
        <w:ind w:left="1440" w:hanging="720"/>
        <w:jc w:val="both"/>
        <w:rPr>
          <w:rFonts w:ascii="Arial" w:hAnsi="Arial" w:cs="Arial"/>
          <w:sz w:val="28"/>
          <w:szCs w:val="28"/>
        </w:rPr>
      </w:pPr>
      <w:r w:rsidRPr="00C522E7">
        <w:rPr>
          <w:rFonts w:ascii="Arial" w:hAnsi="Arial" w:cs="Arial"/>
          <w:sz w:val="28"/>
          <w:szCs w:val="28"/>
        </w:rPr>
        <w:t>Satu akaun ‘</w:t>
      </w:r>
      <w:r w:rsidRPr="00615C1A">
        <w:rPr>
          <w:rFonts w:ascii="Arial" w:hAnsi="Arial" w:cs="Arial"/>
          <w:sz w:val="28"/>
          <w:szCs w:val="28"/>
        </w:rPr>
        <w:t>Escrow’</w:t>
      </w:r>
      <w:r w:rsidR="00133967" w:rsidRPr="00C522E7">
        <w:rPr>
          <w:rFonts w:ascii="Arial" w:hAnsi="Arial" w:cs="Arial"/>
          <w:sz w:val="28"/>
          <w:szCs w:val="28"/>
        </w:rPr>
        <w:t xml:space="preserve"> </w:t>
      </w:r>
      <w:r w:rsidRPr="00C522E7">
        <w:rPr>
          <w:rFonts w:ascii="Arial" w:hAnsi="Arial" w:cs="Arial"/>
          <w:sz w:val="28"/>
          <w:szCs w:val="28"/>
        </w:rPr>
        <w:t>he</w:t>
      </w:r>
      <w:r w:rsidR="00925D99" w:rsidRPr="00C522E7">
        <w:rPr>
          <w:rFonts w:ascii="Arial" w:hAnsi="Arial" w:cs="Arial"/>
          <w:sz w:val="28"/>
          <w:szCs w:val="28"/>
        </w:rPr>
        <w:t xml:space="preserve">ndaklah dibuka antara </w:t>
      </w:r>
      <w:r w:rsidR="00C522E7" w:rsidRPr="00C522E7">
        <w:rPr>
          <w:rFonts w:ascii="Arial" w:hAnsi="Arial" w:cs="Arial"/>
          <w:sz w:val="28"/>
          <w:szCs w:val="28"/>
        </w:rPr>
        <w:t xml:space="preserve">BERNAMA </w:t>
      </w:r>
      <w:r w:rsidRPr="00C522E7">
        <w:rPr>
          <w:rFonts w:ascii="Arial" w:hAnsi="Arial" w:cs="Arial"/>
          <w:sz w:val="28"/>
          <w:szCs w:val="28"/>
        </w:rPr>
        <w:t>dan petender berjaya bagi menyimpan kod sumber</w:t>
      </w:r>
      <w:r w:rsidR="00857301">
        <w:rPr>
          <w:rFonts w:ascii="Arial" w:hAnsi="Arial" w:cs="Arial"/>
          <w:sz w:val="28"/>
          <w:szCs w:val="28"/>
        </w:rPr>
        <w:t xml:space="preserve"> perisian</w:t>
      </w:r>
      <w:r w:rsidRPr="00C522E7">
        <w:rPr>
          <w:rFonts w:ascii="Arial" w:hAnsi="Arial" w:cs="Arial"/>
          <w:sz w:val="28"/>
          <w:szCs w:val="28"/>
        </w:rPr>
        <w:t xml:space="preserve"> </w:t>
      </w:r>
      <w:r w:rsidRPr="00C522E7">
        <w:rPr>
          <w:rFonts w:ascii="Arial" w:hAnsi="Arial" w:cs="Arial"/>
          <w:i/>
          <w:sz w:val="28"/>
          <w:szCs w:val="28"/>
        </w:rPr>
        <w:t>C</w:t>
      </w:r>
      <w:r w:rsidR="00133967" w:rsidRPr="00C522E7">
        <w:rPr>
          <w:rFonts w:ascii="Arial" w:hAnsi="Arial" w:cs="Arial"/>
          <w:i/>
          <w:sz w:val="28"/>
          <w:szCs w:val="28"/>
        </w:rPr>
        <w:t>ommercially-</w:t>
      </w:r>
      <w:r w:rsidRPr="00C522E7">
        <w:rPr>
          <w:rFonts w:ascii="Arial" w:hAnsi="Arial" w:cs="Arial"/>
          <w:i/>
          <w:sz w:val="28"/>
          <w:szCs w:val="28"/>
        </w:rPr>
        <w:t>O</w:t>
      </w:r>
      <w:r w:rsidR="00133967" w:rsidRPr="00C522E7">
        <w:rPr>
          <w:rFonts w:ascii="Arial" w:hAnsi="Arial" w:cs="Arial"/>
          <w:i/>
          <w:sz w:val="28"/>
          <w:szCs w:val="28"/>
        </w:rPr>
        <w:t>f-</w:t>
      </w:r>
      <w:r w:rsidRPr="00C522E7">
        <w:rPr>
          <w:rFonts w:ascii="Arial" w:hAnsi="Arial" w:cs="Arial"/>
          <w:i/>
          <w:sz w:val="28"/>
          <w:szCs w:val="28"/>
        </w:rPr>
        <w:t>T</w:t>
      </w:r>
      <w:r w:rsidR="00133967" w:rsidRPr="00C522E7">
        <w:rPr>
          <w:rFonts w:ascii="Arial" w:hAnsi="Arial" w:cs="Arial"/>
          <w:i/>
          <w:sz w:val="28"/>
          <w:szCs w:val="28"/>
        </w:rPr>
        <w:t>he-</w:t>
      </w:r>
      <w:r w:rsidRPr="00C522E7">
        <w:rPr>
          <w:rFonts w:ascii="Arial" w:hAnsi="Arial" w:cs="Arial"/>
          <w:i/>
          <w:sz w:val="28"/>
          <w:szCs w:val="28"/>
        </w:rPr>
        <w:t>S</w:t>
      </w:r>
      <w:r w:rsidR="00133967" w:rsidRPr="00C522E7">
        <w:rPr>
          <w:rFonts w:ascii="Arial" w:hAnsi="Arial" w:cs="Arial"/>
          <w:i/>
          <w:sz w:val="28"/>
          <w:szCs w:val="28"/>
        </w:rPr>
        <w:t>helf</w:t>
      </w:r>
      <w:r w:rsidRPr="00C522E7">
        <w:rPr>
          <w:rFonts w:ascii="Arial" w:hAnsi="Arial" w:cs="Arial"/>
          <w:sz w:val="28"/>
          <w:szCs w:val="28"/>
        </w:rPr>
        <w:t xml:space="preserve"> yang dijadikan asas untuk membangun </w:t>
      </w:r>
      <w:r w:rsidR="00686BD0">
        <w:rPr>
          <w:rFonts w:ascii="Arial" w:hAnsi="Arial" w:cs="Arial"/>
          <w:sz w:val="28"/>
          <w:szCs w:val="28"/>
        </w:rPr>
        <w:t>SISTEM PERAKAUNAN</w:t>
      </w:r>
      <w:r w:rsidR="008E2064">
        <w:rPr>
          <w:rFonts w:ascii="Arial" w:hAnsi="Arial" w:cs="Arial"/>
          <w:sz w:val="28"/>
          <w:szCs w:val="28"/>
        </w:rPr>
        <w:t xml:space="preserve"> </w:t>
      </w:r>
      <w:r w:rsidR="00C522E7" w:rsidRPr="00C522E7">
        <w:rPr>
          <w:rFonts w:ascii="Arial" w:hAnsi="Arial" w:cs="Arial"/>
          <w:sz w:val="28"/>
          <w:szCs w:val="28"/>
        </w:rPr>
        <w:t xml:space="preserve"> BERNAMA</w:t>
      </w:r>
      <w:r w:rsidR="00686BD0">
        <w:rPr>
          <w:rFonts w:ascii="Arial" w:hAnsi="Arial" w:cs="Arial"/>
          <w:sz w:val="28"/>
          <w:szCs w:val="28"/>
        </w:rPr>
        <w:t xml:space="preserve"> (SPB)</w:t>
      </w:r>
      <w:r w:rsidR="00302B72">
        <w:rPr>
          <w:rFonts w:ascii="Arial" w:hAnsi="Arial" w:cs="Arial"/>
          <w:sz w:val="28"/>
          <w:szCs w:val="28"/>
        </w:rPr>
        <w:t xml:space="preserve">. Kos bagi akaun </w:t>
      </w:r>
      <w:r w:rsidR="00615C1A">
        <w:rPr>
          <w:rFonts w:ascii="Arial" w:hAnsi="Arial" w:cs="Arial"/>
          <w:sz w:val="28"/>
          <w:szCs w:val="28"/>
        </w:rPr>
        <w:t>‘</w:t>
      </w:r>
      <w:r w:rsidR="00302B72">
        <w:rPr>
          <w:rFonts w:ascii="Arial" w:hAnsi="Arial" w:cs="Arial"/>
          <w:sz w:val="28"/>
          <w:szCs w:val="28"/>
        </w:rPr>
        <w:t>E</w:t>
      </w:r>
      <w:r w:rsidR="00615C1A">
        <w:rPr>
          <w:rFonts w:ascii="Arial" w:hAnsi="Arial" w:cs="Arial"/>
          <w:sz w:val="28"/>
          <w:szCs w:val="28"/>
        </w:rPr>
        <w:t xml:space="preserve">scrow’ perlu ditanggung sepenuhnya oleh </w:t>
      </w:r>
      <w:r w:rsidR="00615C1A">
        <w:rPr>
          <w:rFonts w:ascii="Arial" w:hAnsi="Arial" w:cs="Arial"/>
          <w:sz w:val="28"/>
          <w:szCs w:val="28"/>
        </w:rPr>
        <w:lastRenderedPageBreak/>
        <w:t>petender yang berjaya sepanjang tempoh pembangunan dan waranti. Kod Sumber perisian yang dibangunkan, perlu diserahkan sepenuhnya kepada BERNAMA setelah tempoh jaminan projek tamat tanpa sebarang kos tambahan.</w:t>
      </w:r>
    </w:p>
    <w:p w:rsidR="00E33DE4" w:rsidRDefault="00E33DE4" w:rsidP="00607D81">
      <w:pPr>
        <w:ind w:left="720"/>
        <w:jc w:val="both"/>
        <w:rPr>
          <w:rFonts w:ascii="Arial" w:hAnsi="Arial" w:cs="Arial"/>
          <w:sz w:val="28"/>
          <w:szCs w:val="28"/>
        </w:rPr>
      </w:pPr>
    </w:p>
    <w:p w:rsidR="00622C40" w:rsidRPr="00272256" w:rsidRDefault="00622C40" w:rsidP="00607D81">
      <w:pPr>
        <w:ind w:left="720"/>
        <w:jc w:val="both"/>
        <w:rPr>
          <w:rFonts w:ascii="Arial" w:hAnsi="Arial" w:cs="Arial"/>
          <w:sz w:val="28"/>
          <w:szCs w:val="28"/>
        </w:rPr>
      </w:pPr>
    </w:p>
    <w:p w:rsidR="00C31E73" w:rsidRPr="00272256" w:rsidRDefault="00C31E73" w:rsidP="00F446E2">
      <w:pPr>
        <w:numPr>
          <w:ilvl w:val="0"/>
          <w:numId w:val="48"/>
        </w:numPr>
        <w:jc w:val="both"/>
        <w:rPr>
          <w:rFonts w:ascii="Arial" w:hAnsi="Arial" w:cs="Arial"/>
          <w:b/>
          <w:sz w:val="28"/>
          <w:szCs w:val="28"/>
        </w:rPr>
      </w:pPr>
      <w:r w:rsidRPr="00D27B2D">
        <w:rPr>
          <w:rFonts w:ascii="Arial" w:hAnsi="Arial" w:cs="Arial"/>
          <w:b/>
          <w:bCs/>
          <w:sz w:val="28"/>
          <w:szCs w:val="28"/>
        </w:rPr>
        <w:t>TANGGUNGJAWAB</w:t>
      </w:r>
    </w:p>
    <w:p w:rsidR="00622C40" w:rsidRDefault="00622C40" w:rsidP="00C53338">
      <w:pPr>
        <w:ind w:left="720"/>
        <w:jc w:val="both"/>
        <w:rPr>
          <w:rFonts w:ascii="Arial" w:hAnsi="Arial" w:cs="Arial"/>
          <w:sz w:val="28"/>
          <w:szCs w:val="28"/>
        </w:rPr>
      </w:pPr>
    </w:p>
    <w:p w:rsidR="00C31E73" w:rsidRPr="00A01DB2" w:rsidRDefault="00307ECE" w:rsidP="00307ECE">
      <w:pPr>
        <w:ind w:left="1440" w:hanging="720"/>
        <w:jc w:val="both"/>
        <w:rPr>
          <w:rFonts w:ascii="Arial" w:hAnsi="Arial" w:cs="Arial"/>
          <w:sz w:val="28"/>
          <w:szCs w:val="28"/>
        </w:rPr>
      </w:pPr>
      <w:r>
        <w:rPr>
          <w:rFonts w:ascii="Arial" w:hAnsi="Arial" w:cs="Arial"/>
          <w:sz w:val="28"/>
          <w:szCs w:val="28"/>
        </w:rPr>
        <w:t>18.1</w:t>
      </w:r>
      <w:r>
        <w:rPr>
          <w:rFonts w:ascii="Arial" w:hAnsi="Arial" w:cs="Arial"/>
          <w:sz w:val="28"/>
          <w:szCs w:val="28"/>
        </w:rPr>
        <w:tab/>
      </w:r>
      <w:r w:rsidR="00C31E73" w:rsidRPr="00A01DB2">
        <w:rPr>
          <w:rFonts w:ascii="Arial" w:hAnsi="Arial" w:cs="Arial"/>
          <w:sz w:val="28"/>
          <w:szCs w:val="28"/>
        </w:rPr>
        <w:t>Pelbagai usaha telah diambil untuk memastikan segala fakta dan maklumat yang terkandung dalam dokumen tender ini betul pada waktu tender ini dit</w:t>
      </w:r>
      <w:r w:rsidR="007C1297">
        <w:rPr>
          <w:rFonts w:ascii="Arial" w:hAnsi="Arial" w:cs="Arial"/>
          <w:sz w:val="28"/>
          <w:szCs w:val="28"/>
        </w:rPr>
        <w:t xml:space="preserve">erbitkan. Namun begitu, </w:t>
      </w:r>
      <w:r w:rsidR="00C522E7" w:rsidRPr="003C6CBB">
        <w:rPr>
          <w:rFonts w:ascii="Arial" w:hAnsi="Arial" w:cs="Arial"/>
          <w:sz w:val="28"/>
          <w:szCs w:val="28"/>
        </w:rPr>
        <w:t xml:space="preserve">BERNAMA </w:t>
      </w:r>
      <w:r w:rsidR="00C31E73" w:rsidRPr="00A01DB2">
        <w:rPr>
          <w:rFonts w:ascii="Arial" w:hAnsi="Arial" w:cs="Arial"/>
          <w:sz w:val="28"/>
          <w:szCs w:val="28"/>
        </w:rPr>
        <w:t>tidak sesekali membuat apa-apa jaminan terhadap kejituan serta kelengkapan fakta dan maklumat yang terkandung dalam dokume</w:t>
      </w:r>
      <w:r w:rsidR="007C1297">
        <w:rPr>
          <w:rFonts w:ascii="Arial" w:hAnsi="Arial" w:cs="Arial"/>
          <w:sz w:val="28"/>
          <w:szCs w:val="28"/>
        </w:rPr>
        <w:t xml:space="preserve">n tender ini. Oleh itu, </w:t>
      </w:r>
      <w:r w:rsidR="00C522E7" w:rsidRPr="003C6CBB">
        <w:rPr>
          <w:rFonts w:ascii="Arial" w:hAnsi="Arial" w:cs="Arial"/>
          <w:sz w:val="28"/>
          <w:szCs w:val="28"/>
        </w:rPr>
        <w:t xml:space="preserve">BERNAMA </w:t>
      </w:r>
      <w:r w:rsidR="00C31E73" w:rsidRPr="00A01DB2">
        <w:rPr>
          <w:rFonts w:ascii="Arial" w:hAnsi="Arial" w:cs="Arial"/>
          <w:sz w:val="28"/>
          <w:szCs w:val="28"/>
        </w:rPr>
        <w:t>TIDAK BOLEH dipertanggungjawabkan terhadap apa-apa kesalahan atau kekurangan maklumat dan fakta.</w:t>
      </w:r>
    </w:p>
    <w:p w:rsidR="00C31E73" w:rsidRPr="00AC0942" w:rsidRDefault="00C31E73" w:rsidP="00C31E73">
      <w:pPr>
        <w:ind w:left="720"/>
        <w:jc w:val="both"/>
        <w:rPr>
          <w:rFonts w:ascii="Arial" w:hAnsi="Arial" w:cs="Arial"/>
          <w:b/>
          <w:sz w:val="28"/>
          <w:szCs w:val="28"/>
        </w:rPr>
      </w:pPr>
    </w:p>
    <w:p w:rsidR="008209D8" w:rsidRPr="00AC0942" w:rsidRDefault="008209D8" w:rsidP="00C31E73">
      <w:pPr>
        <w:ind w:left="720"/>
        <w:jc w:val="both"/>
        <w:rPr>
          <w:rFonts w:ascii="Arial" w:hAnsi="Arial" w:cs="Arial"/>
          <w:b/>
          <w:sz w:val="28"/>
          <w:szCs w:val="28"/>
        </w:rPr>
      </w:pPr>
    </w:p>
    <w:p w:rsidR="00686BD0" w:rsidRDefault="008209D8" w:rsidP="00686BD0">
      <w:pPr>
        <w:numPr>
          <w:ilvl w:val="0"/>
          <w:numId w:val="48"/>
        </w:numPr>
        <w:jc w:val="both"/>
        <w:rPr>
          <w:rFonts w:ascii="Arial" w:hAnsi="Arial" w:cs="Arial"/>
          <w:b/>
          <w:bCs/>
          <w:color w:val="000000"/>
          <w:sz w:val="28"/>
          <w:szCs w:val="28"/>
        </w:rPr>
      </w:pPr>
      <w:r w:rsidRPr="00272256">
        <w:rPr>
          <w:rFonts w:ascii="Arial" w:hAnsi="Arial" w:cs="Arial"/>
          <w:b/>
          <w:bCs/>
          <w:color w:val="000000"/>
          <w:sz w:val="28"/>
          <w:szCs w:val="28"/>
        </w:rPr>
        <w:t>SULIT</w:t>
      </w:r>
    </w:p>
    <w:p w:rsidR="00686BD0" w:rsidRDefault="00686BD0" w:rsidP="00686BD0">
      <w:pPr>
        <w:ind w:left="720"/>
        <w:jc w:val="both"/>
        <w:rPr>
          <w:rFonts w:ascii="Arial" w:hAnsi="Arial" w:cs="Arial"/>
          <w:b/>
          <w:bCs/>
          <w:color w:val="000000"/>
          <w:sz w:val="28"/>
          <w:szCs w:val="28"/>
        </w:rPr>
      </w:pPr>
    </w:p>
    <w:p w:rsidR="008209D8" w:rsidRDefault="00686BD0" w:rsidP="00686BD0">
      <w:pPr>
        <w:ind w:left="1440" w:hanging="720"/>
        <w:jc w:val="both"/>
        <w:rPr>
          <w:rFonts w:ascii="Arial" w:hAnsi="Arial" w:cs="Arial"/>
          <w:color w:val="000000"/>
          <w:sz w:val="28"/>
          <w:szCs w:val="28"/>
        </w:rPr>
      </w:pPr>
      <w:r w:rsidRPr="00686BD0">
        <w:rPr>
          <w:rFonts w:ascii="Arial" w:hAnsi="Arial" w:cs="Arial"/>
          <w:bCs/>
          <w:color w:val="000000"/>
          <w:sz w:val="28"/>
          <w:szCs w:val="28"/>
        </w:rPr>
        <w:t>19.1</w:t>
      </w:r>
      <w:r>
        <w:rPr>
          <w:rFonts w:ascii="Arial" w:hAnsi="Arial" w:cs="Arial"/>
          <w:b/>
          <w:bCs/>
          <w:color w:val="000000"/>
          <w:sz w:val="28"/>
          <w:szCs w:val="28"/>
        </w:rPr>
        <w:tab/>
      </w:r>
      <w:r w:rsidR="008209D8" w:rsidRPr="00686BD0">
        <w:rPr>
          <w:rFonts w:ascii="Arial" w:hAnsi="Arial" w:cs="Arial"/>
          <w:sz w:val="28"/>
          <w:szCs w:val="28"/>
        </w:rPr>
        <w:t>Untuk</w:t>
      </w:r>
      <w:r w:rsidR="008209D8" w:rsidRPr="00686BD0">
        <w:rPr>
          <w:rFonts w:ascii="Arial" w:hAnsi="Arial" w:cs="Arial"/>
          <w:color w:val="000000"/>
          <w:sz w:val="28"/>
          <w:szCs w:val="28"/>
        </w:rPr>
        <w:t xml:space="preserve"> proses tender ini, </w:t>
      </w:r>
      <w:r w:rsidR="009050AA" w:rsidRPr="00686BD0">
        <w:rPr>
          <w:rFonts w:ascii="Arial" w:hAnsi="Arial" w:cs="Arial"/>
          <w:color w:val="000000"/>
          <w:sz w:val="28"/>
          <w:szCs w:val="28"/>
        </w:rPr>
        <w:t xml:space="preserve">petender </w:t>
      </w:r>
      <w:r w:rsidR="008209D8" w:rsidRPr="00686BD0">
        <w:rPr>
          <w:rFonts w:ascii="Arial" w:hAnsi="Arial" w:cs="Arial"/>
          <w:color w:val="000000"/>
          <w:sz w:val="28"/>
          <w:szCs w:val="28"/>
        </w:rPr>
        <w:t xml:space="preserve">akan memperoleh maklumat yang dianggap SULIT oleh </w:t>
      </w:r>
      <w:r w:rsidR="00C522E7" w:rsidRPr="00686BD0">
        <w:rPr>
          <w:rFonts w:ascii="Arial" w:hAnsi="Arial" w:cs="Arial"/>
          <w:sz w:val="28"/>
          <w:szCs w:val="28"/>
        </w:rPr>
        <w:t>BERNAMA</w:t>
      </w:r>
      <w:r w:rsidR="008209D8" w:rsidRPr="00686BD0">
        <w:rPr>
          <w:rFonts w:ascii="Arial" w:hAnsi="Arial" w:cs="Arial"/>
          <w:color w:val="000000"/>
          <w:sz w:val="28"/>
          <w:szCs w:val="28"/>
        </w:rPr>
        <w:t xml:space="preserve">. </w:t>
      </w:r>
      <w:r w:rsidR="008209D8" w:rsidRPr="00686BD0">
        <w:rPr>
          <w:rFonts w:ascii="Arial" w:hAnsi="Arial" w:cs="Arial"/>
          <w:b/>
          <w:color w:val="000000"/>
          <w:sz w:val="28"/>
          <w:szCs w:val="28"/>
        </w:rPr>
        <w:t>Petender adalah DILARANG sama sekali mendedahkan maklumat di dalam tender ini kepada mana-mana pihak</w:t>
      </w:r>
      <w:r w:rsidR="008209D8" w:rsidRPr="00686BD0">
        <w:rPr>
          <w:rFonts w:ascii="Arial" w:hAnsi="Arial" w:cs="Arial"/>
          <w:color w:val="000000"/>
          <w:sz w:val="28"/>
          <w:szCs w:val="28"/>
        </w:rPr>
        <w:t>.</w:t>
      </w:r>
      <w:r w:rsidR="00CC71E6" w:rsidRPr="00686BD0">
        <w:rPr>
          <w:rFonts w:ascii="Arial" w:hAnsi="Arial" w:cs="Arial"/>
          <w:color w:val="000000"/>
          <w:sz w:val="28"/>
          <w:szCs w:val="28"/>
        </w:rPr>
        <w:t xml:space="preserve"> </w:t>
      </w:r>
      <w:r w:rsidR="007C1297" w:rsidRPr="00686BD0">
        <w:rPr>
          <w:rFonts w:ascii="Arial" w:hAnsi="Arial" w:cs="Arial"/>
          <w:color w:val="000000"/>
          <w:sz w:val="28"/>
          <w:szCs w:val="28"/>
        </w:rPr>
        <w:t xml:space="preserve">Hanya </w:t>
      </w:r>
      <w:r w:rsidR="00C522E7" w:rsidRPr="00686BD0">
        <w:rPr>
          <w:rFonts w:ascii="Arial" w:hAnsi="Arial" w:cs="Arial"/>
          <w:sz w:val="28"/>
          <w:szCs w:val="28"/>
        </w:rPr>
        <w:t xml:space="preserve">BERNAMA </w:t>
      </w:r>
      <w:r w:rsidR="008209D8" w:rsidRPr="00686BD0">
        <w:rPr>
          <w:rFonts w:ascii="Arial" w:hAnsi="Arial" w:cs="Arial"/>
          <w:color w:val="000000"/>
          <w:sz w:val="28"/>
          <w:szCs w:val="28"/>
        </w:rPr>
        <w:t xml:space="preserve">yang mempunyai hak untuk mendedahkan sebarang maklumat mengenai tender ini </w:t>
      </w:r>
    </w:p>
    <w:p w:rsidR="00686BD0" w:rsidRDefault="00686BD0" w:rsidP="00686BD0">
      <w:pPr>
        <w:ind w:left="1440" w:hanging="720"/>
        <w:jc w:val="both"/>
        <w:rPr>
          <w:rFonts w:ascii="Arial" w:hAnsi="Arial" w:cs="Arial"/>
          <w:color w:val="000000"/>
          <w:sz w:val="28"/>
          <w:szCs w:val="28"/>
        </w:rPr>
      </w:pPr>
    </w:p>
    <w:p w:rsidR="00686BD0" w:rsidRPr="00686BD0" w:rsidRDefault="00686BD0" w:rsidP="00686BD0">
      <w:pPr>
        <w:ind w:left="1440" w:hanging="720"/>
        <w:jc w:val="both"/>
        <w:rPr>
          <w:rFonts w:ascii="Arial" w:hAnsi="Arial" w:cs="Arial"/>
          <w:b/>
          <w:bCs/>
          <w:color w:val="000000"/>
          <w:sz w:val="28"/>
          <w:szCs w:val="28"/>
        </w:rPr>
      </w:pPr>
      <w:r>
        <w:rPr>
          <w:rFonts w:ascii="Arial" w:hAnsi="Arial" w:cs="Arial"/>
          <w:sz w:val="28"/>
          <w:szCs w:val="28"/>
        </w:rPr>
        <w:t>19.2</w:t>
      </w:r>
      <w:r>
        <w:rPr>
          <w:rFonts w:ascii="Arial" w:hAnsi="Arial" w:cs="Arial"/>
          <w:sz w:val="28"/>
          <w:szCs w:val="28"/>
        </w:rPr>
        <w:tab/>
        <w:t>Petender dikehendaki menandatangani Perjanjian Kerahsiaan (</w:t>
      </w:r>
      <w:r w:rsidRPr="00686BD0">
        <w:rPr>
          <w:rFonts w:ascii="Arial" w:hAnsi="Arial" w:cs="Arial"/>
          <w:i/>
          <w:sz w:val="28"/>
          <w:szCs w:val="28"/>
        </w:rPr>
        <w:t>Non-Disclosure Agreement</w:t>
      </w:r>
      <w:r>
        <w:rPr>
          <w:rFonts w:ascii="Arial" w:hAnsi="Arial" w:cs="Arial"/>
          <w:sz w:val="28"/>
          <w:szCs w:val="28"/>
        </w:rPr>
        <w:t>) yang disediakan oleh BERNAMA.</w:t>
      </w:r>
    </w:p>
    <w:p w:rsidR="00A14DE2" w:rsidRDefault="00A14DE2" w:rsidP="00C06875">
      <w:pPr>
        <w:autoSpaceDN w:val="0"/>
        <w:adjustRightInd w:val="0"/>
        <w:ind w:left="1656"/>
        <w:jc w:val="both"/>
        <w:rPr>
          <w:rFonts w:ascii="Arial" w:hAnsi="Arial" w:cs="Arial"/>
          <w:color w:val="000000"/>
          <w:sz w:val="28"/>
          <w:szCs w:val="28"/>
          <w:highlight w:val="yellow"/>
        </w:rPr>
      </w:pPr>
    </w:p>
    <w:p w:rsidR="00AD4178" w:rsidRPr="00AC0942" w:rsidRDefault="00AD4178" w:rsidP="008471B4">
      <w:pPr>
        <w:autoSpaceDN w:val="0"/>
        <w:adjustRightInd w:val="0"/>
        <w:jc w:val="both"/>
        <w:rPr>
          <w:rFonts w:ascii="Arial" w:hAnsi="Arial" w:cs="Arial"/>
          <w:color w:val="000000"/>
          <w:sz w:val="28"/>
          <w:szCs w:val="28"/>
          <w:highlight w:val="yellow"/>
        </w:rPr>
      </w:pPr>
    </w:p>
    <w:p w:rsidR="00C06875" w:rsidRPr="00AC0942" w:rsidRDefault="00C06875" w:rsidP="00F446E2">
      <w:pPr>
        <w:numPr>
          <w:ilvl w:val="0"/>
          <w:numId w:val="48"/>
        </w:numPr>
        <w:spacing w:after="202"/>
        <w:jc w:val="both"/>
        <w:rPr>
          <w:rFonts w:ascii="Arial" w:hAnsi="Arial" w:cs="Arial"/>
          <w:b/>
          <w:bCs/>
          <w:color w:val="000000"/>
          <w:sz w:val="28"/>
          <w:szCs w:val="28"/>
        </w:rPr>
      </w:pPr>
      <w:r w:rsidRPr="00AC0942">
        <w:rPr>
          <w:rFonts w:ascii="Arial" w:hAnsi="Arial" w:cs="Arial"/>
          <w:b/>
          <w:bCs/>
          <w:color w:val="000000"/>
          <w:sz w:val="28"/>
          <w:szCs w:val="28"/>
        </w:rPr>
        <w:t>PEMBETULAN KESALAHAN</w:t>
      </w:r>
    </w:p>
    <w:p w:rsidR="00C06875" w:rsidRPr="00643C74" w:rsidRDefault="00C06875" w:rsidP="00F446E2">
      <w:pPr>
        <w:numPr>
          <w:ilvl w:val="1"/>
          <w:numId w:val="48"/>
        </w:numPr>
        <w:ind w:left="1440" w:hanging="720"/>
        <w:jc w:val="both"/>
        <w:rPr>
          <w:rFonts w:ascii="Arial" w:hAnsi="Arial" w:cs="Arial"/>
          <w:sz w:val="28"/>
          <w:szCs w:val="28"/>
        </w:rPr>
      </w:pPr>
      <w:r w:rsidRPr="00643C74">
        <w:rPr>
          <w:rFonts w:ascii="Arial" w:hAnsi="Arial" w:cs="Arial"/>
          <w:sz w:val="28"/>
          <w:szCs w:val="28"/>
        </w:rPr>
        <w:t xml:space="preserve">Segala pindaan atau pembetulan dalam borang-borang JILID </w:t>
      </w:r>
      <w:r w:rsidR="00C522E7">
        <w:rPr>
          <w:rFonts w:ascii="Arial" w:hAnsi="Arial" w:cs="Arial"/>
          <w:sz w:val="28"/>
          <w:szCs w:val="28"/>
        </w:rPr>
        <w:t>1</w:t>
      </w:r>
      <w:r w:rsidRPr="00643C74">
        <w:rPr>
          <w:rFonts w:ascii="Arial" w:hAnsi="Arial" w:cs="Arial"/>
          <w:sz w:val="28"/>
          <w:szCs w:val="28"/>
        </w:rPr>
        <w:t xml:space="preserve"> (</w:t>
      </w:r>
      <w:r w:rsidR="00A47B11" w:rsidRPr="00643C74">
        <w:rPr>
          <w:rFonts w:ascii="Arial" w:hAnsi="Arial" w:cs="Arial"/>
          <w:sz w:val="28"/>
          <w:szCs w:val="28"/>
        </w:rPr>
        <w:t>dokumen tawaran teknikal</w:t>
      </w:r>
      <w:r w:rsidRPr="00643C74">
        <w:rPr>
          <w:rFonts w:ascii="Arial" w:hAnsi="Arial" w:cs="Arial"/>
          <w:sz w:val="28"/>
          <w:szCs w:val="28"/>
        </w:rPr>
        <w:t xml:space="preserve">) hendaklah ditandatangani oleh </w:t>
      </w:r>
      <w:r w:rsidR="009050AA" w:rsidRPr="00643C74">
        <w:rPr>
          <w:rFonts w:ascii="Arial" w:hAnsi="Arial" w:cs="Arial"/>
          <w:sz w:val="28"/>
          <w:szCs w:val="28"/>
        </w:rPr>
        <w:t xml:space="preserve">petender </w:t>
      </w:r>
      <w:r w:rsidRPr="00643C74">
        <w:rPr>
          <w:rFonts w:ascii="Arial" w:hAnsi="Arial" w:cs="Arial"/>
          <w:sz w:val="28"/>
          <w:szCs w:val="28"/>
        </w:rPr>
        <w:t>dan dicatat tarikh sahaja TANPA nama syarikat atau sebarang maklumat berkaitan syarikat.</w:t>
      </w:r>
    </w:p>
    <w:p w:rsidR="00C06875" w:rsidRPr="00643C74" w:rsidRDefault="00C06875" w:rsidP="00C53338">
      <w:pPr>
        <w:ind w:left="1440"/>
        <w:jc w:val="both"/>
        <w:rPr>
          <w:rFonts w:ascii="Arial" w:hAnsi="Arial" w:cs="Arial"/>
          <w:sz w:val="28"/>
          <w:szCs w:val="28"/>
        </w:rPr>
      </w:pPr>
    </w:p>
    <w:p w:rsidR="00C06875" w:rsidRPr="00643C74" w:rsidRDefault="00C06875" w:rsidP="00F446E2">
      <w:pPr>
        <w:numPr>
          <w:ilvl w:val="1"/>
          <w:numId w:val="48"/>
        </w:numPr>
        <w:ind w:left="1440" w:hanging="720"/>
        <w:jc w:val="both"/>
        <w:rPr>
          <w:rFonts w:ascii="Arial" w:hAnsi="Arial" w:cs="Arial"/>
          <w:sz w:val="28"/>
          <w:szCs w:val="28"/>
        </w:rPr>
      </w:pPr>
      <w:r w:rsidRPr="00643C74">
        <w:rPr>
          <w:rFonts w:ascii="Arial" w:hAnsi="Arial" w:cs="Arial"/>
          <w:sz w:val="28"/>
          <w:szCs w:val="28"/>
        </w:rPr>
        <w:t xml:space="preserve">Segala pindaan atau pembetulan dalam borang-borang JILID </w:t>
      </w:r>
      <w:r w:rsidR="00C522E7">
        <w:rPr>
          <w:rFonts w:ascii="Arial" w:hAnsi="Arial" w:cs="Arial"/>
          <w:sz w:val="28"/>
          <w:szCs w:val="28"/>
        </w:rPr>
        <w:t>2</w:t>
      </w:r>
      <w:r w:rsidRPr="00643C74">
        <w:rPr>
          <w:rFonts w:ascii="Arial" w:hAnsi="Arial" w:cs="Arial"/>
          <w:sz w:val="28"/>
          <w:szCs w:val="28"/>
        </w:rPr>
        <w:t xml:space="preserve"> (</w:t>
      </w:r>
      <w:r w:rsidR="00A47B11" w:rsidRPr="00643C74">
        <w:rPr>
          <w:rFonts w:ascii="Arial" w:hAnsi="Arial" w:cs="Arial"/>
          <w:sz w:val="28"/>
          <w:szCs w:val="28"/>
        </w:rPr>
        <w:t>dokumen tawaran kewangan</w:t>
      </w:r>
      <w:r w:rsidRPr="00643C74">
        <w:rPr>
          <w:rFonts w:ascii="Arial" w:hAnsi="Arial" w:cs="Arial"/>
          <w:sz w:val="28"/>
          <w:szCs w:val="28"/>
        </w:rPr>
        <w:t xml:space="preserve">), hendaklah </w:t>
      </w:r>
      <w:r w:rsidRPr="00643C74">
        <w:rPr>
          <w:rFonts w:ascii="Arial" w:hAnsi="Arial" w:cs="Arial"/>
          <w:sz w:val="28"/>
          <w:szCs w:val="28"/>
        </w:rPr>
        <w:lastRenderedPageBreak/>
        <w:t xml:space="preserve">ditandatangani oleh </w:t>
      </w:r>
      <w:r w:rsidR="009050AA" w:rsidRPr="00643C74">
        <w:rPr>
          <w:rFonts w:ascii="Arial" w:hAnsi="Arial" w:cs="Arial"/>
          <w:sz w:val="28"/>
          <w:szCs w:val="28"/>
        </w:rPr>
        <w:t xml:space="preserve">petender </w:t>
      </w:r>
      <w:r w:rsidRPr="00643C74">
        <w:rPr>
          <w:rFonts w:ascii="Arial" w:hAnsi="Arial" w:cs="Arial"/>
          <w:sz w:val="28"/>
          <w:szCs w:val="28"/>
        </w:rPr>
        <w:t>dan tandatangan ini hendaklah dicatatkan tarikh dan dicop dengan cap syarikat.</w:t>
      </w:r>
    </w:p>
    <w:p w:rsidR="00C06875" w:rsidRPr="00643C74" w:rsidRDefault="00C06875" w:rsidP="00C53338">
      <w:pPr>
        <w:ind w:left="1440"/>
        <w:jc w:val="both"/>
        <w:rPr>
          <w:rFonts w:ascii="Arial" w:hAnsi="Arial" w:cs="Arial"/>
          <w:sz w:val="28"/>
          <w:szCs w:val="28"/>
        </w:rPr>
      </w:pPr>
    </w:p>
    <w:p w:rsidR="00C06875" w:rsidRPr="00643C74" w:rsidRDefault="00C06875" w:rsidP="00F446E2">
      <w:pPr>
        <w:numPr>
          <w:ilvl w:val="1"/>
          <w:numId w:val="48"/>
        </w:numPr>
        <w:ind w:left="1440" w:hanging="720"/>
        <w:jc w:val="both"/>
        <w:rPr>
          <w:rFonts w:ascii="Arial" w:hAnsi="Arial" w:cs="Arial"/>
          <w:sz w:val="28"/>
          <w:szCs w:val="28"/>
        </w:rPr>
      </w:pPr>
      <w:r w:rsidRPr="00643C74">
        <w:rPr>
          <w:rFonts w:ascii="Arial" w:hAnsi="Arial" w:cs="Arial"/>
          <w:sz w:val="28"/>
          <w:szCs w:val="28"/>
        </w:rPr>
        <w:t>Setelah tawaran t</w:t>
      </w:r>
      <w:r w:rsidR="007C1297">
        <w:rPr>
          <w:rFonts w:ascii="Arial" w:hAnsi="Arial" w:cs="Arial"/>
          <w:sz w:val="28"/>
          <w:szCs w:val="28"/>
        </w:rPr>
        <w:t xml:space="preserve">ender diserahkan kepada </w:t>
      </w:r>
      <w:r w:rsidR="00C522E7" w:rsidRPr="003C6CBB">
        <w:rPr>
          <w:rFonts w:ascii="Arial" w:hAnsi="Arial" w:cs="Arial"/>
          <w:sz w:val="28"/>
          <w:szCs w:val="28"/>
        </w:rPr>
        <w:t>BERNAMA</w:t>
      </w:r>
      <w:r w:rsidRPr="00643C74">
        <w:rPr>
          <w:rFonts w:ascii="Arial" w:hAnsi="Arial" w:cs="Arial"/>
          <w:sz w:val="28"/>
          <w:szCs w:val="28"/>
        </w:rPr>
        <w:t xml:space="preserve">, segala pindaan atau pembatalan dalam borang-borang tawaran tidak akan dilayan. </w:t>
      </w:r>
    </w:p>
    <w:p w:rsidR="00C06875" w:rsidRPr="00A01DB2" w:rsidRDefault="00C06875" w:rsidP="00C53338">
      <w:pPr>
        <w:ind w:left="1440"/>
        <w:jc w:val="both"/>
        <w:rPr>
          <w:rFonts w:ascii="Arial" w:hAnsi="Arial" w:cs="Arial"/>
          <w:sz w:val="28"/>
          <w:szCs w:val="28"/>
        </w:rPr>
      </w:pPr>
    </w:p>
    <w:p w:rsidR="00C06875" w:rsidRPr="00643C74" w:rsidRDefault="00C06875" w:rsidP="00F446E2">
      <w:pPr>
        <w:numPr>
          <w:ilvl w:val="1"/>
          <w:numId w:val="48"/>
        </w:numPr>
        <w:ind w:left="1440" w:hanging="720"/>
        <w:jc w:val="both"/>
        <w:rPr>
          <w:rFonts w:ascii="Arial" w:hAnsi="Arial" w:cs="Arial"/>
          <w:sz w:val="28"/>
          <w:szCs w:val="28"/>
        </w:rPr>
      </w:pPr>
      <w:r w:rsidRPr="00643C74">
        <w:rPr>
          <w:rFonts w:ascii="Arial" w:hAnsi="Arial" w:cs="Arial"/>
          <w:sz w:val="28"/>
          <w:szCs w:val="28"/>
        </w:rPr>
        <w:t>Jika terdapat sebarang perbezaan pengiraan di dalam dokumen tender, perbezaan tersebut akan di</w:t>
      </w:r>
      <w:r w:rsidR="007C1297">
        <w:rPr>
          <w:rFonts w:ascii="Arial" w:hAnsi="Arial" w:cs="Arial"/>
          <w:sz w:val="28"/>
          <w:szCs w:val="28"/>
        </w:rPr>
        <w:t xml:space="preserve">betulkan oleh </w:t>
      </w:r>
      <w:r w:rsidR="00C522E7" w:rsidRPr="003C6CBB">
        <w:rPr>
          <w:rFonts w:ascii="Arial" w:hAnsi="Arial" w:cs="Arial"/>
          <w:sz w:val="28"/>
          <w:szCs w:val="28"/>
        </w:rPr>
        <w:t xml:space="preserve">BERNAMA </w:t>
      </w:r>
      <w:r w:rsidRPr="00643C74">
        <w:rPr>
          <w:rFonts w:ascii="Arial" w:hAnsi="Arial" w:cs="Arial"/>
          <w:sz w:val="28"/>
          <w:szCs w:val="28"/>
        </w:rPr>
        <w:t>seperti berikut:</w:t>
      </w:r>
    </w:p>
    <w:p w:rsidR="00C06875" w:rsidRPr="00643C74" w:rsidRDefault="00C06875" w:rsidP="00C53338">
      <w:pPr>
        <w:ind w:left="1440"/>
        <w:jc w:val="both"/>
        <w:rPr>
          <w:rFonts w:ascii="Arial" w:hAnsi="Arial" w:cs="Arial"/>
          <w:sz w:val="28"/>
          <w:szCs w:val="28"/>
        </w:rPr>
      </w:pPr>
    </w:p>
    <w:p w:rsidR="00C06875" w:rsidRDefault="00C06875" w:rsidP="00302B72">
      <w:pPr>
        <w:pStyle w:val="ListParagraph"/>
        <w:numPr>
          <w:ilvl w:val="2"/>
          <w:numId w:val="39"/>
        </w:numPr>
        <w:ind w:left="2268" w:hanging="855"/>
        <w:jc w:val="both"/>
        <w:rPr>
          <w:rFonts w:ascii="Arial" w:hAnsi="Arial" w:cs="Arial"/>
          <w:sz w:val="28"/>
          <w:szCs w:val="28"/>
        </w:rPr>
      </w:pPr>
      <w:r w:rsidRPr="00680E1B">
        <w:rPr>
          <w:rFonts w:ascii="Arial" w:hAnsi="Arial" w:cs="Arial"/>
          <w:sz w:val="28"/>
          <w:szCs w:val="28"/>
        </w:rPr>
        <w:t>Jika terd</w:t>
      </w:r>
      <w:r w:rsidR="007A3A98">
        <w:rPr>
          <w:rFonts w:ascii="Arial" w:hAnsi="Arial" w:cs="Arial"/>
          <w:sz w:val="28"/>
          <w:szCs w:val="28"/>
        </w:rPr>
        <w:t>apat perbezaan antara jumlah dalam</w:t>
      </w:r>
      <w:r w:rsidRPr="00680E1B">
        <w:rPr>
          <w:rFonts w:ascii="Arial" w:hAnsi="Arial" w:cs="Arial"/>
          <w:sz w:val="28"/>
          <w:szCs w:val="28"/>
        </w:rPr>
        <w:t xml:space="preserve"> bentuk angka dan perkataan, </w:t>
      </w:r>
      <w:r w:rsidR="009050AA">
        <w:rPr>
          <w:rFonts w:ascii="Arial" w:hAnsi="Arial" w:cs="Arial"/>
          <w:sz w:val="28"/>
          <w:szCs w:val="28"/>
        </w:rPr>
        <w:t>angka atau perkataan yang paling rendah</w:t>
      </w:r>
      <w:r w:rsidRPr="00680E1B">
        <w:rPr>
          <w:rFonts w:ascii="Arial" w:hAnsi="Arial" w:cs="Arial"/>
          <w:sz w:val="28"/>
          <w:szCs w:val="28"/>
        </w:rPr>
        <w:t xml:space="preserve"> akan diambil kira;</w:t>
      </w:r>
    </w:p>
    <w:p w:rsidR="009050AA" w:rsidRDefault="009050AA" w:rsidP="00302B72">
      <w:pPr>
        <w:pStyle w:val="ListParagraph"/>
        <w:ind w:left="2268"/>
        <w:jc w:val="both"/>
        <w:rPr>
          <w:rFonts w:ascii="Arial" w:hAnsi="Arial" w:cs="Arial"/>
          <w:sz w:val="28"/>
          <w:szCs w:val="28"/>
        </w:rPr>
      </w:pPr>
    </w:p>
    <w:p w:rsidR="009050AA" w:rsidRPr="00680E1B" w:rsidRDefault="009050AA" w:rsidP="00302B72">
      <w:pPr>
        <w:pStyle w:val="ListParagraph"/>
        <w:numPr>
          <w:ilvl w:val="2"/>
          <w:numId w:val="39"/>
        </w:numPr>
        <w:ind w:left="2268" w:hanging="855"/>
        <w:jc w:val="both"/>
        <w:rPr>
          <w:rFonts w:ascii="Arial" w:hAnsi="Arial" w:cs="Arial"/>
          <w:sz w:val="28"/>
          <w:szCs w:val="28"/>
        </w:rPr>
      </w:pPr>
      <w:r>
        <w:rPr>
          <w:rFonts w:ascii="Arial" w:hAnsi="Arial" w:cs="Arial"/>
          <w:sz w:val="28"/>
          <w:szCs w:val="28"/>
        </w:rPr>
        <w:t>Jika terdapat</w:t>
      </w:r>
      <w:r>
        <w:t xml:space="preserve"> </w:t>
      </w:r>
      <w:r w:rsidRPr="009050AA">
        <w:rPr>
          <w:rFonts w:ascii="Arial" w:hAnsi="Arial" w:cs="Arial"/>
          <w:sz w:val="28"/>
          <w:szCs w:val="28"/>
        </w:rPr>
        <w:t>perbezaan pengiraan terhadap pendaraban kadar per unit dan kuantiti, jumlah pendaraban yang terendah akan diambil kira;</w:t>
      </w:r>
    </w:p>
    <w:p w:rsidR="00C06875" w:rsidRPr="00643C74" w:rsidRDefault="00C06875" w:rsidP="00302B72">
      <w:pPr>
        <w:ind w:left="2268"/>
        <w:jc w:val="both"/>
        <w:rPr>
          <w:rFonts w:ascii="Arial" w:hAnsi="Arial" w:cs="Arial"/>
          <w:sz w:val="28"/>
          <w:szCs w:val="28"/>
        </w:rPr>
      </w:pPr>
    </w:p>
    <w:p w:rsidR="00C06875" w:rsidRDefault="00C06875" w:rsidP="00302B72">
      <w:pPr>
        <w:pStyle w:val="ListParagraph"/>
        <w:numPr>
          <w:ilvl w:val="2"/>
          <w:numId w:val="39"/>
        </w:numPr>
        <w:ind w:left="2268" w:hanging="855"/>
        <w:jc w:val="both"/>
        <w:rPr>
          <w:rFonts w:ascii="Arial" w:hAnsi="Arial" w:cs="Arial"/>
          <w:sz w:val="28"/>
          <w:szCs w:val="28"/>
        </w:rPr>
      </w:pPr>
      <w:r w:rsidRPr="00680E1B">
        <w:rPr>
          <w:rFonts w:ascii="Arial" w:hAnsi="Arial" w:cs="Arial"/>
          <w:sz w:val="28"/>
          <w:szCs w:val="28"/>
        </w:rPr>
        <w:t>Sekiranya kada</w:t>
      </w:r>
      <w:r w:rsidR="009050AA">
        <w:rPr>
          <w:rFonts w:ascii="Arial" w:hAnsi="Arial" w:cs="Arial"/>
          <w:sz w:val="28"/>
          <w:szCs w:val="28"/>
        </w:rPr>
        <w:t>r per unit tidak dinyatakan, maka jumlah akan digunakan berdasarkan kepada kuantiti yang ditetapkan.</w:t>
      </w:r>
    </w:p>
    <w:p w:rsidR="009050AA" w:rsidRDefault="009050AA" w:rsidP="00302B72">
      <w:pPr>
        <w:pStyle w:val="ListParagraph"/>
        <w:ind w:left="2268"/>
        <w:jc w:val="both"/>
        <w:rPr>
          <w:rFonts w:ascii="Arial" w:hAnsi="Arial" w:cs="Arial"/>
          <w:sz w:val="28"/>
          <w:szCs w:val="28"/>
        </w:rPr>
      </w:pPr>
    </w:p>
    <w:p w:rsidR="009050AA" w:rsidRDefault="009050AA" w:rsidP="00302B72">
      <w:pPr>
        <w:pStyle w:val="ListParagraph"/>
        <w:numPr>
          <w:ilvl w:val="2"/>
          <w:numId w:val="39"/>
        </w:numPr>
        <w:ind w:left="2268" w:hanging="855"/>
        <w:jc w:val="both"/>
        <w:rPr>
          <w:rFonts w:ascii="Arial" w:hAnsi="Arial" w:cs="Arial"/>
          <w:sz w:val="28"/>
          <w:szCs w:val="28"/>
        </w:rPr>
      </w:pPr>
      <w:r>
        <w:rPr>
          <w:rFonts w:ascii="Arial" w:hAnsi="Arial" w:cs="Arial"/>
          <w:sz w:val="28"/>
          <w:szCs w:val="28"/>
        </w:rPr>
        <w:t>Jika terdapat</w:t>
      </w:r>
      <w:r w:rsidRPr="009050AA">
        <w:t xml:space="preserve"> </w:t>
      </w:r>
      <w:r w:rsidRPr="009050AA">
        <w:rPr>
          <w:rFonts w:ascii="Arial" w:hAnsi="Arial" w:cs="Arial"/>
          <w:sz w:val="28"/>
          <w:szCs w:val="28"/>
        </w:rPr>
        <w:t xml:space="preserve">kesilapan pengiraan oleh petender dan berlaku perbezaan harga di dalam Surat Petender, Ringkasan Harga dan Kos Terperinci Projek (seperti di </w:t>
      </w:r>
      <w:r w:rsidR="00AD4178" w:rsidRPr="00AD4178">
        <w:rPr>
          <w:rFonts w:ascii="Arial" w:hAnsi="Arial" w:cs="Arial"/>
          <w:b/>
          <w:sz w:val="28"/>
          <w:szCs w:val="28"/>
          <w:u w:val="single"/>
        </w:rPr>
        <w:t>LAMPIRAN E-7</w:t>
      </w:r>
      <w:r w:rsidRPr="009050AA">
        <w:rPr>
          <w:rFonts w:ascii="Arial" w:hAnsi="Arial" w:cs="Arial"/>
          <w:sz w:val="28"/>
          <w:szCs w:val="28"/>
        </w:rPr>
        <w:t xml:space="preserve">), maka harga di dalam </w:t>
      </w:r>
      <w:r w:rsidRPr="009050AA">
        <w:rPr>
          <w:rFonts w:ascii="Arial" w:hAnsi="Arial" w:cs="Arial"/>
          <w:b/>
          <w:sz w:val="28"/>
          <w:szCs w:val="28"/>
        </w:rPr>
        <w:t>Surat Petender</w:t>
      </w:r>
      <w:r w:rsidRPr="009050AA">
        <w:rPr>
          <w:rFonts w:ascii="Arial" w:hAnsi="Arial" w:cs="Arial"/>
          <w:sz w:val="28"/>
          <w:szCs w:val="28"/>
        </w:rPr>
        <w:t xml:space="preserve"> akan diguna pakai di dalam pertimbangan penilaian.</w:t>
      </w:r>
    </w:p>
    <w:p w:rsidR="009050AA" w:rsidRDefault="009050AA" w:rsidP="00302B72">
      <w:pPr>
        <w:pStyle w:val="ListParagraph"/>
        <w:ind w:left="2268"/>
        <w:jc w:val="both"/>
        <w:rPr>
          <w:rFonts w:ascii="Arial" w:hAnsi="Arial" w:cs="Arial"/>
          <w:sz w:val="28"/>
          <w:szCs w:val="28"/>
        </w:rPr>
      </w:pPr>
    </w:p>
    <w:p w:rsidR="009050AA" w:rsidRPr="009050AA" w:rsidRDefault="009050AA" w:rsidP="00302B72">
      <w:pPr>
        <w:pStyle w:val="ListParagraph"/>
        <w:numPr>
          <w:ilvl w:val="2"/>
          <w:numId w:val="39"/>
        </w:numPr>
        <w:ind w:left="2268" w:hanging="855"/>
        <w:rPr>
          <w:rFonts w:ascii="Arial" w:hAnsi="Arial" w:cs="Arial"/>
          <w:sz w:val="28"/>
          <w:szCs w:val="28"/>
        </w:rPr>
      </w:pPr>
      <w:r w:rsidRPr="009050AA">
        <w:rPr>
          <w:rFonts w:ascii="Arial" w:hAnsi="Arial" w:cs="Arial"/>
          <w:sz w:val="28"/>
          <w:szCs w:val="28"/>
        </w:rPr>
        <w:t>Pengiraan semula</w:t>
      </w:r>
      <w:r w:rsidRPr="009050AA">
        <w:t xml:space="preserve"> </w:t>
      </w:r>
      <w:r w:rsidRPr="009050AA">
        <w:rPr>
          <w:rFonts w:ascii="Arial" w:hAnsi="Arial" w:cs="Arial"/>
          <w:sz w:val="28"/>
          <w:szCs w:val="28"/>
        </w:rPr>
        <w:t>akan dijalankan oleh Jawatankuasa Penilaian Harga dan perakuan akan diberikan kepada kiraan yang terendah.</w:t>
      </w:r>
    </w:p>
    <w:p w:rsidR="00C06875" w:rsidRPr="00643C74" w:rsidRDefault="00C06875" w:rsidP="00302B72">
      <w:pPr>
        <w:ind w:left="2268"/>
        <w:jc w:val="both"/>
        <w:rPr>
          <w:rFonts w:ascii="Arial" w:hAnsi="Arial" w:cs="Arial"/>
          <w:sz w:val="28"/>
          <w:szCs w:val="28"/>
        </w:rPr>
      </w:pPr>
    </w:p>
    <w:p w:rsidR="00FF2366" w:rsidRDefault="00C06875" w:rsidP="00302B72">
      <w:pPr>
        <w:pStyle w:val="ListParagraph"/>
        <w:numPr>
          <w:ilvl w:val="2"/>
          <w:numId w:val="39"/>
        </w:numPr>
        <w:ind w:left="2268" w:hanging="855"/>
        <w:jc w:val="both"/>
        <w:rPr>
          <w:rFonts w:ascii="Arial" w:hAnsi="Arial" w:cs="Arial"/>
          <w:sz w:val="28"/>
          <w:szCs w:val="28"/>
        </w:rPr>
      </w:pPr>
      <w:r w:rsidRPr="00680E1B">
        <w:rPr>
          <w:rFonts w:ascii="Arial" w:hAnsi="Arial" w:cs="Arial"/>
          <w:sz w:val="28"/>
          <w:szCs w:val="28"/>
        </w:rPr>
        <w:t xml:space="preserve">Jumlah yang dinyatakan di dalam tawaran tender akan diubah oleh </w:t>
      </w:r>
      <w:r w:rsidR="00C522E7" w:rsidRPr="00680E1B">
        <w:rPr>
          <w:rFonts w:ascii="Arial" w:hAnsi="Arial" w:cs="Arial"/>
          <w:sz w:val="28"/>
          <w:szCs w:val="28"/>
        </w:rPr>
        <w:t xml:space="preserve">BERNAMA </w:t>
      </w:r>
      <w:r w:rsidR="007D7BDE" w:rsidRPr="00680E1B">
        <w:rPr>
          <w:rFonts w:ascii="Arial" w:hAnsi="Arial" w:cs="Arial"/>
          <w:sz w:val="28"/>
          <w:szCs w:val="28"/>
        </w:rPr>
        <w:t xml:space="preserve">mengikut </w:t>
      </w:r>
      <w:r w:rsidRPr="00680E1B">
        <w:rPr>
          <w:rFonts w:ascii="Arial" w:hAnsi="Arial" w:cs="Arial"/>
          <w:sz w:val="28"/>
          <w:szCs w:val="28"/>
        </w:rPr>
        <w:t xml:space="preserve">prosedur di atas bagi pembetulan kesalahan dan </w:t>
      </w:r>
      <w:r w:rsidR="00A47B11" w:rsidRPr="00680E1B">
        <w:rPr>
          <w:rFonts w:ascii="Arial" w:hAnsi="Arial" w:cs="Arial"/>
          <w:sz w:val="28"/>
          <w:szCs w:val="28"/>
        </w:rPr>
        <w:t xml:space="preserve">petender </w:t>
      </w:r>
      <w:r w:rsidRPr="00680E1B">
        <w:rPr>
          <w:rFonts w:ascii="Arial" w:hAnsi="Arial" w:cs="Arial"/>
          <w:sz w:val="28"/>
          <w:szCs w:val="28"/>
        </w:rPr>
        <w:t>adalah terik</w:t>
      </w:r>
      <w:r w:rsidR="007D7BDE" w:rsidRPr="00680E1B">
        <w:rPr>
          <w:rFonts w:ascii="Arial" w:hAnsi="Arial" w:cs="Arial"/>
          <w:sz w:val="28"/>
          <w:szCs w:val="28"/>
        </w:rPr>
        <w:t xml:space="preserve">at atas perubahan </w:t>
      </w:r>
      <w:r w:rsidRPr="00680E1B">
        <w:rPr>
          <w:rFonts w:ascii="Arial" w:hAnsi="Arial" w:cs="Arial"/>
          <w:sz w:val="28"/>
          <w:szCs w:val="28"/>
        </w:rPr>
        <w:t>ini.</w:t>
      </w:r>
    </w:p>
    <w:p w:rsidR="008471B4" w:rsidRDefault="008471B4" w:rsidP="009050AA">
      <w:pPr>
        <w:pStyle w:val="ListParagraph"/>
        <w:ind w:left="2160"/>
        <w:jc w:val="both"/>
        <w:rPr>
          <w:rFonts w:ascii="Arial" w:hAnsi="Arial" w:cs="Arial"/>
          <w:sz w:val="28"/>
          <w:szCs w:val="28"/>
        </w:rPr>
      </w:pPr>
    </w:p>
    <w:p w:rsidR="009050AA" w:rsidRPr="009050AA" w:rsidRDefault="009050AA" w:rsidP="009050AA">
      <w:pPr>
        <w:pStyle w:val="ListParagraph"/>
        <w:ind w:left="2160"/>
        <w:jc w:val="both"/>
        <w:rPr>
          <w:rFonts w:ascii="Arial" w:hAnsi="Arial" w:cs="Arial"/>
          <w:sz w:val="28"/>
          <w:szCs w:val="28"/>
        </w:rPr>
      </w:pPr>
    </w:p>
    <w:p w:rsidR="0075307A" w:rsidRPr="00272256" w:rsidRDefault="0075307A" w:rsidP="00F446E2">
      <w:pPr>
        <w:numPr>
          <w:ilvl w:val="0"/>
          <w:numId w:val="48"/>
        </w:numPr>
        <w:jc w:val="both"/>
        <w:rPr>
          <w:rFonts w:ascii="Arial" w:hAnsi="Arial" w:cs="Arial"/>
          <w:b/>
          <w:bCs/>
          <w:color w:val="000000"/>
          <w:sz w:val="28"/>
          <w:szCs w:val="28"/>
        </w:rPr>
      </w:pPr>
      <w:r w:rsidRPr="00272256">
        <w:rPr>
          <w:rFonts w:ascii="Arial" w:hAnsi="Arial" w:cs="Arial"/>
          <w:b/>
          <w:bCs/>
          <w:color w:val="000000"/>
          <w:sz w:val="28"/>
          <w:szCs w:val="28"/>
        </w:rPr>
        <w:t>PERTIKAIAN</w:t>
      </w:r>
    </w:p>
    <w:p w:rsidR="0075307A" w:rsidRPr="00272256" w:rsidRDefault="0075307A" w:rsidP="0075307A">
      <w:pPr>
        <w:tabs>
          <w:tab w:val="left" w:pos="720"/>
        </w:tabs>
        <w:ind w:left="720"/>
        <w:jc w:val="both"/>
        <w:rPr>
          <w:rFonts w:ascii="Arial" w:hAnsi="Arial" w:cs="Arial"/>
          <w:b/>
          <w:bCs/>
          <w:color w:val="000000"/>
          <w:sz w:val="28"/>
          <w:szCs w:val="28"/>
        </w:rPr>
      </w:pPr>
    </w:p>
    <w:p w:rsidR="0075307A" w:rsidRPr="00272256" w:rsidRDefault="00307ECE" w:rsidP="00307ECE">
      <w:pPr>
        <w:ind w:left="1440" w:hanging="720"/>
        <w:jc w:val="both"/>
        <w:rPr>
          <w:rFonts w:ascii="Arial" w:hAnsi="Arial" w:cs="Arial"/>
          <w:sz w:val="28"/>
          <w:szCs w:val="28"/>
        </w:rPr>
      </w:pPr>
      <w:r>
        <w:rPr>
          <w:rFonts w:ascii="Arial" w:hAnsi="Arial" w:cs="Arial"/>
          <w:sz w:val="28"/>
          <w:szCs w:val="28"/>
        </w:rPr>
        <w:lastRenderedPageBreak/>
        <w:t>21.1</w:t>
      </w:r>
      <w:r>
        <w:rPr>
          <w:rFonts w:ascii="Arial" w:hAnsi="Arial" w:cs="Arial"/>
          <w:sz w:val="28"/>
          <w:szCs w:val="28"/>
        </w:rPr>
        <w:tab/>
      </w:r>
      <w:r w:rsidR="0075307A" w:rsidRPr="00272256">
        <w:rPr>
          <w:rFonts w:ascii="Arial" w:hAnsi="Arial" w:cs="Arial"/>
          <w:sz w:val="28"/>
          <w:szCs w:val="28"/>
        </w:rPr>
        <w:t>Sebarang pertik</w:t>
      </w:r>
      <w:r w:rsidR="007C1297">
        <w:rPr>
          <w:rFonts w:ascii="Arial" w:hAnsi="Arial" w:cs="Arial"/>
          <w:sz w:val="28"/>
          <w:szCs w:val="28"/>
        </w:rPr>
        <w:t xml:space="preserve">aian yang terbit antara </w:t>
      </w:r>
      <w:r w:rsidR="00C522E7" w:rsidRPr="003C6CBB">
        <w:rPr>
          <w:rFonts w:ascii="Arial" w:hAnsi="Arial" w:cs="Arial"/>
          <w:sz w:val="28"/>
          <w:szCs w:val="28"/>
        </w:rPr>
        <w:t xml:space="preserve">BERNAMA </w:t>
      </w:r>
      <w:r w:rsidR="0075307A" w:rsidRPr="00272256">
        <w:rPr>
          <w:rFonts w:ascii="Arial" w:hAnsi="Arial" w:cs="Arial"/>
          <w:sz w:val="28"/>
          <w:szCs w:val="28"/>
        </w:rPr>
        <w:t xml:space="preserve">dengan </w:t>
      </w:r>
      <w:r w:rsidR="00A47B11" w:rsidRPr="00272256">
        <w:rPr>
          <w:rFonts w:ascii="Arial" w:hAnsi="Arial" w:cs="Arial"/>
          <w:sz w:val="28"/>
          <w:szCs w:val="28"/>
        </w:rPr>
        <w:t xml:space="preserve">petender </w:t>
      </w:r>
      <w:r w:rsidR="0075307A" w:rsidRPr="00272256">
        <w:rPr>
          <w:rFonts w:ascii="Arial" w:hAnsi="Arial" w:cs="Arial"/>
          <w:sz w:val="28"/>
          <w:szCs w:val="28"/>
        </w:rPr>
        <w:t>mengenai pentafsiran, pengertian atau kuasa-kuasa persetujuan, atau hak dan tanggungan pihak-pihak di dalamnya atau apa-apa perkara yang terbit daripadanya atau yang berhubung dengannya, hendaklah selainnya dipersetujui</w:t>
      </w:r>
      <w:r w:rsidR="00D12C6C">
        <w:rPr>
          <w:rFonts w:ascii="Arial" w:hAnsi="Arial" w:cs="Arial"/>
          <w:sz w:val="28"/>
          <w:szCs w:val="28"/>
        </w:rPr>
        <w:t xml:space="preserve"> dengan bertulis antara BERNAMA</w:t>
      </w:r>
      <w:r w:rsidR="0075307A" w:rsidRPr="00272256">
        <w:rPr>
          <w:rFonts w:ascii="Arial" w:hAnsi="Arial" w:cs="Arial"/>
          <w:sz w:val="28"/>
          <w:szCs w:val="28"/>
        </w:rPr>
        <w:t xml:space="preserve"> dengan </w:t>
      </w:r>
      <w:r w:rsidR="00A47B11" w:rsidRPr="00272256">
        <w:rPr>
          <w:rFonts w:ascii="Arial" w:hAnsi="Arial" w:cs="Arial"/>
          <w:sz w:val="28"/>
          <w:szCs w:val="28"/>
        </w:rPr>
        <w:t>petender</w:t>
      </w:r>
      <w:r w:rsidR="0075307A" w:rsidRPr="00272256">
        <w:rPr>
          <w:rFonts w:ascii="Arial" w:hAnsi="Arial" w:cs="Arial"/>
          <w:sz w:val="28"/>
          <w:szCs w:val="28"/>
        </w:rPr>
        <w:t>, dirujukkan kepada penimbangtaraan dua (2) orang</w:t>
      </w:r>
      <w:r w:rsidR="007C1297">
        <w:rPr>
          <w:rFonts w:ascii="Arial" w:hAnsi="Arial" w:cs="Arial"/>
          <w:sz w:val="28"/>
          <w:szCs w:val="28"/>
        </w:rPr>
        <w:t xml:space="preserve">, seorang dilantik oleh </w:t>
      </w:r>
      <w:r w:rsidR="00173EB1" w:rsidRPr="003C6CBB">
        <w:rPr>
          <w:rFonts w:ascii="Arial" w:hAnsi="Arial" w:cs="Arial"/>
          <w:sz w:val="28"/>
          <w:szCs w:val="28"/>
        </w:rPr>
        <w:t xml:space="preserve">BERNAMA </w:t>
      </w:r>
      <w:r w:rsidR="0075307A" w:rsidRPr="00272256">
        <w:rPr>
          <w:rFonts w:ascii="Arial" w:hAnsi="Arial" w:cs="Arial"/>
          <w:sz w:val="28"/>
          <w:szCs w:val="28"/>
        </w:rPr>
        <w:t xml:space="preserve">dan seorang oleh </w:t>
      </w:r>
      <w:r w:rsidR="00A47B11" w:rsidRPr="00272256">
        <w:rPr>
          <w:rFonts w:ascii="Arial" w:hAnsi="Arial" w:cs="Arial"/>
          <w:sz w:val="28"/>
          <w:szCs w:val="28"/>
        </w:rPr>
        <w:t>petender</w:t>
      </w:r>
      <w:r w:rsidR="0075307A" w:rsidRPr="00272256">
        <w:rPr>
          <w:rFonts w:ascii="Arial" w:hAnsi="Arial" w:cs="Arial"/>
          <w:sz w:val="28"/>
          <w:szCs w:val="28"/>
        </w:rPr>
        <w:t>. Tiap-tiap seorang yang dilantik itu hendaklah bebas daripada pihak-pihak yang membuat persetujuan ini.</w:t>
      </w:r>
    </w:p>
    <w:p w:rsidR="0075307A" w:rsidRDefault="0075307A" w:rsidP="00343FB3">
      <w:pPr>
        <w:ind w:left="720"/>
        <w:jc w:val="both"/>
        <w:rPr>
          <w:rFonts w:ascii="Arial" w:hAnsi="Arial" w:cs="Arial"/>
          <w:b/>
          <w:sz w:val="28"/>
          <w:szCs w:val="28"/>
        </w:rPr>
      </w:pPr>
    </w:p>
    <w:p w:rsidR="00091373" w:rsidRDefault="00091373" w:rsidP="00343FB3">
      <w:pPr>
        <w:ind w:left="720"/>
        <w:jc w:val="both"/>
        <w:rPr>
          <w:rFonts w:ascii="Arial" w:hAnsi="Arial" w:cs="Arial"/>
          <w:b/>
          <w:sz w:val="28"/>
          <w:szCs w:val="28"/>
        </w:rPr>
      </w:pPr>
    </w:p>
    <w:p w:rsidR="000E5525" w:rsidRPr="008471B4" w:rsidRDefault="000E5525" w:rsidP="008471B4">
      <w:pPr>
        <w:numPr>
          <w:ilvl w:val="0"/>
          <w:numId w:val="48"/>
        </w:numPr>
        <w:spacing w:after="202"/>
        <w:jc w:val="both"/>
        <w:rPr>
          <w:rFonts w:ascii="Arial" w:hAnsi="Arial" w:cs="Arial"/>
          <w:b/>
          <w:sz w:val="28"/>
          <w:szCs w:val="28"/>
        </w:rPr>
      </w:pPr>
      <w:r w:rsidRPr="00AC0942">
        <w:rPr>
          <w:rFonts w:ascii="Arial" w:hAnsi="Arial" w:cs="Arial"/>
          <w:b/>
          <w:bCs/>
          <w:color w:val="000000"/>
          <w:sz w:val="28"/>
          <w:szCs w:val="28"/>
        </w:rPr>
        <w:t>PRESTASI PERALATAN DAN PERKHIDMATAN</w:t>
      </w:r>
    </w:p>
    <w:p w:rsidR="000E5525" w:rsidRPr="00A01DB2" w:rsidRDefault="000E5525" w:rsidP="00F446E2">
      <w:pPr>
        <w:numPr>
          <w:ilvl w:val="1"/>
          <w:numId w:val="48"/>
        </w:numPr>
        <w:ind w:left="1440" w:hanging="720"/>
        <w:jc w:val="both"/>
        <w:rPr>
          <w:rFonts w:ascii="Arial" w:hAnsi="Arial" w:cs="Arial"/>
          <w:sz w:val="28"/>
          <w:szCs w:val="28"/>
        </w:rPr>
      </w:pPr>
      <w:r w:rsidRPr="00A01DB2">
        <w:rPr>
          <w:rFonts w:ascii="Arial" w:hAnsi="Arial" w:cs="Arial"/>
          <w:sz w:val="28"/>
          <w:szCs w:val="28"/>
        </w:rPr>
        <w:t>Petender adalah bertanggungjawab untuk memastikan semua peralatan yang disediakan adalah ba</w:t>
      </w:r>
      <w:r w:rsidR="00D318B8">
        <w:rPr>
          <w:rFonts w:ascii="Arial" w:hAnsi="Arial" w:cs="Arial"/>
          <w:sz w:val="28"/>
          <w:szCs w:val="28"/>
        </w:rPr>
        <w:t>ha</w:t>
      </w:r>
      <w:r w:rsidRPr="00A01DB2">
        <w:rPr>
          <w:rFonts w:ascii="Arial" w:hAnsi="Arial" w:cs="Arial"/>
          <w:sz w:val="28"/>
          <w:szCs w:val="28"/>
        </w:rPr>
        <w:t>ru, terkini, asli (original), berkualiti dan bersesuaian dengan keperluan projek.</w:t>
      </w:r>
    </w:p>
    <w:p w:rsidR="00C607A0" w:rsidRPr="00A01DB2" w:rsidRDefault="00C607A0" w:rsidP="00C53338">
      <w:pPr>
        <w:ind w:left="1440"/>
        <w:jc w:val="both"/>
        <w:rPr>
          <w:rFonts w:ascii="Arial" w:hAnsi="Arial" w:cs="Arial"/>
          <w:sz w:val="28"/>
          <w:szCs w:val="28"/>
        </w:rPr>
      </w:pPr>
    </w:p>
    <w:p w:rsidR="00C607A0" w:rsidRPr="00A01DB2" w:rsidRDefault="000E5525"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Petender adalah bertanggungjawab atas segala prestasi, </w:t>
      </w:r>
      <w:r w:rsidR="00B3460E">
        <w:rPr>
          <w:rFonts w:ascii="Arial" w:hAnsi="Arial" w:cs="Arial"/>
          <w:sz w:val="28"/>
          <w:szCs w:val="28"/>
        </w:rPr>
        <w:t xml:space="preserve">perkhidmatan sokongan, </w:t>
      </w:r>
      <w:r w:rsidRPr="00A01DB2">
        <w:rPr>
          <w:rFonts w:ascii="Arial" w:hAnsi="Arial" w:cs="Arial"/>
          <w:sz w:val="28"/>
          <w:szCs w:val="28"/>
        </w:rPr>
        <w:t>penyelenggaraan dan jaminan termasuk pengakuan bekalan dan sokongan daripada pembekal utama (</w:t>
      </w:r>
      <w:r w:rsidRPr="00B3460E">
        <w:rPr>
          <w:rFonts w:ascii="Arial" w:hAnsi="Arial" w:cs="Arial"/>
          <w:i/>
          <w:sz w:val="28"/>
          <w:szCs w:val="28"/>
        </w:rPr>
        <w:t>back-to-back support</w:t>
      </w:r>
      <w:r w:rsidRPr="00A01DB2">
        <w:rPr>
          <w:rFonts w:ascii="Arial" w:hAnsi="Arial" w:cs="Arial"/>
          <w:sz w:val="28"/>
          <w:szCs w:val="28"/>
        </w:rPr>
        <w:t xml:space="preserve">) yang telah dimasukkan dalam tawaran tender. Sekiranya sokongan bagi perkakasan tidak dapat dibekalkan, </w:t>
      </w:r>
      <w:r w:rsidR="009050AA" w:rsidRPr="00A01DB2">
        <w:rPr>
          <w:rFonts w:ascii="Arial" w:hAnsi="Arial" w:cs="Arial"/>
          <w:sz w:val="28"/>
          <w:szCs w:val="28"/>
        </w:rPr>
        <w:t xml:space="preserve">petender </w:t>
      </w:r>
      <w:r w:rsidRPr="00A01DB2">
        <w:rPr>
          <w:rFonts w:ascii="Arial" w:hAnsi="Arial" w:cs="Arial"/>
          <w:sz w:val="28"/>
          <w:szCs w:val="28"/>
        </w:rPr>
        <w:t>MESTI menggantikan dengan perkakasan ba</w:t>
      </w:r>
      <w:r w:rsidR="00D318B8">
        <w:rPr>
          <w:rFonts w:ascii="Arial" w:hAnsi="Arial" w:cs="Arial"/>
          <w:sz w:val="28"/>
          <w:szCs w:val="28"/>
        </w:rPr>
        <w:t>ha</w:t>
      </w:r>
      <w:r w:rsidRPr="00A01DB2">
        <w:rPr>
          <w:rFonts w:ascii="Arial" w:hAnsi="Arial" w:cs="Arial"/>
          <w:sz w:val="28"/>
          <w:szCs w:val="28"/>
        </w:rPr>
        <w:t>ru yang mempunyai konfigurasi yang serupa  atau lebih tanpa sebar</w:t>
      </w:r>
      <w:r w:rsidR="007C1297">
        <w:rPr>
          <w:rFonts w:ascii="Arial" w:hAnsi="Arial" w:cs="Arial"/>
          <w:sz w:val="28"/>
          <w:szCs w:val="28"/>
        </w:rPr>
        <w:t xml:space="preserve">ang kos tambahan kepada </w:t>
      </w:r>
      <w:r w:rsidR="00C522E7" w:rsidRPr="003C6CBB">
        <w:rPr>
          <w:rFonts w:ascii="Arial" w:hAnsi="Arial" w:cs="Arial"/>
          <w:sz w:val="28"/>
          <w:szCs w:val="28"/>
        </w:rPr>
        <w:t>BERNAMA</w:t>
      </w:r>
      <w:r w:rsidRPr="00A01DB2">
        <w:rPr>
          <w:rFonts w:ascii="Arial" w:hAnsi="Arial" w:cs="Arial"/>
          <w:sz w:val="28"/>
          <w:szCs w:val="28"/>
        </w:rPr>
        <w:t>.</w:t>
      </w:r>
    </w:p>
    <w:p w:rsidR="00C607A0" w:rsidRPr="00A01DB2" w:rsidRDefault="00C607A0" w:rsidP="00C53338">
      <w:pPr>
        <w:ind w:left="1440"/>
        <w:jc w:val="both"/>
        <w:rPr>
          <w:rFonts w:ascii="Arial" w:hAnsi="Arial" w:cs="Arial"/>
          <w:sz w:val="28"/>
          <w:szCs w:val="28"/>
        </w:rPr>
      </w:pPr>
    </w:p>
    <w:p w:rsidR="00F9151E" w:rsidRDefault="000E5525" w:rsidP="00AD4178">
      <w:pPr>
        <w:numPr>
          <w:ilvl w:val="1"/>
          <w:numId w:val="48"/>
        </w:numPr>
        <w:ind w:left="1440" w:hanging="720"/>
        <w:jc w:val="both"/>
        <w:rPr>
          <w:rFonts w:ascii="Arial" w:hAnsi="Arial" w:cs="Arial"/>
          <w:sz w:val="28"/>
          <w:szCs w:val="28"/>
        </w:rPr>
      </w:pPr>
      <w:r w:rsidRPr="00A01DB2">
        <w:rPr>
          <w:rFonts w:ascii="Arial" w:hAnsi="Arial" w:cs="Arial"/>
          <w:sz w:val="28"/>
          <w:szCs w:val="28"/>
        </w:rPr>
        <w:t>Petender adalah bertanggungjawab untuk memastikan semua konfigurasi peralatan dan perkhidmatan adalah betul serta prestasi peralatan dan perkhidmatan yang dibekalkan di tahap yang terbaik.</w:t>
      </w:r>
    </w:p>
    <w:p w:rsidR="00AD4178" w:rsidRPr="00AD4178" w:rsidRDefault="00AD4178" w:rsidP="00AD4178">
      <w:pPr>
        <w:jc w:val="both"/>
        <w:rPr>
          <w:rFonts w:ascii="Arial" w:hAnsi="Arial" w:cs="Arial"/>
          <w:sz w:val="28"/>
          <w:szCs w:val="28"/>
        </w:rPr>
      </w:pPr>
    </w:p>
    <w:p w:rsidR="00217FB4" w:rsidRPr="00AC0942" w:rsidRDefault="00217FB4" w:rsidP="00267459">
      <w:pPr>
        <w:autoSpaceDN w:val="0"/>
        <w:adjustRightInd w:val="0"/>
        <w:ind w:left="1656"/>
        <w:jc w:val="both"/>
        <w:rPr>
          <w:rFonts w:ascii="Arial" w:hAnsi="Arial" w:cs="Arial"/>
          <w:color w:val="000000"/>
          <w:sz w:val="28"/>
          <w:szCs w:val="28"/>
        </w:rPr>
      </w:pPr>
    </w:p>
    <w:p w:rsidR="00217FB4" w:rsidRPr="00643C74" w:rsidRDefault="000E5525" w:rsidP="00F446E2">
      <w:pPr>
        <w:numPr>
          <w:ilvl w:val="0"/>
          <w:numId w:val="48"/>
        </w:numPr>
        <w:spacing w:after="202"/>
        <w:jc w:val="both"/>
        <w:rPr>
          <w:rFonts w:ascii="Arial" w:hAnsi="Arial" w:cs="Arial"/>
          <w:b/>
          <w:sz w:val="28"/>
          <w:szCs w:val="28"/>
        </w:rPr>
      </w:pPr>
      <w:r w:rsidRPr="00AC0942">
        <w:rPr>
          <w:rFonts w:ascii="Arial" w:hAnsi="Arial" w:cs="Arial"/>
          <w:b/>
          <w:sz w:val="28"/>
          <w:szCs w:val="28"/>
        </w:rPr>
        <w:t xml:space="preserve"> </w:t>
      </w:r>
      <w:r w:rsidR="00217FB4" w:rsidRPr="00643C74">
        <w:rPr>
          <w:rFonts w:ascii="Arial" w:hAnsi="Arial" w:cs="Arial"/>
          <w:b/>
          <w:bCs/>
          <w:color w:val="000000"/>
          <w:sz w:val="28"/>
          <w:szCs w:val="28"/>
        </w:rPr>
        <w:t>PENGUJIAN DAN TEMPOH WARANTI</w:t>
      </w:r>
      <w:r w:rsidR="00217FB4" w:rsidRPr="00643C74">
        <w:rPr>
          <w:rFonts w:ascii="Arial" w:hAnsi="Arial" w:cs="Arial"/>
          <w:b/>
          <w:sz w:val="28"/>
          <w:szCs w:val="28"/>
        </w:rPr>
        <w:t xml:space="preserve"> </w:t>
      </w:r>
    </w:p>
    <w:p w:rsidR="00217FB4" w:rsidRPr="00643C74" w:rsidRDefault="00217FB4" w:rsidP="00217FB4">
      <w:pPr>
        <w:ind w:left="720"/>
        <w:jc w:val="both"/>
        <w:rPr>
          <w:rFonts w:ascii="Arial" w:hAnsi="Arial" w:cs="Arial"/>
          <w:b/>
          <w:sz w:val="28"/>
          <w:szCs w:val="28"/>
        </w:rPr>
      </w:pPr>
    </w:p>
    <w:p w:rsidR="00F675FE" w:rsidRPr="00A01DB2" w:rsidRDefault="00F675FE" w:rsidP="00F446E2">
      <w:pPr>
        <w:numPr>
          <w:ilvl w:val="1"/>
          <w:numId w:val="48"/>
        </w:numPr>
        <w:ind w:left="1440" w:hanging="720"/>
        <w:jc w:val="both"/>
        <w:rPr>
          <w:rFonts w:ascii="Arial" w:hAnsi="Arial" w:cs="Arial"/>
          <w:sz w:val="28"/>
          <w:szCs w:val="28"/>
        </w:rPr>
      </w:pPr>
      <w:r w:rsidRPr="00643C74">
        <w:rPr>
          <w:rFonts w:ascii="Arial" w:hAnsi="Arial" w:cs="Arial"/>
          <w:color w:val="000000"/>
          <w:sz w:val="28"/>
          <w:szCs w:val="28"/>
        </w:rPr>
        <w:t>P</w:t>
      </w:r>
      <w:r w:rsidRPr="00A01DB2">
        <w:rPr>
          <w:rFonts w:ascii="Arial" w:hAnsi="Arial" w:cs="Arial"/>
          <w:sz w:val="28"/>
          <w:szCs w:val="28"/>
        </w:rPr>
        <w:t>eralatan dan modul-modul apli</w:t>
      </w:r>
      <w:r w:rsidR="007C1297">
        <w:rPr>
          <w:rFonts w:ascii="Arial" w:hAnsi="Arial" w:cs="Arial"/>
          <w:sz w:val="28"/>
          <w:szCs w:val="28"/>
        </w:rPr>
        <w:t xml:space="preserve">kasi perlu diuji oleh pihak </w:t>
      </w:r>
      <w:r w:rsidR="00173EB1" w:rsidRPr="003C6CBB">
        <w:rPr>
          <w:rFonts w:ascii="Arial" w:hAnsi="Arial" w:cs="Arial"/>
          <w:sz w:val="28"/>
          <w:szCs w:val="28"/>
        </w:rPr>
        <w:t xml:space="preserve">BERNAMA </w:t>
      </w:r>
      <w:r w:rsidRPr="00A01DB2">
        <w:rPr>
          <w:rFonts w:ascii="Arial" w:hAnsi="Arial" w:cs="Arial"/>
          <w:sz w:val="28"/>
          <w:szCs w:val="28"/>
        </w:rPr>
        <w:t xml:space="preserve">dan pegawai-pegawai agensi terlibat (jika berkaitan) bagi menilai tahap kepuasan penerimaan terhadap kerja-kerja yang telah siap dilaksanakan. </w:t>
      </w:r>
      <w:r w:rsidR="00B3460E">
        <w:rPr>
          <w:rFonts w:ascii="Arial" w:hAnsi="Arial" w:cs="Arial"/>
          <w:sz w:val="28"/>
          <w:szCs w:val="28"/>
        </w:rPr>
        <w:t xml:space="preserve"> </w:t>
      </w:r>
      <w:r w:rsidRPr="00A01DB2">
        <w:rPr>
          <w:rFonts w:ascii="Arial" w:hAnsi="Arial" w:cs="Arial"/>
          <w:sz w:val="28"/>
          <w:szCs w:val="28"/>
        </w:rPr>
        <w:t xml:space="preserve">Petender </w:t>
      </w:r>
      <w:r w:rsidRPr="00A01DB2">
        <w:rPr>
          <w:rFonts w:ascii="Arial" w:hAnsi="Arial" w:cs="Arial"/>
          <w:sz w:val="28"/>
          <w:szCs w:val="28"/>
        </w:rPr>
        <w:lastRenderedPageBreak/>
        <w:t>perlu mengemukakan notis terlebih dahulu k</w:t>
      </w:r>
      <w:r w:rsidR="007C1297">
        <w:rPr>
          <w:rFonts w:ascii="Arial" w:hAnsi="Arial" w:cs="Arial"/>
          <w:sz w:val="28"/>
          <w:szCs w:val="28"/>
        </w:rPr>
        <w:t xml:space="preserve">epada </w:t>
      </w:r>
      <w:r w:rsidR="00C522E7" w:rsidRPr="003C6CBB">
        <w:rPr>
          <w:rFonts w:ascii="Arial" w:hAnsi="Arial" w:cs="Arial"/>
          <w:sz w:val="28"/>
          <w:szCs w:val="28"/>
        </w:rPr>
        <w:t xml:space="preserve">BERNAMA </w:t>
      </w:r>
      <w:r w:rsidRPr="00A01DB2">
        <w:rPr>
          <w:rFonts w:ascii="Arial" w:hAnsi="Arial" w:cs="Arial"/>
          <w:sz w:val="28"/>
          <w:szCs w:val="28"/>
        </w:rPr>
        <w:t>sebelum proses pengujian dilaksanakan.  Petender hendaklah menyediakan khidmat sokongan kepakaran yang mencukupi bagi pengujian yang dijalankan.</w:t>
      </w:r>
    </w:p>
    <w:p w:rsidR="00FA56B9" w:rsidRPr="00A01DB2" w:rsidRDefault="00FA56B9" w:rsidP="00C53338">
      <w:pPr>
        <w:ind w:left="1440"/>
        <w:jc w:val="both"/>
        <w:rPr>
          <w:rFonts w:ascii="Arial" w:hAnsi="Arial" w:cs="Arial"/>
          <w:sz w:val="28"/>
          <w:szCs w:val="28"/>
        </w:rPr>
      </w:pPr>
    </w:p>
    <w:p w:rsidR="00FA56B9" w:rsidRPr="00A01DB2" w:rsidRDefault="00FA56B9" w:rsidP="00F446E2">
      <w:pPr>
        <w:numPr>
          <w:ilvl w:val="1"/>
          <w:numId w:val="48"/>
        </w:numPr>
        <w:ind w:left="1440" w:hanging="720"/>
        <w:jc w:val="both"/>
        <w:rPr>
          <w:rFonts w:ascii="Arial" w:hAnsi="Arial" w:cs="Arial"/>
          <w:sz w:val="28"/>
          <w:szCs w:val="28"/>
        </w:rPr>
      </w:pPr>
      <w:r w:rsidRPr="00A01DB2">
        <w:rPr>
          <w:rFonts w:ascii="Arial" w:hAnsi="Arial" w:cs="Arial"/>
          <w:sz w:val="28"/>
          <w:szCs w:val="28"/>
        </w:rPr>
        <w:t>Sekiranya dalam t</w:t>
      </w:r>
      <w:r w:rsidR="007C1297">
        <w:rPr>
          <w:rFonts w:ascii="Arial" w:hAnsi="Arial" w:cs="Arial"/>
          <w:sz w:val="28"/>
          <w:szCs w:val="28"/>
        </w:rPr>
        <w:t xml:space="preserve">empoh ujian wakil-wakil dari </w:t>
      </w:r>
      <w:r w:rsidR="00C522E7" w:rsidRPr="003C6CBB">
        <w:rPr>
          <w:rFonts w:ascii="Arial" w:hAnsi="Arial" w:cs="Arial"/>
          <w:sz w:val="28"/>
          <w:szCs w:val="28"/>
        </w:rPr>
        <w:t xml:space="preserve">BERNAMA </w:t>
      </w:r>
      <w:r w:rsidRPr="00A01DB2">
        <w:rPr>
          <w:rFonts w:ascii="Arial" w:hAnsi="Arial" w:cs="Arial"/>
          <w:sz w:val="28"/>
          <w:szCs w:val="28"/>
        </w:rPr>
        <w:t xml:space="preserve">mendapati sebarang peralatan atau perisian atau aplikasi atau mana-mana salah satu dari yang dinyatakan tidak berfungsi kerana kesilapan/kelemahan dalam pemasangan, mutu kerja (workmanship) atau peralatan, </w:t>
      </w:r>
      <w:r w:rsidR="00A47B11" w:rsidRPr="00A01DB2">
        <w:rPr>
          <w:rFonts w:ascii="Arial" w:hAnsi="Arial" w:cs="Arial"/>
          <w:sz w:val="28"/>
          <w:szCs w:val="28"/>
        </w:rPr>
        <w:t xml:space="preserve">petender </w:t>
      </w:r>
      <w:r w:rsidRPr="00A01DB2">
        <w:rPr>
          <w:rFonts w:ascii="Arial" w:hAnsi="Arial" w:cs="Arial"/>
          <w:sz w:val="28"/>
          <w:szCs w:val="28"/>
        </w:rPr>
        <w:t>perlu memperbaiki atau mengganti peralatan berkenaan dengan perbelanjaan sendiri.</w:t>
      </w:r>
    </w:p>
    <w:p w:rsidR="00FA56B9" w:rsidRPr="00A01DB2" w:rsidRDefault="00FA56B9" w:rsidP="00C53338">
      <w:pPr>
        <w:ind w:left="1440"/>
        <w:jc w:val="both"/>
        <w:rPr>
          <w:rFonts w:ascii="Arial" w:hAnsi="Arial" w:cs="Arial"/>
          <w:sz w:val="28"/>
          <w:szCs w:val="28"/>
        </w:rPr>
      </w:pPr>
    </w:p>
    <w:p w:rsidR="00217FB4" w:rsidRPr="00A01DB2" w:rsidRDefault="00217FB4" w:rsidP="00F446E2">
      <w:pPr>
        <w:numPr>
          <w:ilvl w:val="1"/>
          <w:numId w:val="48"/>
        </w:numPr>
        <w:ind w:left="1440" w:hanging="720"/>
        <w:jc w:val="both"/>
        <w:rPr>
          <w:rFonts w:ascii="Arial" w:hAnsi="Arial" w:cs="Arial"/>
          <w:sz w:val="28"/>
          <w:szCs w:val="28"/>
        </w:rPr>
      </w:pPr>
      <w:r w:rsidRPr="00272256">
        <w:rPr>
          <w:rFonts w:ascii="Arial" w:hAnsi="Arial" w:cs="Arial"/>
          <w:sz w:val="28"/>
          <w:szCs w:val="28"/>
        </w:rPr>
        <w:t xml:space="preserve">Tempoh waranti bagi komponen projek </w:t>
      </w:r>
      <w:r w:rsidR="00750063">
        <w:rPr>
          <w:rFonts w:ascii="Arial" w:hAnsi="Arial" w:cs="Arial"/>
          <w:sz w:val="28"/>
          <w:szCs w:val="28"/>
        </w:rPr>
        <w:t xml:space="preserve">SISTEM </w:t>
      </w:r>
      <w:r w:rsidR="009050AA">
        <w:rPr>
          <w:rFonts w:ascii="Arial" w:hAnsi="Arial" w:cs="Arial"/>
          <w:sz w:val="28"/>
          <w:szCs w:val="28"/>
        </w:rPr>
        <w:t xml:space="preserve">PERAKAUNAN </w:t>
      </w:r>
      <w:r w:rsidR="00750063">
        <w:rPr>
          <w:rFonts w:ascii="Arial" w:hAnsi="Arial" w:cs="Arial"/>
          <w:sz w:val="28"/>
          <w:szCs w:val="28"/>
        </w:rPr>
        <w:t xml:space="preserve"> </w:t>
      </w:r>
      <w:r w:rsidR="007C1297">
        <w:rPr>
          <w:rFonts w:ascii="Arial" w:hAnsi="Arial" w:cs="Arial"/>
          <w:sz w:val="28"/>
          <w:szCs w:val="28"/>
        </w:rPr>
        <w:t>BERNAMA</w:t>
      </w:r>
      <w:r w:rsidR="00FF2366" w:rsidRPr="00A01DB2">
        <w:rPr>
          <w:rFonts w:ascii="Arial" w:hAnsi="Arial" w:cs="Arial"/>
          <w:sz w:val="28"/>
          <w:szCs w:val="28"/>
        </w:rPr>
        <w:t xml:space="preserve"> </w:t>
      </w:r>
      <w:r w:rsidR="00413628">
        <w:rPr>
          <w:rFonts w:ascii="Arial" w:hAnsi="Arial" w:cs="Arial"/>
          <w:sz w:val="28"/>
          <w:szCs w:val="28"/>
        </w:rPr>
        <w:t>(</w:t>
      </w:r>
      <w:r w:rsidR="00A47B11">
        <w:rPr>
          <w:rFonts w:ascii="Arial" w:hAnsi="Arial" w:cs="Arial"/>
          <w:sz w:val="28"/>
          <w:szCs w:val="28"/>
        </w:rPr>
        <w:t>SPB</w:t>
      </w:r>
      <w:r w:rsidR="00413628">
        <w:rPr>
          <w:rFonts w:ascii="Arial" w:hAnsi="Arial" w:cs="Arial"/>
          <w:sz w:val="28"/>
          <w:szCs w:val="28"/>
        </w:rPr>
        <w:t xml:space="preserve">) </w:t>
      </w:r>
      <w:r w:rsidRPr="00272256">
        <w:rPr>
          <w:rFonts w:ascii="Arial" w:hAnsi="Arial" w:cs="Arial"/>
          <w:sz w:val="28"/>
          <w:szCs w:val="28"/>
        </w:rPr>
        <w:t xml:space="preserve">adalah seperti berikut : </w:t>
      </w:r>
    </w:p>
    <w:p w:rsidR="00217FB4" w:rsidRPr="00272256" w:rsidRDefault="00217FB4" w:rsidP="00217FB4">
      <w:pPr>
        <w:autoSpaceDN w:val="0"/>
        <w:adjustRightInd w:val="0"/>
        <w:ind w:left="1656"/>
        <w:jc w:val="both"/>
        <w:rPr>
          <w:rFonts w:ascii="Arial" w:hAnsi="Arial" w:cs="Arial"/>
          <w:sz w:val="28"/>
          <w:szCs w:val="28"/>
        </w:rPr>
      </w:pPr>
    </w:p>
    <w:p w:rsidR="00217FB4" w:rsidRPr="00C53338" w:rsidRDefault="00217FB4" w:rsidP="00F446E2">
      <w:pPr>
        <w:numPr>
          <w:ilvl w:val="2"/>
          <w:numId w:val="48"/>
        </w:numPr>
        <w:spacing w:after="202"/>
        <w:ind w:left="2127" w:hanging="709"/>
        <w:jc w:val="both"/>
        <w:rPr>
          <w:rFonts w:ascii="Arial" w:hAnsi="Arial" w:cs="Arial"/>
          <w:bCs/>
          <w:sz w:val="28"/>
          <w:szCs w:val="28"/>
        </w:rPr>
      </w:pPr>
      <w:r w:rsidRPr="00C53338">
        <w:rPr>
          <w:rFonts w:ascii="Arial" w:hAnsi="Arial" w:cs="Arial"/>
          <w:bCs/>
          <w:sz w:val="28"/>
          <w:szCs w:val="28"/>
        </w:rPr>
        <w:t>Tempoh waranti bagi perkakasan adalah sekurang-kurangnya 36 bulan dari tarikh</w:t>
      </w:r>
      <w:r w:rsidR="00622C40">
        <w:rPr>
          <w:rFonts w:ascii="Arial" w:hAnsi="Arial" w:cs="Arial"/>
          <w:bCs/>
          <w:sz w:val="28"/>
          <w:szCs w:val="28"/>
        </w:rPr>
        <w:t xml:space="preserve"> </w:t>
      </w:r>
      <w:r w:rsidR="00597A7E" w:rsidRPr="00597A7E">
        <w:rPr>
          <w:rFonts w:ascii="Arial" w:hAnsi="Arial" w:cs="Arial"/>
          <w:bCs/>
          <w:i/>
          <w:sz w:val="28"/>
          <w:szCs w:val="28"/>
        </w:rPr>
        <w:t>Go Live</w:t>
      </w:r>
      <w:r w:rsidR="00173EB1">
        <w:rPr>
          <w:rFonts w:ascii="Arial" w:hAnsi="Arial" w:cs="Arial"/>
          <w:bCs/>
          <w:sz w:val="28"/>
          <w:szCs w:val="28"/>
        </w:rPr>
        <w:t xml:space="preserve"> dikeluarkan.</w:t>
      </w:r>
    </w:p>
    <w:p w:rsidR="00217FB4" w:rsidRPr="00C53338" w:rsidRDefault="00217FB4" w:rsidP="00F446E2">
      <w:pPr>
        <w:numPr>
          <w:ilvl w:val="2"/>
          <w:numId w:val="48"/>
        </w:numPr>
        <w:spacing w:after="202"/>
        <w:ind w:left="2127" w:hanging="709"/>
        <w:jc w:val="both"/>
        <w:rPr>
          <w:rFonts w:ascii="Arial" w:hAnsi="Arial" w:cs="Arial"/>
          <w:bCs/>
          <w:sz w:val="28"/>
          <w:szCs w:val="28"/>
        </w:rPr>
      </w:pPr>
      <w:r w:rsidRPr="00C53338">
        <w:rPr>
          <w:rFonts w:ascii="Arial" w:hAnsi="Arial" w:cs="Arial"/>
          <w:bCs/>
          <w:sz w:val="28"/>
          <w:szCs w:val="28"/>
        </w:rPr>
        <w:t>Tempoh waranti bagi perisian adalah sekurang-kurangnya 24 bulan dari tarikh</w:t>
      </w:r>
      <w:r w:rsidR="00622C40">
        <w:rPr>
          <w:rFonts w:ascii="Arial" w:hAnsi="Arial" w:cs="Arial"/>
          <w:bCs/>
          <w:sz w:val="28"/>
          <w:szCs w:val="28"/>
        </w:rPr>
        <w:t xml:space="preserve"> </w:t>
      </w:r>
      <w:r w:rsidR="00597A7E" w:rsidRPr="00597A7E">
        <w:rPr>
          <w:rFonts w:ascii="Arial" w:hAnsi="Arial" w:cs="Arial"/>
          <w:bCs/>
          <w:i/>
          <w:sz w:val="28"/>
          <w:szCs w:val="28"/>
        </w:rPr>
        <w:t>Go Live</w:t>
      </w:r>
      <w:r w:rsidRPr="00C53338">
        <w:rPr>
          <w:rFonts w:ascii="Arial" w:hAnsi="Arial" w:cs="Arial"/>
          <w:bCs/>
          <w:sz w:val="28"/>
          <w:szCs w:val="28"/>
        </w:rPr>
        <w:t xml:space="preserve"> </w:t>
      </w:r>
      <w:r w:rsidR="00173EB1">
        <w:rPr>
          <w:rFonts w:ascii="Arial" w:hAnsi="Arial" w:cs="Arial"/>
          <w:bCs/>
          <w:sz w:val="28"/>
          <w:szCs w:val="28"/>
        </w:rPr>
        <w:t>dikeluarkan.</w:t>
      </w:r>
    </w:p>
    <w:p w:rsidR="00217FB4" w:rsidRPr="00C53338" w:rsidRDefault="00217FB4" w:rsidP="00F446E2">
      <w:pPr>
        <w:numPr>
          <w:ilvl w:val="2"/>
          <w:numId w:val="48"/>
        </w:numPr>
        <w:spacing w:after="202"/>
        <w:ind w:left="2127" w:hanging="709"/>
        <w:jc w:val="both"/>
        <w:rPr>
          <w:rFonts w:ascii="Arial" w:hAnsi="Arial" w:cs="Arial"/>
          <w:bCs/>
          <w:sz w:val="28"/>
          <w:szCs w:val="28"/>
        </w:rPr>
      </w:pPr>
      <w:r w:rsidRPr="00C53338">
        <w:rPr>
          <w:rFonts w:ascii="Arial" w:hAnsi="Arial" w:cs="Arial"/>
          <w:bCs/>
          <w:sz w:val="28"/>
          <w:szCs w:val="28"/>
        </w:rPr>
        <w:t xml:space="preserve">Tempoh waranti bagi sistem aplikasi dan pengintegrasian yang dibangunkan adalah sekurang-kurangnya 24 bulan dari tarikh </w:t>
      </w:r>
      <w:r w:rsidR="00597A7E" w:rsidRPr="00597A7E">
        <w:rPr>
          <w:rFonts w:ascii="Arial" w:hAnsi="Arial" w:cs="Arial"/>
          <w:bCs/>
          <w:i/>
          <w:sz w:val="28"/>
          <w:szCs w:val="28"/>
        </w:rPr>
        <w:t>Go Live</w:t>
      </w:r>
      <w:r w:rsidR="00BC3F58">
        <w:rPr>
          <w:rFonts w:ascii="Arial" w:hAnsi="Arial" w:cs="Arial"/>
          <w:bCs/>
          <w:sz w:val="28"/>
          <w:szCs w:val="28"/>
        </w:rPr>
        <w:t xml:space="preserve"> dikeluarkan</w:t>
      </w:r>
      <w:r w:rsidR="00622C40">
        <w:rPr>
          <w:rFonts w:ascii="Arial" w:hAnsi="Arial" w:cs="Arial"/>
          <w:bCs/>
          <w:sz w:val="28"/>
          <w:szCs w:val="28"/>
        </w:rPr>
        <w:t>.</w:t>
      </w:r>
    </w:p>
    <w:p w:rsidR="00217FB4" w:rsidRDefault="00217FB4" w:rsidP="00F446E2">
      <w:pPr>
        <w:numPr>
          <w:ilvl w:val="1"/>
          <w:numId w:val="48"/>
        </w:numPr>
        <w:ind w:left="1440" w:hanging="720"/>
        <w:jc w:val="both"/>
        <w:rPr>
          <w:rFonts w:ascii="Arial" w:hAnsi="Arial" w:cs="Arial"/>
          <w:sz w:val="28"/>
          <w:szCs w:val="28"/>
        </w:rPr>
      </w:pPr>
      <w:r w:rsidRPr="00A01DB2">
        <w:rPr>
          <w:rFonts w:ascii="Arial" w:hAnsi="Arial" w:cs="Arial"/>
          <w:sz w:val="28"/>
          <w:szCs w:val="28"/>
        </w:rPr>
        <w:t xml:space="preserve">Petender </w:t>
      </w:r>
      <w:r w:rsidRPr="00B3460E">
        <w:rPr>
          <w:rFonts w:ascii="Arial" w:hAnsi="Arial" w:cs="Arial"/>
          <w:b/>
          <w:sz w:val="28"/>
          <w:szCs w:val="28"/>
        </w:rPr>
        <w:t>MESTI</w:t>
      </w:r>
      <w:r w:rsidRPr="00A01DB2">
        <w:rPr>
          <w:rFonts w:ascii="Arial" w:hAnsi="Arial" w:cs="Arial"/>
          <w:sz w:val="28"/>
          <w:szCs w:val="28"/>
        </w:rPr>
        <w:t xml:space="preserve"> membekalkan khidmat sokongan dan penyelenggara</w:t>
      </w:r>
      <w:r w:rsidR="002C5A85" w:rsidRPr="00A01DB2">
        <w:rPr>
          <w:rFonts w:ascii="Arial" w:hAnsi="Arial" w:cs="Arial"/>
          <w:sz w:val="28"/>
          <w:szCs w:val="28"/>
        </w:rPr>
        <w:t>an p</w:t>
      </w:r>
      <w:r w:rsidRPr="00A01DB2">
        <w:rPr>
          <w:rFonts w:ascii="Arial" w:hAnsi="Arial" w:cs="Arial"/>
          <w:sz w:val="28"/>
          <w:szCs w:val="28"/>
        </w:rPr>
        <w:t>erkakasan, perisian, aplikasi dan integrasi dalam tempoh waranti.</w:t>
      </w:r>
    </w:p>
    <w:p w:rsidR="00597A7E" w:rsidRDefault="00597A7E" w:rsidP="00597A7E">
      <w:pPr>
        <w:ind w:left="1440"/>
        <w:jc w:val="both"/>
        <w:rPr>
          <w:rFonts w:ascii="Arial" w:hAnsi="Arial" w:cs="Arial"/>
          <w:sz w:val="28"/>
          <w:szCs w:val="28"/>
        </w:rPr>
      </w:pPr>
    </w:p>
    <w:p w:rsidR="00597A7E" w:rsidRDefault="00597A7E" w:rsidP="00F446E2">
      <w:pPr>
        <w:numPr>
          <w:ilvl w:val="1"/>
          <w:numId w:val="48"/>
        </w:numPr>
        <w:ind w:left="1440" w:hanging="720"/>
        <w:jc w:val="both"/>
        <w:rPr>
          <w:rFonts w:ascii="Arial" w:hAnsi="Arial" w:cs="Arial"/>
          <w:sz w:val="28"/>
          <w:szCs w:val="28"/>
        </w:rPr>
      </w:pPr>
      <w:r w:rsidRPr="00597A7E">
        <w:rPr>
          <w:rFonts w:ascii="Arial" w:hAnsi="Arial" w:cs="Arial"/>
          <w:i/>
          <w:sz w:val="28"/>
          <w:szCs w:val="28"/>
        </w:rPr>
        <w:t>License fee</w:t>
      </w:r>
      <w:r>
        <w:rPr>
          <w:rFonts w:ascii="Arial" w:hAnsi="Arial" w:cs="Arial"/>
          <w:sz w:val="28"/>
          <w:szCs w:val="28"/>
        </w:rPr>
        <w:t xml:space="preserve"> akan ditanggung sepenuhnya oleh petender sepanjang tempoh waranti.</w:t>
      </w:r>
    </w:p>
    <w:p w:rsidR="00173EB1" w:rsidRDefault="00173EB1" w:rsidP="00173EB1">
      <w:pPr>
        <w:ind w:left="1440"/>
        <w:jc w:val="both"/>
        <w:rPr>
          <w:rFonts w:ascii="Arial" w:hAnsi="Arial" w:cs="Arial"/>
          <w:sz w:val="28"/>
          <w:szCs w:val="28"/>
        </w:rPr>
      </w:pPr>
    </w:p>
    <w:p w:rsidR="00173EB1" w:rsidRPr="00A01DB2" w:rsidRDefault="00173EB1" w:rsidP="00F446E2">
      <w:pPr>
        <w:numPr>
          <w:ilvl w:val="1"/>
          <w:numId w:val="48"/>
        </w:numPr>
        <w:ind w:left="1440" w:hanging="720"/>
        <w:jc w:val="both"/>
        <w:rPr>
          <w:rFonts w:ascii="Arial" w:hAnsi="Arial" w:cs="Arial"/>
          <w:sz w:val="28"/>
          <w:szCs w:val="28"/>
        </w:rPr>
      </w:pPr>
      <w:r>
        <w:rPr>
          <w:rFonts w:ascii="Arial" w:hAnsi="Arial" w:cs="Arial"/>
          <w:sz w:val="28"/>
          <w:szCs w:val="28"/>
        </w:rPr>
        <w:t>BERNAMA ber</w:t>
      </w:r>
      <w:r w:rsidR="00597A7E">
        <w:rPr>
          <w:rFonts w:ascii="Arial" w:hAnsi="Arial" w:cs="Arial"/>
          <w:sz w:val="28"/>
          <w:szCs w:val="28"/>
        </w:rPr>
        <w:t xml:space="preserve">hak </w:t>
      </w:r>
      <w:r>
        <w:rPr>
          <w:rFonts w:ascii="Arial" w:hAnsi="Arial" w:cs="Arial"/>
          <w:sz w:val="28"/>
          <w:szCs w:val="28"/>
        </w:rPr>
        <w:t xml:space="preserve">melaksanakan ujian </w:t>
      </w:r>
      <w:r w:rsidRPr="00173EB1">
        <w:rPr>
          <w:rFonts w:ascii="Arial" w:hAnsi="Arial" w:cs="Arial"/>
          <w:i/>
          <w:sz w:val="28"/>
          <w:szCs w:val="28"/>
        </w:rPr>
        <w:t>Indepedent Validation and Verification(IVV)</w:t>
      </w:r>
      <w:r w:rsidR="00597A7E">
        <w:rPr>
          <w:rFonts w:ascii="Arial" w:hAnsi="Arial" w:cs="Arial"/>
          <w:i/>
          <w:sz w:val="28"/>
          <w:szCs w:val="28"/>
        </w:rPr>
        <w:t xml:space="preserve"> atau Validation and Verification (VV) </w:t>
      </w:r>
      <w:r w:rsidR="00597A7E" w:rsidRPr="00597A7E">
        <w:rPr>
          <w:rFonts w:ascii="Arial" w:hAnsi="Arial" w:cs="Arial"/>
          <w:sz w:val="28"/>
          <w:szCs w:val="28"/>
        </w:rPr>
        <w:t>secara dalaman</w:t>
      </w:r>
      <w:r w:rsidRPr="00597A7E">
        <w:rPr>
          <w:rFonts w:ascii="Arial" w:hAnsi="Arial" w:cs="Arial"/>
          <w:sz w:val="28"/>
          <w:szCs w:val="28"/>
        </w:rPr>
        <w:t>.</w:t>
      </w:r>
      <w:r>
        <w:rPr>
          <w:rFonts w:ascii="Arial" w:hAnsi="Arial" w:cs="Arial"/>
          <w:i/>
          <w:sz w:val="28"/>
          <w:szCs w:val="28"/>
        </w:rPr>
        <w:t xml:space="preserve"> </w:t>
      </w:r>
      <w:r w:rsidRPr="00173EB1">
        <w:rPr>
          <w:rFonts w:ascii="Arial" w:hAnsi="Arial" w:cs="Arial"/>
          <w:sz w:val="28"/>
          <w:szCs w:val="28"/>
        </w:rPr>
        <w:t xml:space="preserve">Petender perlu </w:t>
      </w:r>
      <w:r w:rsidR="00597A7E">
        <w:rPr>
          <w:rFonts w:ascii="Arial" w:hAnsi="Arial" w:cs="Arial"/>
          <w:sz w:val="28"/>
          <w:szCs w:val="28"/>
        </w:rPr>
        <w:t xml:space="preserve">memberi kerjasama sepenuhnya dengan </w:t>
      </w:r>
      <w:r w:rsidRPr="003C6CBB">
        <w:rPr>
          <w:rFonts w:ascii="Arial" w:hAnsi="Arial" w:cs="Arial"/>
          <w:sz w:val="28"/>
          <w:szCs w:val="28"/>
        </w:rPr>
        <w:t>BERNAMA</w:t>
      </w:r>
      <w:r w:rsidR="00597A7E">
        <w:rPr>
          <w:rFonts w:ascii="Arial" w:hAnsi="Arial" w:cs="Arial"/>
          <w:sz w:val="28"/>
          <w:szCs w:val="28"/>
        </w:rPr>
        <w:t xml:space="preserve"> sepanjang tempoh ujian ini berlangsung.</w:t>
      </w:r>
    </w:p>
    <w:p w:rsidR="008471B4" w:rsidRDefault="008471B4" w:rsidP="00E53C1E">
      <w:pPr>
        <w:pStyle w:val="ListParagraph"/>
        <w:rPr>
          <w:rFonts w:ascii="Arial" w:hAnsi="Arial" w:cs="Arial"/>
          <w:sz w:val="28"/>
          <w:szCs w:val="28"/>
        </w:rPr>
      </w:pPr>
    </w:p>
    <w:p w:rsidR="00C51CAA" w:rsidRPr="00AC0942" w:rsidRDefault="00C51CAA" w:rsidP="00E53C1E">
      <w:pPr>
        <w:pStyle w:val="ListParagraph"/>
        <w:rPr>
          <w:rFonts w:ascii="Arial" w:hAnsi="Arial" w:cs="Arial"/>
          <w:sz w:val="28"/>
          <w:szCs w:val="28"/>
        </w:rPr>
      </w:pPr>
    </w:p>
    <w:p w:rsidR="00946130" w:rsidRPr="00AC0942" w:rsidRDefault="00946130" w:rsidP="00F446E2">
      <w:pPr>
        <w:numPr>
          <w:ilvl w:val="0"/>
          <w:numId w:val="48"/>
        </w:numPr>
        <w:jc w:val="both"/>
        <w:rPr>
          <w:rFonts w:ascii="Arial" w:hAnsi="Arial" w:cs="Arial"/>
          <w:b/>
          <w:bCs/>
          <w:sz w:val="28"/>
          <w:szCs w:val="28"/>
        </w:rPr>
      </w:pPr>
      <w:r w:rsidRPr="00AC0942">
        <w:rPr>
          <w:rFonts w:ascii="Arial" w:hAnsi="Arial" w:cs="Arial"/>
          <w:b/>
          <w:bCs/>
          <w:sz w:val="28"/>
          <w:szCs w:val="28"/>
        </w:rPr>
        <w:t>PERINGATAN MENGENAI KESALAHAN RASUAH</w:t>
      </w:r>
    </w:p>
    <w:p w:rsidR="00E53C1E" w:rsidRPr="00AC0942" w:rsidRDefault="00E53C1E" w:rsidP="00E53C1E">
      <w:pPr>
        <w:ind w:left="720"/>
        <w:jc w:val="both"/>
        <w:rPr>
          <w:rFonts w:ascii="Arial" w:hAnsi="Arial" w:cs="Arial"/>
          <w:b/>
          <w:bCs/>
          <w:sz w:val="28"/>
          <w:szCs w:val="28"/>
        </w:rPr>
      </w:pPr>
    </w:p>
    <w:p w:rsidR="00796B65" w:rsidRPr="00AD4178" w:rsidRDefault="00307ECE" w:rsidP="00AD4178">
      <w:pPr>
        <w:ind w:left="1440" w:hanging="720"/>
        <w:jc w:val="both"/>
        <w:rPr>
          <w:rFonts w:ascii="Arial" w:hAnsi="Arial" w:cs="Arial"/>
          <w:sz w:val="28"/>
          <w:szCs w:val="28"/>
        </w:rPr>
      </w:pPr>
      <w:r>
        <w:rPr>
          <w:rFonts w:ascii="Arial" w:hAnsi="Arial" w:cs="Arial"/>
          <w:sz w:val="28"/>
          <w:szCs w:val="28"/>
        </w:rPr>
        <w:t>24.1</w:t>
      </w:r>
      <w:r>
        <w:rPr>
          <w:rFonts w:ascii="Arial" w:hAnsi="Arial" w:cs="Arial"/>
          <w:sz w:val="28"/>
          <w:szCs w:val="28"/>
        </w:rPr>
        <w:tab/>
      </w:r>
      <w:r w:rsidR="00946130" w:rsidRPr="00AC0942">
        <w:rPr>
          <w:rFonts w:ascii="Arial" w:hAnsi="Arial" w:cs="Arial"/>
          <w:sz w:val="28"/>
          <w:szCs w:val="28"/>
        </w:rPr>
        <w:t xml:space="preserve">Petender adalah diingatkan mengenai kesalahan rasuah </w:t>
      </w:r>
      <w:r w:rsidR="00946130" w:rsidRPr="00AC0942">
        <w:rPr>
          <w:rFonts w:ascii="Arial" w:hAnsi="Arial" w:cs="Arial"/>
          <w:sz w:val="28"/>
          <w:szCs w:val="28"/>
        </w:rPr>
        <w:lastRenderedPageBreak/>
        <w:t>kepada  syarikat</w:t>
      </w:r>
      <w:r w:rsidR="00AD4178">
        <w:rPr>
          <w:rFonts w:ascii="Arial" w:hAnsi="Arial" w:cs="Arial"/>
          <w:sz w:val="28"/>
          <w:szCs w:val="28"/>
        </w:rPr>
        <w:t xml:space="preserve"> </w:t>
      </w:r>
      <w:r w:rsidR="00946130" w:rsidRPr="00AC0942">
        <w:rPr>
          <w:rFonts w:ascii="Arial" w:hAnsi="Arial" w:cs="Arial"/>
          <w:sz w:val="28"/>
          <w:szCs w:val="28"/>
        </w:rPr>
        <w:t>/</w:t>
      </w:r>
      <w:r w:rsidR="00AD4178">
        <w:rPr>
          <w:rFonts w:ascii="Arial" w:hAnsi="Arial" w:cs="Arial"/>
          <w:sz w:val="28"/>
          <w:szCs w:val="28"/>
        </w:rPr>
        <w:t xml:space="preserve"> </w:t>
      </w:r>
      <w:r w:rsidR="00946130" w:rsidRPr="00AC0942">
        <w:rPr>
          <w:rFonts w:ascii="Arial" w:hAnsi="Arial" w:cs="Arial"/>
          <w:sz w:val="28"/>
          <w:szCs w:val="28"/>
        </w:rPr>
        <w:t>kontraktor</w:t>
      </w:r>
      <w:r w:rsidR="00AD4178">
        <w:rPr>
          <w:rFonts w:ascii="Arial" w:hAnsi="Arial" w:cs="Arial"/>
          <w:sz w:val="28"/>
          <w:szCs w:val="28"/>
        </w:rPr>
        <w:t xml:space="preserve"> </w:t>
      </w:r>
      <w:r w:rsidR="00946130" w:rsidRPr="00AC0942">
        <w:rPr>
          <w:rFonts w:ascii="Arial" w:hAnsi="Arial" w:cs="Arial"/>
          <w:sz w:val="28"/>
          <w:szCs w:val="28"/>
        </w:rPr>
        <w:t>/</w:t>
      </w:r>
      <w:r w:rsidR="00AD4178">
        <w:rPr>
          <w:rFonts w:ascii="Arial" w:hAnsi="Arial" w:cs="Arial"/>
          <w:sz w:val="28"/>
          <w:szCs w:val="28"/>
        </w:rPr>
        <w:t xml:space="preserve"> </w:t>
      </w:r>
      <w:r w:rsidR="00946130" w:rsidRPr="00AC0942">
        <w:rPr>
          <w:rFonts w:ascii="Arial" w:hAnsi="Arial" w:cs="Arial"/>
          <w:sz w:val="28"/>
          <w:szCs w:val="28"/>
        </w:rPr>
        <w:t>firma perunding</w:t>
      </w:r>
      <w:r w:rsidR="00AD4178">
        <w:rPr>
          <w:rFonts w:ascii="Arial" w:hAnsi="Arial" w:cs="Arial"/>
          <w:sz w:val="28"/>
          <w:szCs w:val="28"/>
        </w:rPr>
        <w:t xml:space="preserve"> </w:t>
      </w:r>
      <w:r w:rsidR="00946130" w:rsidRPr="00AC0942">
        <w:rPr>
          <w:rFonts w:ascii="Arial" w:hAnsi="Arial" w:cs="Arial"/>
          <w:sz w:val="28"/>
          <w:szCs w:val="28"/>
        </w:rPr>
        <w:t>/</w:t>
      </w:r>
      <w:r w:rsidR="00AD4178">
        <w:rPr>
          <w:rFonts w:ascii="Arial" w:hAnsi="Arial" w:cs="Arial"/>
          <w:sz w:val="28"/>
          <w:szCs w:val="28"/>
        </w:rPr>
        <w:t xml:space="preserve"> </w:t>
      </w:r>
      <w:r w:rsidR="00946130" w:rsidRPr="00AC0942">
        <w:rPr>
          <w:rFonts w:ascii="Arial" w:hAnsi="Arial" w:cs="Arial"/>
          <w:sz w:val="28"/>
          <w:szCs w:val="28"/>
        </w:rPr>
        <w:t>penjawat awam</w:t>
      </w:r>
      <w:r w:rsidR="00AD4178">
        <w:rPr>
          <w:rFonts w:ascii="Arial" w:hAnsi="Arial" w:cs="Arial"/>
          <w:sz w:val="28"/>
          <w:szCs w:val="28"/>
        </w:rPr>
        <w:t xml:space="preserve"> </w:t>
      </w:r>
      <w:r w:rsidR="00946130" w:rsidRPr="00AC0942">
        <w:rPr>
          <w:rFonts w:ascii="Arial" w:hAnsi="Arial" w:cs="Arial"/>
          <w:sz w:val="28"/>
          <w:szCs w:val="28"/>
        </w:rPr>
        <w:t xml:space="preserve"> atau mana-mana pihak yang berkaitan seperti di</w:t>
      </w:r>
      <w:r w:rsidR="00946130" w:rsidRPr="00A01DB2">
        <w:rPr>
          <w:rFonts w:ascii="Arial" w:hAnsi="Arial" w:cs="Arial"/>
          <w:sz w:val="28"/>
          <w:szCs w:val="28"/>
        </w:rPr>
        <w:t xml:space="preserve"> </w:t>
      </w:r>
      <w:r w:rsidR="00946130" w:rsidRPr="006C2EA9">
        <w:rPr>
          <w:rFonts w:ascii="Arial" w:hAnsi="Arial" w:cs="Arial"/>
          <w:b/>
          <w:sz w:val="28"/>
          <w:szCs w:val="28"/>
          <w:u w:val="single"/>
        </w:rPr>
        <w:t xml:space="preserve">LAMPIRAN </w:t>
      </w:r>
      <w:r w:rsidR="009C2464" w:rsidRPr="006C2EA9">
        <w:rPr>
          <w:rFonts w:ascii="Arial" w:hAnsi="Arial" w:cs="Arial"/>
          <w:b/>
          <w:sz w:val="28"/>
          <w:szCs w:val="28"/>
          <w:u w:val="single"/>
        </w:rPr>
        <w:t>C</w:t>
      </w:r>
      <w:r w:rsidR="00946130" w:rsidRPr="006C2EA9">
        <w:rPr>
          <w:rFonts w:ascii="Arial" w:hAnsi="Arial" w:cs="Arial"/>
          <w:sz w:val="28"/>
          <w:szCs w:val="28"/>
        </w:rPr>
        <w:t>.</w:t>
      </w:r>
    </w:p>
    <w:p w:rsidR="00597A7E" w:rsidRDefault="00597A7E" w:rsidP="00D27B2D">
      <w:pPr>
        <w:tabs>
          <w:tab w:val="left" w:pos="720"/>
        </w:tabs>
        <w:ind w:left="720"/>
        <w:jc w:val="both"/>
        <w:rPr>
          <w:rFonts w:ascii="Arial" w:hAnsi="Arial" w:cs="Arial"/>
          <w:b/>
          <w:bCs/>
          <w:sz w:val="28"/>
          <w:szCs w:val="28"/>
        </w:rPr>
      </w:pPr>
    </w:p>
    <w:p w:rsidR="00597A7E" w:rsidRDefault="00597A7E" w:rsidP="00D27B2D">
      <w:pPr>
        <w:tabs>
          <w:tab w:val="left" w:pos="720"/>
        </w:tabs>
        <w:ind w:left="720"/>
        <w:jc w:val="both"/>
        <w:rPr>
          <w:rFonts w:ascii="Arial" w:hAnsi="Arial" w:cs="Arial"/>
          <w:b/>
          <w:bCs/>
          <w:sz w:val="28"/>
          <w:szCs w:val="28"/>
        </w:rPr>
      </w:pPr>
    </w:p>
    <w:p w:rsidR="00796B65" w:rsidRPr="00AC0942" w:rsidRDefault="00796B65" w:rsidP="00F446E2">
      <w:pPr>
        <w:numPr>
          <w:ilvl w:val="0"/>
          <w:numId w:val="48"/>
        </w:numPr>
        <w:jc w:val="both"/>
        <w:rPr>
          <w:rFonts w:ascii="Arial" w:hAnsi="Arial" w:cs="Arial"/>
          <w:b/>
          <w:bCs/>
          <w:sz w:val="28"/>
          <w:szCs w:val="28"/>
        </w:rPr>
      </w:pPr>
      <w:r w:rsidRPr="008314D3">
        <w:rPr>
          <w:rFonts w:ascii="Arial" w:hAnsi="Arial" w:cs="Arial"/>
          <w:b/>
          <w:bCs/>
          <w:i/>
          <w:sz w:val="28"/>
          <w:szCs w:val="28"/>
        </w:rPr>
        <w:t>INTEGRITY</w:t>
      </w:r>
      <w:r w:rsidRPr="00AC0942">
        <w:rPr>
          <w:rFonts w:ascii="Arial" w:hAnsi="Arial" w:cs="Arial"/>
          <w:b/>
          <w:bCs/>
          <w:i/>
          <w:sz w:val="28"/>
          <w:szCs w:val="28"/>
        </w:rPr>
        <w:t xml:space="preserve"> PACT</w:t>
      </w:r>
      <w:r w:rsidRPr="00AC0942">
        <w:rPr>
          <w:rFonts w:ascii="Arial" w:hAnsi="Arial" w:cs="Arial"/>
          <w:b/>
          <w:bCs/>
          <w:sz w:val="28"/>
          <w:szCs w:val="28"/>
        </w:rPr>
        <w:t xml:space="preserve"> DALAM PEROLEHAN KERAJAAN</w:t>
      </w:r>
    </w:p>
    <w:p w:rsidR="00796B65" w:rsidRPr="00AC0942" w:rsidRDefault="00796B65" w:rsidP="00796B65">
      <w:pPr>
        <w:ind w:left="726"/>
        <w:jc w:val="both"/>
        <w:rPr>
          <w:rFonts w:ascii="Arial" w:hAnsi="Arial" w:cs="Arial"/>
          <w:b/>
          <w:bCs/>
          <w:sz w:val="28"/>
          <w:szCs w:val="28"/>
        </w:rPr>
      </w:pPr>
    </w:p>
    <w:p w:rsidR="00796B65" w:rsidRPr="00AC0942" w:rsidRDefault="00796B65" w:rsidP="00F446E2">
      <w:pPr>
        <w:numPr>
          <w:ilvl w:val="1"/>
          <w:numId w:val="48"/>
        </w:numPr>
        <w:ind w:left="1440" w:hanging="720"/>
        <w:jc w:val="both"/>
        <w:rPr>
          <w:rFonts w:ascii="Arial" w:hAnsi="Arial" w:cs="Arial"/>
          <w:sz w:val="28"/>
          <w:szCs w:val="28"/>
        </w:rPr>
      </w:pPr>
      <w:r w:rsidRPr="00AC0942">
        <w:rPr>
          <w:rFonts w:ascii="Arial" w:hAnsi="Arial" w:cs="Arial"/>
          <w:sz w:val="28"/>
          <w:szCs w:val="28"/>
        </w:rPr>
        <w:t xml:space="preserve">Perkara ini adalah merujuk kepada Surat Pekeliling Perbendaharaan Bilangan 10 Tahun 2010 mengenai Garis Panduan Pelaksanaan </w:t>
      </w:r>
      <w:r w:rsidRPr="00A01DB2">
        <w:rPr>
          <w:rFonts w:ascii="Arial" w:hAnsi="Arial" w:cs="Arial"/>
          <w:sz w:val="28"/>
          <w:szCs w:val="28"/>
        </w:rPr>
        <w:t>Integrity</w:t>
      </w:r>
      <w:r w:rsidRPr="00AC0942">
        <w:rPr>
          <w:rFonts w:ascii="Arial" w:hAnsi="Arial" w:cs="Arial"/>
          <w:sz w:val="28"/>
          <w:szCs w:val="28"/>
        </w:rPr>
        <w:t xml:space="preserve"> </w:t>
      </w:r>
      <w:r w:rsidRPr="00A01DB2">
        <w:rPr>
          <w:rFonts w:ascii="Arial" w:hAnsi="Arial" w:cs="Arial"/>
          <w:sz w:val="28"/>
          <w:szCs w:val="28"/>
        </w:rPr>
        <w:t>Pact</w:t>
      </w:r>
      <w:r w:rsidRPr="00AC0942">
        <w:rPr>
          <w:rFonts w:ascii="Arial" w:hAnsi="Arial" w:cs="Arial"/>
          <w:sz w:val="28"/>
          <w:szCs w:val="28"/>
        </w:rPr>
        <w:t xml:space="preserve"> Dalam Perolehan Kerajaan bertarikh 16 Disember 2010:</w:t>
      </w:r>
    </w:p>
    <w:p w:rsidR="00796B65" w:rsidRPr="00A01DB2" w:rsidRDefault="00796B65" w:rsidP="00FA5328">
      <w:pPr>
        <w:ind w:left="1440"/>
        <w:jc w:val="both"/>
        <w:rPr>
          <w:rFonts w:ascii="Arial" w:hAnsi="Arial" w:cs="Arial"/>
          <w:sz w:val="28"/>
          <w:szCs w:val="28"/>
        </w:rPr>
      </w:pPr>
    </w:p>
    <w:p w:rsidR="00796B65" w:rsidRPr="00272256" w:rsidRDefault="00796B65" w:rsidP="00F446E2">
      <w:pPr>
        <w:numPr>
          <w:ilvl w:val="1"/>
          <w:numId w:val="48"/>
        </w:numPr>
        <w:ind w:left="1440" w:hanging="720"/>
        <w:jc w:val="both"/>
        <w:rPr>
          <w:rFonts w:ascii="Arial" w:hAnsi="Arial" w:cs="Arial"/>
          <w:sz w:val="28"/>
          <w:szCs w:val="28"/>
        </w:rPr>
      </w:pPr>
      <w:r w:rsidRPr="00272256">
        <w:rPr>
          <w:rFonts w:ascii="Arial" w:hAnsi="Arial" w:cs="Arial"/>
          <w:sz w:val="28"/>
          <w:szCs w:val="28"/>
        </w:rPr>
        <w:t xml:space="preserve">Kesemua </w:t>
      </w:r>
      <w:r w:rsidR="00A47B11" w:rsidRPr="00272256">
        <w:rPr>
          <w:rFonts w:ascii="Arial" w:hAnsi="Arial" w:cs="Arial"/>
          <w:sz w:val="28"/>
          <w:szCs w:val="28"/>
        </w:rPr>
        <w:t xml:space="preserve">petender </w:t>
      </w:r>
      <w:r w:rsidRPr="00272256">
        <w:rPr>
          <w:rFonts w:ascii="Arial" w:hAnsi="Arial" w:cs="Arial"/>
          <w:sz w:val="28"/>
          <w:szCs w:val="28"/>
        </w:rPr>
        <w:t xml:space="preserve">yang menghantar dokumen tender hendaklah menandatangani </w:t>
      </w:r>
      <w:r w:rsidRPr="00A01DB2">
        <w:rPr>
          <w:rFonts w:ascii="Arial" w:hAnsi="Arial" w:cs="Arial"/>
          <w:sz w:val="28"/>
          <w:szCs w:val="28"/>
        </w:rPr>
        <w:t xml:space="preserve">Surat Akuan Pembida </w:t>
      </w:r>
      <w:r w:rsidRPr="006C2EA9">
        <w:rPr>
          <w:rFonts w:ascii="Arial" w:hAnsi="Arial" w:cs="Arial"/>
          <w:sz w:val="28"/>
          <w:szCs w:val="28"/>
        </w:rPr>
        <w:t>(</w:t>
      </w:r>
      <w:r w:rsidRPr="006C2EA9">
        <w:rPr>
          <w:rFonts w:ascii="Arial" w:hAnsi="Arial" w:cs="Arial"/>
          <w:b/>
          <w:sz w:val="28"/>
          <w:szCs w:val="28"/>
          <w:u w:val="single"/>
        </w:rPr>
        <w:t xml:space="preserve">LAMPIRAN </w:t>
      </w:r>
      <w:r w:rsidR="006C2EA9" w:rsidRPr="006C2EA9">
        <w:rPr>
          <w:rFonts w:ascii="Arial" w:hAnsi="Arial" w:cs="Arial"/>
          <w:b/>
          <w:sz w:val="28"/>
          <w:szCs w:val="28"/>
          <w:u w:val="single"/>
        </w:rPr>
        <w:t>E</w:t>
      </w:r>
      <w:r w:rsidR="00813D00" w:rsidRPr="006C2EA9">
        <w:rPr>
          <w:rFonts w:ascii="Arial" w:hAnsi="Arial" w:cs="Arial"/>
          <w:b/>
          <w:sz w:val="28"/>
          <w:szCs w:val="28"/>
          <w:u w:val="single"/>
        </w:rPr>
        <w:t>-</w:t>
      </w:r>
      <w:r w:rsidR="00FC1E1E" w:rsidRPr="006C2EA9">
        <w:rPr>
          <w:rFonts w:ascii="Arial" w:hAnsi="Arial" w:cs="Arial"/>
          <w:b/>
          <w:sz w:val="28"/>
          <w:szCs w:val="28"/>
          <w:u w:val="single"/>
        </w:rPr>
        <w:t>9</w:t>
      </w:r>
      <w:r w:rsidRPr="006C2EA9">
        <w:rPr>
          <w:rFonts w:ascii="Arial" w:hAnsi="Arial" w:cs="Arial"/>
          <w:sz w:val="28"/>
          <w:szCs w:val="28"/>
        </w:rPr>
        <w:t>)</w:t>
      </w:r>
      <w:r w:rsidRPr="00346EF2">
        <w:rPr>
          <w:rFonts w:ascii="Arial" w:hAnsi="Arial" w:cs="Arial"/>
          <w:sz w:val="28"/>
          <w:szCs w:val="28"/>
        </w:rPr>
        <w:t xml:space="preserve"> </w:t>
      </w:r>
      <w:r w:rsidRPr="00272256">
        <w:rPr>
          <w:rFonts w:ascii="Arial" w:hAnsi="Arial" w:cs="Arial"/>
          <w:sz w:val="28"/>
          <w:szCs w:val="28"/>
        </w:rPr>
        <w:t xml:space="preserve">bahawa </w:t>
      </w:r>
      <w:r w:rsidR="00597A7E" w:rsidRPr="00272256">
        <w:rPr>
          <w:rFonts w:ascii="Arial" w:hAnsi="Arial" w:cs="Arial"/>
          <w:sz w:val="28"/>
          <w:szCs w:val="28"/>
        </w:rPr>
        <w:t xml:space="preserve">petender </w:t>
      </w:r>
      <w:r w:rsidRPr="00272256">
        <w:rPr>
          <w:rFonts w:ascii="Arial" w:hAnsi="Arial" w:cs="Arial"/>
          <w:sz w:val="28"/>
          <w:szCs w:val="28"/>
        </w:rPr>
        <w:t xml:space="preserve">tidak akan menawar atau memberi rasuah sebagai sogokan untuk mendapatkan kontrak.  Wakil syarikat yang menandatangani Surat Akuan Pembida hendaklah melampirkan </w:t>
      </w:r>
      <w:r w:rsidRPr="00A01DB2">
        <w:rPr>
          <w:rFonts w:ascii="Arial" w:hAnsi="Arial" w:cs="Arial"/>
          <w:sz w:val="28"/>
          <w:szCs w:val="28"/>
        </w:rPr>
        <w:t xml:space="preserve">Surat Perwakilan Kuasa </w:t>
      </w:r>
      <w:r w:rsidRPr="006C2EA9">
        <w:rPr>
          <w:rFonts w:ascii="Arial" w:hAnsi="Arial" w:cs="Arial"/>
          <w:sz w:val="28"/>
          <w:szCs w:val="28"/>
        </w:rPr>
        <w:t>(</w:t>
      </w:r>
      <w:r w:rsidRPr="006C2EA9">
        <w:rPr>
          <w:rFonts w:ascii="Arial" w:hAnsi="Arial" w:cs="Arial"/>
          <w:b/>
          <w:sz w:val="28"/>
          <w:szCs w:val="28"/>
          <w:u w:val="single"/>
        </w:rPr>
        <w:t xml:space="preserve">LAMPIRAN </w:t>
      </w:r>
      <w:r w:rsidR="006C2EA9" w:rsidRPr="006C2EA9">
        <w:rPr>
          <w:rFonts w:ascii="Arial" w:hAnsi="Arial" w:cs="Arial"/>
          <w:b/>
          <w:sz w:val="28"/>
          <w:szCs w:val="28"/>
          <w:u w:val="single"/>
        </w:rPr>
        <w:t>E</w:t>
      </w:r>
      <w:r w:rsidR="00813D00" w:rsidRPr="006C2EA9">
        <w:rPr>
          <w:rFonts w:ascii="Arial" w:hAnsi="Arial" w:cs="Arial"/>
          <w:b/>
          <w:sz w:val="28"/>
          <w:szCs w:val="28"/>
          <w:u w:val="single"/>
        </w:rPr>
        <w:t>-</w:t>
      </w:r>
      <w:r w:rsidR="00FC1E1E" w:rsidRPr="006C2EA9">
        <w:rPr>
          <w:rFonts w:ascii="Arial" w:hAnsi="Arial" w:cs="Arial"/>
          <w:b/>
          <w:sz w:val="28"/>
          <w:szCs w:val="28"/>
          <w:u w:val="single"/>
        </w:rPr>
        <w:t>10</w:t>
      </w:r>
      <w:r w:rsidRPr="006C2EA9">
        <w:rPr>
          <w:rFonts w:ascii="Arial" w:hAnsi="Arial" w:cs="Arial"/>
          <w:sz w:val="28"/>
          <w:szCs w:val="28"/>
        </w:rPr>
        <w:t>)</w:t>
      </w:r>
      <w:r w:rsidRPr="00272256">
        <w:rPr>
          <w:rFonts w:ascii="Arial" w:hAnsi="Arial" w:cs="Arial"/>
          <w:sz w:val="28"/>
          <w:szCs w:val="28"/>
        </w:rPr>
        <w:t xml:space="preserve"> menandatangani bagi pihak syarikat sebagai tanda bahawa beliau adalah individu yang diberi kuasa untuk</w:t>
      </w:r>
      <w:r w:rsidR="007C1297">
        <w:rPr>
          <w:rFonts w:ascii="Arial" w:hAnsi="Arial" w:cs="Arial"/>
          <w:sz w:val="28"/>
          <w:szCs w:val="28"/>
        </w:rPr>
        <w:t xml:space="preserve"> berurusan dengan pihak </w:t>
      </w:r>
      <w:r w:rsidR="00C522E7" w:rsidRPr="003C6CBB">
        <w:rPr>
          <w:rFonts w:ascii="Arial" w:hAnsi="Arial" w:cs="Arial"/>
          <w:sz w:val="28"/>
          <w:szCs w:val="28"/>
        </w:rPr>
        <w:t xml:space="preserve">BERNAMA </w:t>
      </w:r>
      <w:r w:rsidRPr="00272256">
        <w:rPr>
          <w:rFonts w:ascii="Arial" w:hAnsi="Arial" w:cs="Arial"/>
          <w:sz w:val="28"/>
          <w:szCs w:val="28"/>
        </w:rPr>
        <w:t>bagi urusan perolehan/ perjanjian bagi perkara ini.</w:t>
      </w:r>
    </w:p>
    <w:p w:rsidR="00796B65" w:rsidRPr="00A01DB2" w:rsidRDefault="00796B65" w:rsidP="00FA5328">
      <w:pPr>
        <w:ind w:left="1440"/>
        <w:jc w:val="both"/>
        <w:rPr>
          <w:rFonts w:ascii="Arial" w:hAnsi="Arial" w:cs="Arial"/>
          <w:sz w:val="28"/>
          <w:szCs w:val="28"/>
        </w:rPr>
      </w:pPr>
    </w:p>
    <w:p w:rsidR="00AD4178" w:rsidRDefault="00796B65" w:rsidP="00AD4178">
      <w:pPr>
        <w:numPr>
          <w:ilvl w:val="1"/>
          <w:numId w:val="48"/>
        </w:numPr>
        <w:ind w:left="1440" w:hanging="720"/>
        <w:jc w:val="both"/>
        <w:rPr>
          <w:rFonts w:ascii="Arial" w:hAnsi="Arial" w:cs="Arial"/>
          <w:b/>
          <w:sz w:val="28"/>
          <w:szCs w:val="28"/>
        </w:rPr>
      </w:pPr>
      <w:r w:rsidRPr="00272256">
        <w:rPr>
          <w:rFonts w:ascii="Arial" w:hAnsi="Arial" w:cs="Arial"/>
          <w:sz w:val="28"/>
          <w:szCs w:val="28"/>
        </w:rPr>
        <w:t xml:space="preserve">Petender yang berjaya dan telah dilantik </w:t>
      </w:r>
      <w:r w:rsidR="007C1297">
        <w:rPr>
          <w:rFonts w:ascii="Arial" w:hAnsi="Arial" w:cs="Arial"/>
          <w:sz w:val="28"/>
          <w:szCs w:val="28"/>
        </w:rPr>
        <w:t xml:space="preserve">secara rasmi oleh pihak </w:t>
      </w:r>
      <w:r w:rsidR="00C522E7" w:rsidRPr="003C6CBB">
        <w:rPr>
          <w:rFonts w:ascii="Arial" w:hAnsi="Arial" w:cs="Arial"/>
          <w:sz w:val="28"/>
          <w:szCs w:val="28"/>
        </w:rPr>
        <w:t xml:space="preserve">BERNAMA </w:t>
      </w:r>
      <w:r w:rsidRPr="00272256">
        <w:rPr>
          <w:rFonts w:ascii="Arial" w:hAnsi="Arial" w:cs="Arial"/>
          <w:sz w:val="28"/>
          <w:szCs w:val="28"/>
        </w:rPr>
        <w:t xml:space="preserve">juga dikehendaki menandatangani </w:t>
      </w:r>
      <w:r w:rsidRPr="00A01DB2">
        <w:rPr>
          <w:rFonts w:ascii="Arial" w:hAnsi="Arial" w:cs="Arial"/>
          <w:sz w:val="28"/>
          <w:szCs w:val="28"/>
        </w:rPr>
        <w:t>Surat Akuan Pembida Berjaya (</w:t>
      </w:r>
      <w:r w:rsidRPr="00FA5328">
        <w:rPr>
          <w:rFonts w:ascii="Arial" w:hAnsi="Arial" w:cs="Arial"/>
          <w:b/>
          <w:sz w:val="28"/>
          <w:szCs w:val="28"/>
          <w:u w:val="single"/>
        </w:rPr>
        <w:t xml:space="preserve">LAMPIRAN </w:t>
      </w:r>
      <w:r w:rsidR="006C2EA9">
        <w:rPr>
          <w:rFonts w:ascii="Arial" w:hAnsi="Arial" w:cs="Arial"/>
          <w:b/>
          <w:sz w:val="28"/>
          <w:szCs w:val="28"/>
          <w:u w:val="single"/>
        </w:rPr>
        <w:t>E</w:t>
      </w:r>
      <w:r w:rsidR="00813D00" w:rsidRPr="00FA5328">
        <w:rPr>
          <w:rFonts w:ascii="Arial" w:hAnsi="Arial" w:cs="Arial"/>
          <w:b/>
          <w:sz w:val="28"/>
          <w:szCs w:val="28"/>
          <w:u w:val="single"/>
        </w:rPr>
        <w:t>-</w:t>
      </w:r>
      <w:r w:rsidR="00FC1E1E">
        <w:rPr>
          <w:rFonts w:ascii="Arial" w:hAnsi="Arial" w:cs="Arial"/>
          <w:b/>
          <w:sz w:val="28"/>
          <w:szCs w:val="28"/>
          <w:u w:val="single"/>
        </w:rPr>
        <w:t>11</w:t>
      </w:r>
      <w:r w:rsidRPr="00A01DB2">
        <w:rPr>
          <w:rFonts w:ascii="Arial" w:hAnsi="Arial" w:cs="Arial"/>
          <w:sz w:val="28"/>
          <w:szCs w:val="28"/>
        </w:rPr>
        <w:t xml:space="preserve">) </w:t>
      </w:r>
      <w:r w:rsidRPr="00272256">
        <w:rPr>
          <w:rFonts w:ascii="Arial" w:hAnsi="Arial" w:cs="Arial"/>
          <w:sz w:val="28"/>
          <w:szCs w:val="28"/>
        </w:rPr>
        <w:t xml:space="preserve">bahawa ia tidak akan memberi rasuah sebagai ganjaran kerana mendapatkan kontrak.  Wakil syarikat yang menandatangani </w:t>
      </w:r>
      <w:r w:rsidRPr="00A01DB2">
        <w:rPr>
          <w:rFonts w:ascii="Arial" w:hAnsi="Arial" w:cs="Arial"/>
          <w:sz w:val="28"/>
          <w:szCs w:val="28"/>
        </w:rPr>
        <w:t xml:space="preserve">Surat Akuan Pembida Berjaya </w:t>
      </w:r>
      <w:r w:rsidRPr="006C2EA9">
        <w:rPr>
          <w:rFonts w:ascii="Arial" w:hAnsi="Arial" w:cs="Arial"/>
          <w:sz w:val="28"/>
          <w:szCs w:val="28"/>
        </w:rPr>
        <w:t>(</w:t>
      </w:r>
      <w:r w:rsidRPr="006C2EA9">
        <w:rPr>
          <w:rFonts w:ascii="Arial" w:hAnsi="Arial" w:cs="Arial"/>
          <w:b/>
          <w:sz w:val="28"/>
          <w:szCs w:val="28"/>
          <w:u w:val="single"/>
        </w:rPr>
        <w:t xml:space="preserve">LAMPIRAN </w:t>
      </w:r>
      <w:r w:rsidR="006C2EA9" w:rsidRPr="006C2EA9">
        <w:rPr>
          <w:rFonts w:ascii="Arial" w:hAnsi="Arial" w:cs="Arial"/>
          <w:b/>
          <w:sz w:val="28"/>
          <w:szCs w:val="28"/>
          <w:u w:val="single"/>
        </w:rPr>
        <w:t>E</w:t>
      </w:r>
      <w:r w:rsidR="00813D00" w:rsidRPr="006C2EA9">
        <w:rPr>
          <w:rFonts w:ascii="Arial" w:hAnsi="Arial" w:cs="Arial"/>
          <w:b/>
          <w:sz w:val="28"/>
          <w:szCs w:val="28"/>
          <w:u w:val="single"/>
        </w:rPr>
        <w:t>-</w:t>
      </w:r>
      <w:r w:rsidR="00D114BB" w:rsidRPr="006C2EA9">
        <w:rPr>
          <w:rFonts w:ascii="Arial" w:hAnsi="Arial" w:cs="Arial"/>
          <w:b/>
          <w:sz w:val="28"/>
          <w:szCs w:val="28"/>
          <w:u w:val="single"/>
        </w:rPr>
        <w:t>11</w:t>
      </w:r>
      <w:r w:rsidRPr="006C2EA9">
        <w:rPr>
          <w:rFonts w:ascii="Arial" w:hAnsi="Arial" w:cs="Arial"/>
          <w:sz w:val="28"/>
          <w:szCs w:val="28"/>
        </w:rPr>
        <w:t>)</w:t>
      </w:r>
      <w:r w:rsidRPr="00A01DB2">
        <w:rPr>
          <w:rFonts w:ascii="Arial" w:hAnsi="Arial" w:cs="Arial"/>
          <w:sz w:val="28"/>
          <w:szCs w:val="28"/>
        </w:rPr>
        <w:t xml:space="preserve"> </w:t>
      </w:r>
      <w:r w:rsidRPr="00272256">
        <w:rPr>
          <w:rFonts w:ascii="Arial" w:hAnsi="Arial" w:cs="Arial"/>
          <w:sz w:val="28"/>
          <w:szCs w:val="28"/>
        </w:rPr>
        <w:t>hendaklah juga melampirkan</w:t>
      </w:r>
      <w:r w:rsidRPr="00A01DB2">
        <w:rPr>
          <w:rFonts w:ascii="Arial" w:hAnsi="Arial" w:cs="Arial"/>
          <w:sz w:val="28"/>
          <w:szCs w:val="28"/>
        </w:rPr>
        <w:t xml:space="preserve"> Surat Perwakilan Kuasa </w:t>
      </w:r>
      <w:r w:rsidRPr="006C2EA9">
        <w:rPr>
          <w:rFonts w:ascii="Arial" w:hAnsi="Arial" w:cs="Arial"/>
          <w:sz w:val="28"/>
          <w:szCs w:val="28"/>
        </w:rPr>
        <w:t>(</w:t>
      </w:r>
      <w:r w:rsidRPr="006C2EA9">
        <w:rPr>
          <w:rFonts w:ascii="Arial" w:hAnsi="Arial" w:cs="Arial"/>
          <w:b/>
          <w:sz w:val="28"/>
          <w:szCs w:val="28"/>
          <w:u w:val="single"/>
        </w:rPr>
        <w:t xml:space="preserve">LAMPIRAN </w:t>
      </w:r>
      <w:r w:rsidR="006C2EA9" w:rsidRPr="006C2EA9">
        <w:rPr>
          <w:rFonts w:ascii="Arial" w:hAnsi="Arial" w:cs="Arial"/>
          <w:b/>
          <w:sz w:val="28"/>
          <w:szCs w:val="28"/>
          <w:u w:val="single"/>
        </w:rPr>
        <w:t>E</w:t>
      </w:r>
      <w:r w:rsidR="00813D00" w:rsidRPr="006C2EA9">
        <w:rPr>
          <w:rFonts w:ascii="Arial" w:hAnsi="Arial" w:cs="Arial"/>
          <w:b/>
          <w:sz w:val="28"/>
          <w:szCs w:val="28"/>
          <w:u w:val="single"/>
        </w:rPr>
        <w:t>-</w:t>
      </w:r>
      <w:r w:rsidR="00D114BB" w:rsidRPr="006C2EA9">
        <w:rPr>
          <w:rFonts w:ascii="Arial" w:hAnsi="Arial" w:cs="Arial"/>
          <w:b/>
          <w:sz w:val="28"/>
          <w:szCs w:val="28"/>
          <w:u w:val="single"/>
        </w:rPr>
        <w:t>10</w:t>
      </w:r>
      <w:r w:rsidRPr="006C2EA9">
        <w:rPr>
          <w:rFonts w:ascii="Arial" w:hAnsi="Arial" w:cs="Arial"/>
          <w:sz w:val="28"/>
          <w:szCs w:val="28"/>
        </w:rPr>
        <w:t>)</w:t>
      </w:r>
      <w:r w:rsidRPr="00A01DB2">
        <w:rPr>
          <w:rFonts w:ascii="Arial" w:hAnsi="Arial" w:cs="Arial"/>
          <w:sz w:val="28"/>
          <w:szCs w:val="28"/>
        </w:rPr>
        <w:t xml:space="preserve"> menandatangani bagi pihak syarikat.</w:t>
      </w:r>
      <w:r w:rsidR="00001CBF">
        <w:rPr>
          <w:rFonts w:ascii="Arial" w:hAnsi="Arial" w:cs="Arial"/>
          <w:b/>
          <w:sz w:val="28"/>
          <w:szCs w:val="28"/>
        </w:rPr>
        <w:t xml:space="preserve"> </w:t>
      </w:r>
    </w:p>
    <w:p w:rsidR="006A350A" w:rsidRPr="00AD4178" w:rsidRDefault="00AD44DF" w:rsidP="00AD4178">
      <w:pPr>
        <w:ind w:left="1440"/>
        <w:jc w:val="center"/>
        <w:rPr>
          <w:rFonts w:ascii="Arial" w:hAnsi="Arial" w:cs="Arial"/>
          <w:b/>
          <w:sz w:val="28"/>
          <w:szCs w:val="28"/>
        </w:rPr>
      </w:pPr>
      <w:r w:rsidRPr="00AD4178">
        <w:rPr>
          <w:rFonts w:ascii="Arial" w:hAnsi="Arial" w:cs="Arial"/>
          <w:b/>
          <w:sz w:val="28"/>
          <w:szCs w:val="28"/>
        </w:rPr>
        <w:br w:type="page"/>
      </w:r>
      <w:r w:rsidR="006A350A" w:rsidRPr="00AD4178">
        <w:rPr>
          <w:rFonts w:ascii="Arial" w:hAnsi="Arial" w:cs="Arial"/>
          <w:b/>
          <w:sz w:val="28"/>
          <w:szCs w:val="28"/>
        </w:rPr>
        <w:lastRenderedPageBreak/>
        <w:t>SEKSYEN C</w:t>
      </w:r>
      <w:r w:rsidR="00307ECE" w:rsidRPr="00AD4178">
        <w:rPr>
          <w:rFonts w:ascii="Arial" w:hAnsi="Arial" w:cs="Arial"/>
          <w:b/>
          <w:sz w:val="28"/>
          <w:szCs w:val="28"/>
        </w:rPr>
        <w:t xml:space="preserve">- </w:t>
      </w:r>
      <w:r w:rsidR="006A350A" w:rsidRPr="00AD4178">
        <w:rPr>
          <w:rFonts w:ascii="Arial" w:hAnsi="Arial" w:cs="Arial"/>
          <w:b/>
          <w:bCs/>
          <w:sz w:val="28"/>
          <w:szCs w:val="28"/>
        </w:rPr>
        <w:t>KETERANGAN PROJEK</w:t>
      </w:r>
    </w:p>
    <w:p w:rsidR="006A350A" w:rsidRPr="00272256" w:rsidRDefault="006A350A" w:rsidP="006A350A">
      <w:pPr>
        <w:pStyle w:val="Paragraph1"/>
        <w:spacing w:before="120" w:after="120" w:line="240" w:lineRule="auto"/>
        <w:ind w:left="720"/>
        <w:jc w:val="center"/>
        <w:rPr>
          <w:rFonts w:ascii="Arial" w:hAnsi="Arial" w:cs="Arial"/>
          <w:sz w:val="28"/>
          <w:szCs w:val="28"/>
        </w:rPr>
      </w:pPr>
    </w:p>
    <w:p w:rsidR="00AE7D3D" w:rsidRPr="00272256" w:rsidRDefault="00AE7D3D" w:rsidP="00F446E2">
      <w:pPr>
        <w:numPr>
          <w:ilvl w:val="0"/>
          <w:numId w:val="48"/>
        </w:numPr>
        <w:spacing w:after="202"/>
        <w:jc w:val="both"/>
        <w:rPr>
          <w:rFonts w:ascii="Arial" w:hAnsi="Arial" w:cs="Arial"/>
          <w:b/>
          <w:bCs/>
          <w:sz w:val="28"/>
          <w:szCs w:val="28"/>
        </w:rPr>
      </w:pPr>
      <w:r w:rsidRPr="00272256">
        <w:rPr>
          <w:rFonts w:ascii="Arial" w:hAnsi="Arial" w:cs="Arial"/>
          <w:b/>
          <w:bCs/>
          <w:sz w:val="28"/>
          <w:szCs w:val="28"/>
        </w:rPr>
        <w:t xml:space="preserve">PENGENALAN </w:t>
      </w:r>
    </w:p>
    <w:p w:rsidR="00D24AA4" w:rsidRDefault="00B75ACA" w:rsidP="00F446E2">
      <w:pPr>
        <w:numPr>
          <w:ilvl w:val="1"/>
          <w:numId w:val="48"/>
        </w:numPr>
        <w:ind w:left="1440" w:hanging="720"/>
        <w:jc w:val="both"/>
        <w:rPr>
          <w:rFonts w:ascii="Arial" w:hAnsi="Arial" w:cs="Arial"/>
          <w:bCs/>
          <w:sz w:val="28"/>
          <w:szCs w:val="28"/>
        </w:rPr>
      </w:pPr>
      <w:r w:rsidRPr="00B75ACA">
        <w:rPr>
          <w:rFonts w:ascii="Arial" w:hAnsi="Arial" w:cs="Arial"/>
          <w:bCs/>
          <w:sz w:val="28"/>
          <w:szCs w:val="28"/>
        </w:rPr>
        <w:t>Pertubuhan Berita Nasional Malaysia atau ringkasnya BERNAMA, sebuah badan berkanun, ditubuhkan dibawah Akta Parlimen 1967 dan mula beroperasi pada Mei 1968.</w:t>
      </w:r>
      <w:r w:rsidR="00D24AA4">
        <w:rPr>
          <w:rFonts w:ascii="Arial" w:hAnsi="Arial" w:cs="Arial"/>
          <w:bCs/>
          <w:sz w:val="28"/>
          <w:szCs w:val="28"/>
        </w:rPr>
        <w:t xml:space="preserve"> </w:t>
      </w:r>
      <w:r w:rsidRPr="00B75ACA">
        <w:rPr>
          <w:rFonts w:ascii="Arial" w:hAnsi="Arial" w:cs="Arial"/>
          <w:bCs/>
          <w:sz w:val="28"/>
          <w:szCs w:val="28"/>
        </w:rPr>
        <w:t xml:space="preserve">BERNAMA mempunyai pejabat-pejabatnya di semua negeri di negara ini dan </w:t>
      </w:r>
      <w:r w:rsidR="0053791A">
        <w:rPr>
          <w:rFonts w:ascii="Arial" w:hAnsi="Arial" w:cs="Arial"/>
          <w:bCs/>
          <w:sz w:val="28"/>
          <w:szCs w:val="28"/>
        </w:rPr>
        <w:t>beberapa negara luar.</w:t>
      </w:r>
    </w:p>
    <w:p w:rsidR="00935626" w:rsidRDefault="00935626" w:rsidP="00935626">
      <w:pPr>
        <w:ind w:left="1440"/>
        <w:jc w:val="both"/>
        <w:rPr>
          <w:rFonts w:ascii="Arial" w:hAnsi="Arial" w:cs="Arial"/>
          <w:bCs/>
          <w:sz w:val="28"/>
          <w:szCs w:val="28"/>
        </w:rPr>
      </w:pPr>
    </w:p>
    <w:p w:rsidR="003032E0" w:rsidRDefault="00CA3439" w:rsidP="00F446E2">
      <w:pPr>
        <w:numPr>
          <w:ilvl w:val="1"/>
          <w:numId w:val="48"/>
        </w:numPr>
        <w:ind w:left="1440" w:hanging="720"/>
        <w:jc w:val="both"/>
        <w:rPr>
          <w:rFonts w:ascii="Arial" w:hAnsi="Arial" w:cs="Arial"/>
          <w:bCs/>
          <w:sz w:val="28"/>
          <w:szCs w:val="28"/>
        </w:rPr>
      </w:pPr>
      <w:r w:rsidRPr="00CA3439">
        <w:rPr>
          <w:rFonts w:ascii="Arial" w:hAnsi="Arial" w:cs="Arial"/>
          <w:bCs/>
          <w:sz w:val="28"/>
          <w:szCs w:val="28"/>
        </w:rPr>
        <w:t>Peranan BERNAMA sebagai sumber berita yang terkini dan boleh dipercayai amat dikenali dikalangan media tempatan dan asing, agensi-agensi kerajaan, swasta, universiti dan individu di negara ini</w:t>
      </w:r>
      <w:r w:rsidR="00611D7F">
        <w:rPr>
          <w:rFonts w:ascii="Arial" w:hAnsi="Arial" w:cs="Arial"/>
          <w:bCs/>
          <w:sz w:val="28"/>
          <w:szCs w:val="28"/>
        </w:rPr>
        <w:t xml:space="preserve">. </w:t>
      </w:r>
    </w:p>
    <w:p w:rsidR="003032E0" w:rsidRDefault="003032E0" w:rsidP="003032E0">
      <w:pPr>
        <w:pStyle w:val="ListParagraph"/>
        <w:rPr>
          <w:rFonts w:ascii="Arial" w:hAnsi="Arial" w:cs="Arial"/>
          <w:bCs/>
          <w:sz w:val="28"/>
          <w:szCs w:val="28"/>
        </w:rPr>
      </w:pPr>
    </w:p>
    <w:p w:rsidR="00970A65" w:rsidRPr="00970A65" w:rsidRDefault="003032E0" w:rsidP="00F446E2">
      <w:pPr>
        <w:numPr>
          <w:ilvl w:val="1"/>
          <w:numId w:val="48"/>
        </w:numPr>
        <w:ind w:left="1440" w:hanging="720"/>
        <w:jc w:val="both"/>
        <w:rPr>
          <w:rFonts w:ascii="Arial" w:hAnsi="Arial" w:cs="Arial"/>
          <w:bCs/>
          <w:sz w:val="28"/>
          <w:szCs w:val="28"/>
        </w:rPr>
      </w:pPr>
      <w:r w:rsidRPr="003032E0">
        <w:rPr>
          <w:rFonts w:ascii="Arial" w:hAnsi="Arial" w:cs="Arial"/>
          <w:bCs/>
          <w:sz w:val="28"/>
          <w:szCs w:val="28"/>
        </w:rPr>
        <w:t>BERNAMA menyediakan berita-berita terkini tepat masa bagi suratkhabar, stesen-stesen penyiaran, perkhidmatan wa</w:t>
      </w:r>
      <w:r w:rsidR="008475ED">
        <w:rPr>
          <w:rFonts w:ascii="Arial" w:hAnsi="Arial" w:cs="Arial"/>
          <w:bCs/>
          <w:sz w:val="28"/>
          <w:szCs w:val="28"/>
        </w:rPr>
        <w:t>yar global dan Internet. BERNAMA</w:t>
      </w:r>
      <w:r w:rsidRPr="003032E0">
        <w:rPr>
          <w:rFonts w:ascii="Arial" w:hAnsi="Arial" w:cs="Arial"/>
          <w:bCs/>
          <w:sz w:val="28"/>
          <w:szCs w:val="28"/>
        </w:rPr>
        <w:t xml:space="preserve"> juga menyediakan perkhidmatan langganan sebutharga saham tepat masa dan pangkalan data perniagaan yang boleh diakses melalui komputer peribadi.</w:t>
      </w:r>
      <w:r w:rsidR="00970A65" w:rsidRPr="00970A65">
        <w:t xml:space="preserve"> </w:t>
      </w:r>
    </w:p>
    <w:p w:rsidR="00970A65" w:rsidRDefault="00970A65" w:rsidP="00970A65">
      <w:pPr>
        <w:pStyle w:val="ListParagraph"/>
        <w:rPr>
          <w:rFonts w:ascii="Arial" w:hAnsi="Arial" w:cs="Arial"/>
          <w:bCs/>
          <w:sz w:val="28"/>
          <w:szCs w:val="28"/>
        </w:rPr>
      </w:pPr>
    </w:p>
    <w:p w:rsidR="00970A65" w:rsidRPr="00970A65" w:rsidRDefault="00970A65" w:rsidP="00F446E2">
      <w:pPr>
        <w:numPr>
          <w:ilvl w:val="1"/>
          <w:numId w:val="48"/>
        </w:numPr>
        <w:ind w:left="1440" w:hanging="720"/>
        <w:jc w:val="both"/>
        <w:rPr>
          <w:rFonts w:ascii="Arial" w:hAnsi="Arial" w:cs="Arial"/>
          <w:bCs/>
          <w:sz w:val="28"/>
          <w:szCs w:val="28"/>
        </w:rPr>
      </w:pPr>
      <w:r w:rsidRPr="00970A65">
        <w:rPr>
          <w:rFonts w:ascii="Arial" w:hAnsi="Arial" w:cs="Arial"/>
          <w:bCs/>
          <w:sz w:val="28"/>
          <w:szCs w:val="28"/>
        </w:rPr>
        <w:t>Ini termasuklah berita-berita tepat masa, gambar-gambar berita, sebutharga pasaran saham secara langsung, data pelaburan dan pangkalan data online mengenai laporan-laporan industri dan statistik. Unit Audio-Visual menerbitkan video-video berita, dokumentari dan video-video korporat</w:t>
      </w:r>
      <w:r>
        <w:rPr>
          <w:rFonts w:ascii="Arial" w:hAnsi="Arial" w:cs="Arial"/>
          <w:bCs/>
          <w:sz w:val="28"/>
          <w:szCs w:val="28"/>
        </w:rPr>
        <w:t>.</w:t>
      </w:r>
    </w:p>
    <w:p w:rsidR="00970A65" w:rsidRDefault="00970A65" w:rsidP="00970A65">
      <w:pPr>
        <w:pStyle w:val="ListParagraph"/>
        <w:rPr>
          <w:rFonts w:ascii="Arial" w:hAnsi="Arial" w:cs="Arial"/>
          <w:bCs/>
          <w:sz w:val="28"/>
          <w:szCs w:val="28"/>
        </w:rPr>
      </w:pPr>
    </w:p>
    <w:p w:rsidR="00970A65" w:rsidRPr="00970A65" w:rsidRDefault="00970A65" w:rsidP="00F446E2">
      <w:pPr>
        <w:numPr>
          <w:ilvl w:val="1"/>
          <w:numId w:val="48"/>
        </w:numPr>
        <w:ind w:left="1440" w:hanging="720"/>
        <w:jc w:val="both"/>
        <w:rPr>
          <w:rFonts w:ascii="Arial" w:hAnsi="Arial" w:cs="Arial"/>
          <w:bCs/>
          <w:sz w:val="28"/>
          <w:szCs w:val="28"/>
        </w:rPr>
      </w:pPr>
      <w:r w:rsidRPr="00970A65">
        <w:rPr>
          <w:rFonts w:ascii="Arial" w:hAnsi="Arial" w:cs="Arial"/>
          <w:bCs/>
          <w:sz w:val="28"/>
          <w:szCs w:val="28"/>
        </w:rPr>
        <w:t xml:space="preserve">Para pelanggan mempunyai akses kepada </w:t>
      </w:r>
      <w:r w:rsidRPr="00970A65">
        <w:rPr>
          <w:rFonts w:ascii="Arial" w:hAnsi="Arial" w:cs="Arial"/>
          <w:b/>
          <w:bCs/>
          <w:sz w:val="28"/>
          <w:szCs w:val="28"/>
        </w:rPr>
        <w:t>perkhidmatan-perkhidmatan BERNAMA melalui internet, melalui talian data khusus, iaitu satu rangkaian televisyen tanpa wayar.</w:t>
      </w:r>
      <w:r w:rsidRPr="00970A65">
        <w:rPr>
          <w:rFonts w:ascii="Arial" w:hAnsi="Arial" w:cs="Arial"/>
          <w:bCs/>
          <w:sz w:val="28"/>
          <w:szCs w:val="28"/>
        </w:rPr>
        <w:t xml:space="preserve"> Sebutharga pasaran saham muncul secara langsung pada skrin anda. Begitu juga dengan berita-berita politik, perniagaan, sukan dan cerita-cerita berbentuk kemanusiaan yang berlaku sepanjang hari</w:t>
      </w:r>
      <w:r>
        <w:rPr>
          <w:rFonts w:ascii="Arial" w:hAnsi="Arial" w:cs="Arial"/>
          <w:bCs/>
          <w:sz w:val="28"/>
          <w:szCs w:val="28"/>
        </w:rPr>
        <w:t>.</w:t>
      </w:r>
      <w:r w:rsidRPr="00970A65">
        <w:rPr>
          <w:b/>
          <w:bCs/>
          <w:color w:val="0072FF"/>
        </w:rPr>
        <w:t xml:space="preserve"> </w:t>
      </w:r>
    </w:p>
    <w:p w:rsidR="00970A65" w:rsidRDefault="00970A65" w:rsidP="00970A65">
      <w:pPr>
        <w:pStyle w:val="ListParagraph"/>
        <w:rPr>
          <w:rFonts w:ascii="Arial" w:hAnsi="Arial" w:cs="Arial"/>
          <w:b/>
          <w:bCs/>
          <w:sz w:val="28"/>
          <w:szCs w:val="28"/>
        </w:rPr>
      </w:pPr>
    </w:p>
    <w:p w:rsidR="00307ECE" w:rsidRDefault="00793B56" w:rsidP="00307ECE">
      <w:pPr>
        <w:numPr>
          <w:ilvl w:val="1"/>
          <w:numId w:val="48"/>
        </w:numPr>
        <w:ind w:left="1440" w:hanging="720"/>
        <w:jc w:val="both"/>
        <w:rPr>
          <w:rFonts w:ascii="Arial" w:hAnsi="Arial" w:cs="Arial"/>
          <w:bCs/>
          <w:sz w:val="28"/>
          <w:szCs w:val="28"/>
        </w:rPr>
      </w:pPr>
      <w:r w:rsidRPr="00597A7E">
        <w:rPr>
          <w:rFonts w:ascii="Arial" w:hAnsi="Arial" w:cs="Arial"/>
          <w:bCs/>
          <w:sz w:val="28"/>
          <w:szCs w:val="28"/>
        </w:rPr>
        <w:t xml:space="preserve">Lebih daripada </w:t>
      </w:r>
      <w:r w:rsidR="00597A7E" w:rsidRPr="00597A7E">
        <w:rPr>
          <w:rFonts w:ascii="Arial" w:hAnsi="Arial" w:cs="Arial"/>
          <w:bCs/>
          <w:sz w:val="28"/>
          <w:szCs w:val="28"/>
        </w:rPr>
        <w:t>978</w:t>
      </w:r>
      <w:r w:rsidRPr="00597A7E">
        <w:rPr>
          <w:rFonts w:ascii="Arial" w:hAnsi="Arial" w:cs="Arial"/>
          <w:bCs/>
          <w:sz w:val="28"/>
          <w:szCs w:val="28"/>
        </w:rPr>
        <w:t xml:space="preserve"> </w:t>
      </w:r>
      <w:r w:rsidR="00597A7E" w:rsidRPr="00597A7E">
        <w:rPr>
          <w:rFonts w:ascii="Arial" w:hAnsi="Arial" w:cs="Arial"/>
          <w:bCs/>
          <w:sz w:val="28"/>
          <w:szCs w:val="28"/>
        </w:rPr>
        <w:t xml:space="preserve">petugas </w:t>
      </w:r>
      <w:r w:rsidR="00366FD3" w:rsidRPr="00597A7E">
        <w:rPr>
          <w:rFonts w:ascii="Arial" w:hAnsi="Arial" w:cs="Arial"/>
          <w:bCs/>
          <w:sz w:val="28"/>
          <w:szCs w:val="28"/>
        </w:rPr>
        <w:t>kebanyakannya</w:t>
      </w:r>
      <w:r w:rsidRPr="00597A7E">
        <w:rPr>
          <w:rFonts w:ascii="Arial" w:hAnsi="Arial" w:cs="Arial"/>
          <w:bCs/>
          <w:sz w:val="28"/>
          <w:szCs w:val="28"/>
        </w:rPr>
        <w:t xml:space="preserve"> terdiri dari</w:t>
      </w:r>
      <w:r w:rsidR="00970A65" w:rsidRPr="00597A7E">
        <w:rPr>
          <w:rFonts w:ascii="Arial" w:hAnsi="Arial" w:cs="Arial"/>
          <w:bCs/>
          <w:sz w:val="28"/>
          <w:szCs w:val="28"/>
        </w:rPr>
        <w:t xml:space="preserve"> wartawan, editor, jurugambar dan jurukamera video BERNAMA melapor dari biro-biro BERNAMA di 13 negeri di Malaysia,</w:t>
      </w:r>
      <w:r w:rsidR="00970A65" w:rsidRPr="00970A65">
        <w:rPr>
          <w:rFonts w:ascii="Arial" w:hAnsi="Arial" w:cs="Arial"/>
          <w:bCs/>
          <w:sz w:val="28"/>
          <w:szCs w:val="28"/>
        </w:rPr>
        <w:t xml:space="preserve"> dari ibupejabat di Kuala Lumpur dan juga pejabat-pejabat luar</w:t>
      </w:r>
      <w:r w:rsidR="00122697">
        <w:rPr>
          <w:rFonts w:ascii="Arial" w:hAnsi="Arial" w:cs="Arial"/>
          <w:bCs/>
          <w:sz w:val="28"/>
          <w:szCs w:val="28"/>
        </w:rPr>
        <w:t xml:space="preserve"> negara. </w:t>
      </w:r>
      <w:r w:rsidR="00970A65" w:rsidRPr="00970A65">
        <w:rPr>
          <w:rFonts w:ascii="Arial" w:hAnsi="Arial" w:cs="Arial"/>
          <w:bCs/>
          <w:sz w:val="28"/>
          <w:szCs w:val="28"/>
        </w:rPr>
        <w:t xml:space="preserve">Kehadiran di serata dunia </w:t>
      </w:r>
      <w:r w:rsidR="00970A65" w:rsidRPr="00970A65">
        <w:rPr>
          <w:rFonts w:ascii="Arial" w:hAnsi="Arial" w:cs="Arial"/>
          <w:bCs/>
          <w:sz w:val="28"/>
          <w:szCs w:val="28"/>
        </w:rPr>
        <w:lastRenderedPageBreak/>
        <w:t>membolehkan BERNAMA membuat liputan berita-berita yang mempunyai kepentingan tempatan dan juga globa</w:t>
      </w:r>
      <w:r w:rsidR="000A424D">
        <w:rPr>
          <w:rFonts w:ascii="Arial" w:hAnsi="Arial" w:cs="Arial"/>
          <w:bCs/>
          <w:sz w:val="28"/>
          <w:szCs w:val="28"/>
        </w:rPr>
        <w:t>l.</w:t>
      </w:r>
    </w:p>
    <w:p w:rsidR="00307ECE" w:rsidRDefault="00307ECE" w:rsidP="00307ECE">
      <w:pPr>
        <w:pStyle w:val="ListParagraph"/>
        <w:rPr>
          <w:rFonts w:ascii="Arial" w:hAnsi="Arial" w:cs="Arial"/>
          <w:bCs/>
          <w:sz w:val="28"/>
          <w:szCs w:val="28"/>
        </w:rPr>
      </w:pPr>
    </w:p>
    <w:p w:rsidR="00307ECE" w:rsidRDefault="00611D7F" w:rsidP="00307ECE">
      <w:pPr>
        <w:numPr>
          <w:ilvl w:val="1"/>
          <w:numId w:val="48"/>
        </w:numPr>
        <w:ind w:left="1440" w:hanging="720"/>
        <w:jc w:val="both"/>
        <w:rPr>
          <w:rFonts w:ascii="Arial" w:hAnsi="Arial" w:cs="Arial"/>
          <w:bCs/>
          <w:sz w:val="28"/>
          <w:szCs w:val="28"/>
        </w:rPr>
      </w:pPr>
      <w:r w:rsidRPr="00307ECE">
        <w:rPr>
          <w:rFonts w:ascii="Arial" w:hAnsi="Arial" w:cs="Arial"/>
          <w:bCs/>
          <w:sz w:val="28"/>
          <w:szCs w:val="28"/>
        </w:rPr>
        <w:t>Bag</w:t>
      </w:r>
      <w:r w:rsidR="00970A65" w:rsidRPr="00307ECE">
        <w:rPr>
          <w:rFonts w:ascii="Arial" w:hAnsi="Arial" w:cs="Arial"/>
          <w:bCs/>
          <w:sz w:val="28"/>
          <w:szCs w:val="28"/>
        </w:rPr>
        <w:t>i menyokong fungsi tersebut, Bernama</w:t>
      </w:r>
      <w:r w:rsidRPr="00307ECE">
        <w:rPr>
          <w:rFonts w:ascii="Arial" w:hAnsi="Arial" w:cs="Arial"/>
          <w:bCs/>
          <w:sz w:val="28"/>
          <w:szCs w:val="28"/>
        </w:rPr>
        <w:t xml:space="preserve"> </w:t>
      </w:r>
      <w:r w:rsidR="00413628" w:rsidRPr="00307ECE">
        <w:rPr>
          <w:rFonts w:ascii="Arial" w:hAnsi="Arial" w:cs="Arial"/>
          <w:bCs/>
          <w:sz w:val="28"/>
          <w:szCs w:val="28"/>
        </w:rPr>
        <w:t>perlu</w:t>
      </w:r>
      <w:r w:rsidRPr="00307ECE">
        <w:rPr>
          <w:rFonts w:ascii="Arial" w:hAnsi="Arial" w:cs="Arial"/>
          <w:bCs/>
          <w:sz w:val="28"/>
          <w:szCs w:val="28"/>
        </w:rPr>
        <w:t xml:space="preserve"> membangunkan </w:t>
      </w:r>
      <w:r w:rsidR="00413628" w:rsidRPr="00307ECE">
        <w:rPr>
          <w:rFonts w:ascii="Arial" w:hAnsi="Arial" w:cs="Arial"/>
          <w:bCs/>
          <w:sz w:val="28"/>
          <w:szCs w:val="28"/>
        </w:rPr>
        <w:t xml:space="preserve">satu </w:t>
      </w:r>
      <w:r w:rsidR="00750063" w:rsidRPr="00307ECE">
        <w:rPr>
          <w:rFonts w:ascii="Arial" w:hAnsi="Arial" w:cs="Arial"/>
          <w:bCs/>
          <w:sz w:val="28"/>
          <w:szCs w:val="28"/>
        </w:rPr>
        <w:t xml:space="preserve">SISTEM </w:t>
      </w:r>
      <w:r w:rsidR="00597A7E" w:rsidRPr="00307ECE">
        <w:rPr>
          <w:rFonts w:ascii="Arial" w:hAnsi="Arial" w:cs="Arial"/>
          <w:bCs/>
          <w:sz w:val="28"/>
          <w:szCs w:val="28"/>
        </w:rPr>
        <w:t xml:space="preserve">PERAKAUNAN </w:t>
      </w:r>
      <w:r w:rsidR="00413628" w:rsidRPr="00307ECE">
        <w:rPr>
          <w:rFonts w:ascii="Arial" w:hAnsi="Arial" w:cs="Arial"/>
          <w:bCs/>
          <w:sz w:val="28"/>
          <w:szCs w:val="28"/>
        </w:rPr>
        <w:t>BERNAMA (</w:t>
      </w:r>
      <w:r w:rsidR="00597A7E" w:rsidRPr="00307ECE">
        <w:rPr>
          <w:rFonts w:ascii="Arial" w:hAnsi="Arial" w:cs="Arial"/>
          <w:bCs/>
          <w:sz w:val="28"/>
          <w:szCs w:val="28"/>
        </w:rPr>
        <w:t>SPB</w:t>
      </w:r>
      <w:r w:rsidR="00413628" w:rsidRPr="00307ECE">
        <w:rPr>
          <w:rFonts w:ascii="Arial" w:hAnsi="Arial" w:cs="Arial"/>
          <w:bCs/>
          <w:sz w:val="28"/>
          <w:szCs w:val="28"/>
        </w:rPr>
        <w:t xml:space="preserve">) </w:t>
      </w:r>
      <w:r w:rsidR="001A7ED6" w:rsidRPr="00307ECE">
        <w:rPr>
          <w:rFonts w:ascii="Arial" w:hAnsi="Arial" w:cs="Arial"/>
          <w:bCs/>
          <w:sz w:val="28"/>
          <w:szCs w:val="28"/>
        </w:rPr>
        <w:t xml:space="preserve">bagi menyokong keperluan </w:t>
      </w:r>
      <w:r w:rsidR="00A47B11" w:rsidRPr="00307ECE">
        <w:rPr>
          <w:rFonts w:ascii="Arial" w:hAnsi="Arial" w:cs="Arial"/>
          <w:bCs/>
          <w:sz w:val="28"/>
          <w:szCs w:val="28"/>
        </w:rPr>
        <w:t xml:space="preserve">perakaunan </w:t>
      </w:r>
      <w:r w:rsidR="00413628" w:rsidRPr="00307ECE">
        <w:rPr>
          <w:rFonts w:ascii="Arial" w:hAnsi="Arial" w:cs="Arial"/>
          <w:bCs/>
          <w:sz w:val="28"/>
          <w:szCs w:val="28"/>
        </w:rPr>
        <w:t xml:space="preserve">di bawah urus tadbir Jabatan </w:t>
      </w:r>
      <w:r w:rsidR="00597A7E" w:rsidRPr="00307ECE">
        <w:rPr>
          <w:rFonts w:ascii="Arial" w:hAnsi="Arial" w:cs="Arial"/>
          <w:bCs/>
          <w:sz w:val="28"/>
          <w:szCs w:val="28"/>
        </w:rPr>
        <w:t>Kewangan &amp; Akaun</w:t>
      </w:r>
      <w:r w:rsidR="00413628" w:rsidRPr="00307ECE">
        <w:rPr>
          <w:rFonts w:ascii="Arial" w:hAnsi="Arial" w:cs="Arial"/>
          <w:bCs/>
          <w:sz w:val="28"/>
          <w:szCs w:val="28"/>
        </w:rPr>
        <w:t xml:space="preserve"> </w:t>
      </w:r>
      <w:r w:rsidR="00970A65" w:rsidRPr="00307ECE">
        <w:rPr>
          <w:rFonts w:ascii="Arial" w:hAnsi="Arial" w:cs="Arial"/>
          <w:bCs/>
          <w:sz w:val="28"/>
          <w:szCs w:val="28"/>
        </w:rPr>
        <w:t>Bernama</w:t>
      </w:r>
      <w:r w:rsidR="00935626" w:rsidRPr="00307ECE">
        <w:rPr>
          <w:rFonts w:ascii="Arial" w:hAnsi="Arial" w:cs="Arial"/>
          <w:bCs/>
          <w:sz w:val="28"/>
          <w:szCs w:val="28"/>
        </w:rPr>
        <w:t>.</w:t>
      </w:r>
    </w:p>
    <w:p w:rsidR="00307ECE" w:rsidRDefault="00307ECE" w:rsidP="00307ECE">
      <w:pPr>
        <w:pStyle w:val="ListParagraph"/>
        <w:rPr>
          <w:rFonts w:ascii="Arial" w:hAnsi="Arial" w:cs="Arial"/>
          <w:bCs/>
          <w:sz w:val="28"/>
          <w:szCs w:val="28"/>
        </w:rPr>
      </w:pPr>
    </w:p>
    <w:p w:rsidR="00307ECE" w:rsidRDefault="00750063" w:rsidP="00307ECE">
      <w:pPr>
        <w:numPr>
          <w:ilvl w:val="1"/>
          <w:numId w:val="48"/>
        </w:numPr>
        <w:ind w:left="1440" w:hanging="720"/>
        <w:jc w:val="both"/>
        <w:rPr>
          <w:rFonts w:ascii="Arial" w:hAnsi="Arial" w:cs="Arial"/>
          <w:bCs/>
          <w:sz w:val="28"/>
          <w:szCs w:val="28"/>
        </w:rPr>
      </w:pPr>
      <w:r w:rsidRPr="00307ECE">
        <w:rPr>
          <w:rFonts w:ascii="Arial" w:hAnsi="Arial" w:cs="Arial"/>
          <w:bCs/>
          <w:sz w:val="28"/>
          <w:szCs w:val="28"/>
        </w:rPr>
        <w:t xml:space="preserve">SISTEM </w:t>
      </w:r>
      <w:r w:rsidR="00597A7E" w:rsidRPr="00307ECE">
        <w:rPr>
          <w:rFonts w:ascii="Arial" w:hAnsi="Arial" w:cs="Arial"/>
          <w:bCs/>
          <w:sz w:val="28"/>
          <w:szCs w:val="28"/>
        </w:rPr>
        <w:t>PERAKAUNAN</w:t>
      </w:r>
      <w:r w:rsidRPr="00307ECE">
        <w:rPr>
          <w:rFonts w:ascii="Arial" w:hAnsi="Arial" w:cs="Arial"/>
          <w:bCs/>
          <w:sz w:val="28"/>
          <w:szCs w:val="28"/>
        </w:rPr>
        <w:t xml:space="preserve"> </w:t>
      </w:r>
      <w:r w:rsidR="00413628" w:rsidRPr="00307ECE">
        <w:rPr>
          <w:rFonts w:ascii="Arial" w:hAnsi="Arial" w:cs="Arial"/>
          <w:bCs/>
          <w:sz w:val="28"/>
          <w:szCs w:val="28"/>
        </w:rPr>
        <w:t>BERNAMA (</w:t>
      </w:r>
      <w:r w:rsidR="00597A7E" w:rsidRPr="00307ECE">
        <w:rPr>
          <w:rFonts w:ascii="Arial" w:hAnsi="Arial" w:cs="Arial"/>
          <w:bCs/>
          <w:sz w:val="28"/>
          <w:szCs w:val="28"/>
        </w:rPr>
        <w:t>SPB</w:t>
      </w:r>
      <w:r w:rsidR="00413628" w:rsidRPr="00307ECE">
        <w:rPr>
          <w:rFonts w:ascii="Arial" w:hAnsi="Arial" w:cs="Arial"/>
          <w:bCs/>
          <w:sz w:val="28"/>
          <w:szCs w:val="28"/>
        </w:rPr>
        <w:t xml:space="preserve">) </w:t>
      </w:r>
      <w:r w:rsidR="000C15B1" w:rsidRPr="00307ECE">
        <w:rPr>
          <w:rFonts w:ascii="Arial" w:hAnsi="Arial" w:cs="Arial"/>
          <w:bCs/>
          <w:sz w:val="28"/>
          <w:szCs w:val="28"/>
        </w:rPr>
        <w:t>beroperasi di dalam persekitaran</w:t>
      </w:r>
      <w:r w:rsidR="00597A7E" w:rsidRPr="00307ECE">
        <w:rPr>
          <w:rFonts w:ascii="Arial" w:hAnsi="Arial" w:cs="Arial"/>
          <w:bCs/>
          <w:sz w:val="28"/>
          <w:szCs w:val="28"/>
        </w:rPr>
        <w:t xml:space="preserve"> </w:t>
      </w:r>
      <w:r w:rsidR="00597A7E" w:rsidRPr="00307ECE">
        <w:rPr>
          <w:rFonts w:ascii="Arial" w:hAnsi="Arial" w:cs="Arial"/>
          <w:bCs/>
          <w:i/>
          <w:sz w:val="28"/>
          <w:szCs w:val="28"/>
        </w:rPr>
        <w:t>Secure Web Application</w:t>
      </w:r>
      <w:r w:rsidR="00597A7E" w:rsidRPr="00307ECE">
        <w:rPr>
          <w:rFonts w:ascii="Arial" w:hAnsi="Arial" w:cs="Arial"/>
          <w:bCs/>
          <w:sz w:val="28"/>
          <w:szCs w:val="28"/>
        </w:rPr>
        <w:t xml:space="preserve"> bagi capaian Jabatan Kewangan dan Akaun (JKA).  Maklumat terperinci berkenaan BERNAMA secara amnya dan SISTEM PERAKAUNAN BERNAMA (SPB) sedia ada secara khususnya adalah seperti di </w:t>
      </w:r>
      <w:r w:rsidR="00597A7E" w:rsidRPr="00307ECE">
        <w:rPr>
          <w:rFonts w:ascii="Arial" w:hAnsi="Arial" w:cs="Arial"/>
          <w:b/>
          <w:bCs/>
          <w:sz w:val="28"/>
          <w:szCs w:val="28"/>
          <w:u w:val="single"/>
        </w:rPr>
        <w:t>LAMPIRAN A.</w:t>
      </w:r>
    </w:p>
    <w:p w:rsidR="00307ECE" w:rsidRDefault="00307ECE" w:rsidP="00307ECE">
      <w:pPr>
        <w:pStyle w:val="ListParagraph"/>
        <w:rPr>
          <w:rFonts w:ascii="Arial" w:hAnsi="Arial" w:cs="Arial"/>
          <w:bCs/>
          <w:sz w:val="28"/>
          <w:szCs w:val="28"/>
        </w:rPr>
      </w:pPr>
    </w:p>
    <w:p w:rsidR="00597A7E" w:rsidRPr="00307ECE" w:rsidRDefault="00597A7E" w:rsidP="00307ECE">
      <w:pPr>
        <w:numPr>
          <w:ilvl w:val="1"/>
          <w:numId w:val="48"/>
        </w:numPr>
        <w:ind w:left="1440" w:hanging="720"/>
        <w:jc w:val="both"/>
        <w:rPr>
          <w:rFonts w:ascii="Arial" w:hAnsi="Arial" w:cs="Arial"/>
          <w:bCs/>
          <w:sz w:val="28"/>
          <w:szCs w:val="28"/>
        </w:rPr>
      </w:pPr>
      <w:r w:rsidRPr="00307ECE">
        <w:rPr>
          <w:rFonts w:ascii="Arial" w:hAnsi="Arial" w:cs="Arial"/>
          <w:bCs/>
          <w:sz w:val="28"/>
          <w:szCs w:val="28"/>
        </w:rPr>
        <w:t>Sistem</w:t>
      </w:r>
      <w:r w:rsidRPr="00597A7E">
        <w:t xml:space="preserve"> </w:t>
      </w:r>
      <w:r w:rsidRPr="00307ECE">
        <w:rPr>
          <w:rFonts w:ascii="Arial" w:hAnsi="Arial" w:cs="Arial"/>
          <w:bCs/>
          <w:sz w:val="28"/>
          <w:szCs w:val="28"/>
        </w:rPr>
        <w:t xml:space="preserve">Aplikasi Web Portal beroperasi dalam persekitaran </w:t>
      </w:r>
      <w:r w:rsidRPr="00307ECE">
        <w:rPr>
          <w:rFonts w:ascii="Arial" w:hAnsi="Arial" w:cs="Arial"/>
          <w:bCs/>
          <w:i/>
          <w:sz w:val="28"/>
          <w:szCs w:val="28"/>
        </w:rPr>
        <w:t>Secure Web Portal</w:t>
      </w:r>
      <w:r w:rsidRPr="00307ECE">
        <w:rPr>
          <w:rFonts w:ascii="Arial" w:hAnsi="Arial" w:cs="Arial"/>
          <w:bCs/>
          <w:sz w:val="28"/>
          <w:szCs w:val="28"/>
        </w:rPr>
        <w:t xml:space="preserve"> bagi capaian semua petugas, pembekal, dan pelanggan. </w:t>
      </w:r>
    </w:p>
    <w:p w:rsidR="000C15B1" w:rsidRPr="00001CBF" w:rsidRDefault="000C15B1" w:rsidP="00597A7E">
      <w:pPr>
        <w:jc w:val="both"/>
        <w:rPr>
          <w:rFonts w:ascii="Arial" w:hAnsi="Arial" w:cs="Arial"/>
          <w:bCs/>
          <w:sz w:val="28"/>
          <w:szCs w:val="28"/>
        </w:rPr>
      </w:pPr>
    </w:p>
    <w:p w:rsidR="00001CBF" w:rsidRDefault="00001CBF" w:rsidP="00001CBF">
      <w:pPr>
        <w:pStyle w:val="ListParagraph"/>
        <w:rPr>
          <w:rFonts w:ascii="Arial" w:hAnsi="Arial" w:cs="Arial"/>
          <w:bCs/>
          <w:sz w:val="28"/>
          <w:szCs w:val="28"/>
        </w:rPr>
      </w:pPr>
    </w:p>
    <w:p w:rsidR="006A350A" w:rsidRDefault="00D24AA4" w:rsidP="008471B4">
      <w:pPr>
        <w:numPr>
          <w:ilvl w:val="0"/>
          <w:numId w:val="48"/>
        </w:numPr>
        <w:jc w:val="both"/>
        <w:rPr>
          <w:rFonts w:ascii="Arial" w:hAnsi="Arial" w:cs="Arial"/>
          <w:b/>
          <w:bCs/>
          <w:sz w:val="28"/>
          <w:szCs w:val="28"/>
        </w:rPr>
      </w:pPr>
      <w:r>
        <w:rPr>
          <w:rFonts w:ascii="Arial" w:hAnsi="Arial" w:cs="Arial"/>
          <w:bCs/>
          <w:sz w:val="28"/>
          <w:szCs w:val="28"/>
        </w:rPr>
        <w:t xml:space="preserve"> </w:t>
      </w:r>
      <w:r w:rsidR="006A350A" w:rsidRPr="00AC0942">
        <w:rPr>
          <w:rFonts w:ascii="Arial" w:hAnsi="Arial" w:cs="Arial"/>
          <w:b/>
          <w:bCs/>
          <w:sz w:val="28"/>
          <w:szCs w:val="28"/>
        </w:rPr>
        <w:t>SKOP KERJA TENDER</w:t>
      </w:r>
    </w:p>
    <w:p w:rsidR="005D5A22" w:rsidRPr="00AC0942" w:rsidRDefault="005D5A22" w:rsidP="008471B4">
      <w:pPr>
        <w:tabs>
          <w:tab w:val="left" w:pos="720"/>
        </w:tabs>
        <w:ind w:left="720"/>
        <w:jc w:val="both"/>
        <w:rPr>
          <w:rFonts w:ascii="Arial" w:hAnsi="Arial" w:cs="Arial"/>
          <w:b/>
          <w:bCs/>
          <w:sz w:val="28"/>
          <w:szCs w:val="28"/>
        </w:rPr>
      </w:pPr>
    </w:p>
    <w:p w:rsidR="00215823" w:rsidRDefault="00F8585A" w:rsidP="00215823">
      <w:pPr>
        <w:numPr>
          <w:ilvl w:val="1"/>
          <w:numId w:val="48"/>
        </w:numPr>
        <w:tabs>
          <w:tab w:val="clear" w:pos="1656"/>
          <w:tab w:val="num" w:pos="1418"/>
        </w:tabs>
        <w:ind w:left="1418" w:hanging="709"/>
        <w:jc w:val="both"/>
        <w:rPr>
          <w:rFonts w:ascii="Arial" w:hAnsi="Arial" w:cs="Arial"/>
          <w:sz w:val="28"/>
          <w:szCs w:val="28"/>
        </w:rPr>
      </w:pPr>
      <w:r>
        <w:rPr>
          <w:rFonts w:ascii="Arial" w:hAnsi="Arial" w:cs="Arial"/>
          <w:sz w:val="28"/>
          <w:szCs w:val="28"/>
        </w:rPr>
        <w:t>Skop kerja</w:t>
      </w:r>
      <w:r w:rsidR="00597A7E" w:rsidRPr="00597A7E">
        <w:t xml:space="preserve"> </w:t>
      </w:r>
      <w:r w:rsidR="00597A7E" w:rsidRPr="00597A7E">
        <w:rPr>
          <w:rFonts w:ascii="Arial" w:hAnsi="Arial" w:cs="Arial"/>
          <w:sz w:val="28"/>
          <w:szCs w:val="28"/>
        </w:rPr>
        <w:t>bagi tender ini adalah Membekal, Menghantar, Memasang, Merekabentuk, Membangun, Mengintegrasi, Mengujilari, Mentauliah dan Menyelenggara Perkakasan serta Perisian S</w:t>
      </w:r>
      <w:r w:rsidR="00215823">
        <w:rPr>
          <w:rFonts w:ascii="Arial" w:hAnsi="Arial" w:cs="Arial"/>
          <w:sz w:val="28"/>
          <w:szCs w:val="28"/>
        </w:rPr>
        <w:t>ISTEM PERAKAUNAN BERNAMA (SPB).</w:t>
      </w:r>
    </w:p>
    <w:p w:rsidR="00215823" w:rsidRDefault="00215823" w:rsidP="00215823">
      <w:pPr>
        <w:ind w:left="1418"/>
        <w:jc w:val="both"/>
        <w:rPr>
          <w:rFonts w:ascii="Arial" w:hAnsi="Arial" w:cs="Arial"/>
          <w:sz w:val="28"/>
          <w:szCs w:val="28"/>
        </w:rPr>
      </w:pPr>
    </w:p>
    <w:p w:rsidR="00622FB2" w:rsidRDefault="00935626" w:rsidP="00215823">
      <w:pPr>
        <w:numPr>
          <w:ilvl w:val="1"/>
          <w:numId w:val="48"/>
        </w:numPr>
        <w:tabs>
          <w:tab w:val="clear" w:pos="1656"/>
          <w:tab w:val="num" w:pos="1418"/>
        </w:tabs>
        <w:ind w:left="1418" w:hanging="709"/>
        <w:jc w:val="both"/>
        <w:rPr>
          <w:rFonts w:ascii="Arial" w:hAnsi="Arial" w:cs="Arial"/>
          <w:sz w:val="28"/>
          <w:szCs w:val="28"/>
        </w:rPr>
      </w:pPr>
      <w:r w:rsidRPr="00215823">
        <w:rPr>
          <w:rFonts w:ascii="Arial" w:hAnsi="Arial" w:cs="Arial"/>
          <w:sz w:val="28"/>
          <w:szCs w:val="28"/>
        </w:rPr>
        <w:t xml:space="preserve">Skop kerja terperinci adalah seperti </w:t>
      </w:r>
      <w:r w:rsidR="006C3D98" w:rsidRPr="00215823">
        <w:rPr>
          <w:rFonts w:ascii="Arial" w:hAnsi="Arial" w:cs="Arial"/>
          <w:sz w:val="28"/>
          <w:szCs w:val="28"/>
        </w:rPr>
        <w:t xml:space="preserve">diterangkan di </w:t>
      </w:r>
      <w:r w:rsidR="006C3D98" w:rsidRPr="00215823">
        <w:rPr>
          <w:rFonts w:ascii="Arial" w:hAnsi="Arial" w:cs="Arial"/>
          <w:b/>
          <w:sz w:val="28"/>
          <w:szCs w:val="28"/>
          <w:u w:val="single"/>
        </w:rPr>
        <w:t xml:space="preserve">LAMPIRAN </w:t>
      </w:r>
      <w:r w:rsidR="006C2EA9" w:rsidRPr="00215823">
        <w:rPr>
          <w:rFonts w:ascii="Arial" w:hAnsi="Arial" w:cs="Arial"/>
          <w:b/>
          <w:sz w:val="28"/>
          <w:szCs w:val="28"/>
          <w:u w:val="single"/>
        </w:rPr>
        <w:t>A</w:t>
      </w:r>
      <w:r w:rsidR="006C3D98" w:rsidRPr="00215823">
        <w:rPr>
          <w:rFonts w:ascii="Arial" w:hAnsi="Arial" w:cs="Arial"/>
          <w:sz w:val="28"/>
          <w:szCs w:val="28"/>
        </w:rPr>
        <w:t>.</w:t>
      </w:r>
    </w:p>
    <w:p w:rsidR="00775FDD" w:rsidRDefault="00775FDD" w:rsidP="00775FDD">
      <w:pPr>
        <w:jc w:val="both"/>
        <w:rPr>
          <w:rFonts w:ascii="Arial" w:hAnsi="Arial" w:cs="Arial"/>
          <w:sz w:val="28"/>
          <w:szCs w:val="28"/>
        </w:rPr>
      </w:pPr>
    </w:p>
    <w:p w:rsidR="00AB178A" w:rsidRDefault="00AB178A" w:rsidP="00AB178A">
      <w:pPr>
        <w:pStyle w:val="ListParagraph"/>
        <w:rPr>
          <w:rFonts w:ascii="Arial" w:hAnsi="Arial" w:cs="Arial"/>
          <w:sz w:val="28"/>
          <w:szCs w:val="28"/>
        </w:rPr>
      </w:pPr>
    </w:p>
    <w:p w:rsidR="00826BA8" w:rsidRPr="00826BA8" w:rsidRDefault="00AB178A" w:rsidP="00826BA8">
      <w:pPr>
        <w:pStyle w:val="ListParagraph"/>
        <w:numPr>
          <w:ilvl w:val="0"/>
          <w:numId w:val="48"/>
        </w:numPr>
        <w:jc w:val="both"/>
        <w:rPr>
          <w:rFonts w:ascii="Arial" w:hAnsi="Arial" w:cs="Arial"/>
          <w:b/>
          <w:i/>
          <w:sz w:val="28"/>
          <w:szCs w:val="28"/>
        </w:rPr>
      </w:pPr>
      <w:r w:rsidRPr="00AB178A">
        <w:rPr>
          <w:rFonts w:ascii="Arial" w:hAnsi="Arial" w:cs="Arial"/>
          <w:b/>
          <w:i/>
          <w:sz w:val="28"/>
          <w:szCs w:val="28"/>
        </w:rPr>
        <w:t>PROOF OF CONCEPT</w:t>
      </w:r>
    </w:p>
    <w:p w:rsidR="00775FDD" w:rsidRPr="00826BA8" w:rsidRDefault="00775FDD" w:rsidP="00826BA8">
      <w:pPr>
        <w:jc w:val="both"/>
        <w:rPr>
          <w:rFonts w:ascii="Arial" w:hAnsi="Arial" w:cs="Arial"/>
          <w:b/>
          <w:i/>
          <w:sz w:val="28"/>
          <w:szCs w:val="28"/>
        </w:rPr>
      </w:pPr>
    </w:p>
    <w:p w:rsidR="00622FB2" w:rsidRDefault="00DC5471" w:rsidP="00775FDD">
      <w:pPr>
        <w:pStyle w:val="ListParagraph"/>
        <w:numPr>
          <w:ilvl w:val="1"/>
          <w:numId w:val="48"/>
        </w:numPr>
        <w:tabs>
          <w:tab w:val="clear" w:pos="1656"/>
          <w:tab w:val="num" w:pos="1418"/>
        </w:tabs>
        <w:ind w:left="1418" w:hanging="709"/>
        <w:jc w:val="both"/>
        <w:rPr>
          <w:rFonts w:ascii="Arial" w:hAnsi="Arial" w:cs="Arial"/>
          <w:sz w:val="28"/>
          <w:szCs w:val="28"/>
        </w:rPr>
      </w:pPr>
      <w:r w:rsidRPr="00DC5471">
        <w:rPr>
          <w:rFonts w:ascii="Arial" w:hAnsi="Arial" w:cs="Arial"/>
          <w:sz w:val="28"/>
          <w:szCs w:val="28"/>
        </w:rPr>
        <w:t xml:space="preserve">Bagi petender yang disenarai pendek, </w:t>
      </w:r>
      <w:r w:rsidR="00AB178A" w:rsidRPr="00DC5471">
        <w:rPr>
          <w:rFonts w:ascii="Arial" w:hAnsi="Arial" w:cs="Arial"/>
          <w:sz w:val="28"/>
          <w:szCs w:val="28"/>
        </w:rPr>
        <w:t>BERNAM</w:t>
      </w:r>
      <w:r w:rsidR="00775FDD">
        <w:rPr>
          <w:rFonts w:ascii="Arial" w:hAnsi="Arial" w:cs="Arial"/>
          <w:sz w:val="28"/>
          <w:szCs w:val="28"/>
        </w:rPr>
        <w:t xml:space="preserve">A berhak </w:t>
      </w:r>
      <w:r w:rsidR="00AB178A" w:rsidRPr="00DC5471">
        <w:rPr>
          <w:rFonts w:ascii="Arial" w:hAnsi="Arial" w:cs="Arial"/>
          <w:sz w:val="28"/>
          <w:szCs w:val="28"/>
        </w:rPr>
        <w:t>untuk memanggil petender untuk membuat demonstrasi (</w:t>
      </w:r>
      <w:r w:rsidR="00AB178A" w:rsidRPr="00DC5471">
        <w:rPr>
          <w:rFonts w:ascii="Arial" w:hAnsi="Arial" w:cs="Arial"/>
          <w:i/>
          <w:sz w:val="28"/>
          <w:szCs w:val="28"/>
        </w:rPr>
        <w:t xml:space="preserve">Proof Of Concept) </w:t>
      </w:r>
      <w:r w:rsidR="00AB178A" w:rsidRPr="00DC5471">
        <w:rPr>
          <w:rFonts w:ascii="Arial" w:hAnsi="Arial" w:cs="Arial"/>
          <w:sz w:val="28"/>
          <w:szCs w:val="28"/>
        </w:rPr>
        <w:t>sistem</w:t>
      </w:r>
      <w:r w:rsidR="00AB178A" w:rsidRPr="00DC5471">
        <w:rPr>
          <w:rFonts w:ascii="Arial" w:hAnsi="Arial" w:cs="Arial"/>
          <w:i/>
          <w:sz w:val="28"/>
          <w:szCs w:val="28"/>
        </w:rPr>
        <w:t>.</w:t>
      </w:r>
      <w:r w:rsidR="00AB178A" w:rsidRPr="00DC5471">
        <w:rPr>
          <w:rFonts w:ascii="Arial" w:hAnsi="Arial" w:cs="Arial"/>
          <w:sz w:val="28"/>
          <w:szCs w:val="28"/>
        </w:rPr>
        <w:t xml:space="preserve"> </w:t>
      </w:r>
    </w:p>
    <w:p w:rsidR="00DC5471" w:rsidRPr="00DC5471" w:rsidRDefault="00DC5471" w:rsidP="00775FDD">
      <w:pPr>
        <w:pStyle w:val="ListParagraph"/>
        <w:tabs>
          <w:tab w:val="num" w:pos="1418"/>
        </w:tabs>
        <w:ind w:left="1656"/>
        <w:jc w:val="both"/>
        <w:rPr>
          <w:rFonts w:ascii="Arial" w:hAnsi="Arial" w:cs="Arial"/>
          <w:sz w:val="28"/>
          <w:szCs w:val="28"/>
        </w:rPr>
      </w:pPr>
    </w:p>
    <w:p w:rsidR="00DC5471" w:rsidRDefault="00DC5471" w:rsidP="00775FDD">
      <w:pPr>
        <w:pStyle w:val="ListParagraph"/>
        <w:numPr>
          <w:ilvl w:val="1"/>
          <w:numId w:val="48"/>
        </w:numPr>
        <w:tabs>
          <w:tab w:val="clear" w:pos="1656"/>
          <w:tab w:val="num" w:pos="1418"/>
        </w:tabs>
        <w:ind w:left="1418" w:hanging="709"/>
        <w:jc w:val="both"/>
        <w:rPr>
          <w:rFonts w:ascii="Arial" w:hAnsi="Arial" w:cs="Arial"/>
          <w:b/>
          <w:sz w:val="28"/>
          <w:szCs w:val="28"/>
          <w:u w:val="single"/>
        </w:rPr>
      </w:pPr>
      <w:r>
        <w:rPr>
          <w:rFonts w:ascii="Arial" w:hAnsi="Arial" w:cs="Arial"/>
          <w:sz w:val="28"/>
          <w:szCs w:val="28"/>
        </w:rPr>
        <w:t xml:space="preserve">Skop kerja terperinci adalah seperti diterangkan di </w:t>
      </w:r>
      <w:r w:rsidRPr="00DC5471">
        <w:rPr>
          <w:rFonts w:ascii="Arial" w:hAnsi="Arial" w:cs="Arial"/>
          <w:b/>
          <w:sz w:val="28"/>
          <w:szCs w:val="28"/>
          <w:u w:val="single"/>
        </w:rPr>
        <w:t>LAMPIRAN D-5</w:t>
      </w:r>
      <w:r w:rsidR="00775FDD">
        <w:rPr>
          <w:rFonts w:ascii="Arial" w:hAnsi="Arial" w:cs="Arial"/>
          <w:b/>
          <w:sz w:val="28"/>
          <w:szCs w:val="28"/>
          <w:u w:val="single"/>
        </w:rPr>
        <w:t>.</w:t>
      </w:r>
    </w:p>
    <w:p w:rsidR="00826BA8" w:rsidRDefault="00826BA8" w:rsidP="00826BA8">
      <w:pPr>
        <w:jc w:val="both"/>
        <w:rPr>
          <w:rFonts w:ascii="Arial" w:hAnsi="Arial" w:cs="Arial"/>
          <w:b/>
          <w:sz w:val="28"/>
          <w:szCs w:val="28"/>
          <w:u w:val="single"/>
        </w:rPr>
      </w:pPr>
    </w:p>
    <w:p w:rsidR="00680BE7" w:rsidRDefault="00680BE7" w:rsidP="00826BA8">
      <w:pPr>
        <w:jc w:val="both"/>
        <w:rPr>
          <w:rFonts w:ascii="Arial" w:hAnsi="Arial" w:cs="Arial"/>
          <w:b/>
          <w:sz w:val="28"/>
          <w:szCs w:val="28"/>
          <w:u w:val="single"/>
        </w:rPr>
      </w:pPr>
    </w:p>
    <w:p w:rsidR="008471B4" w:rsidRDefault="008471B4" w:rsidP="00826BA8">
      <w:pPr>
        <w:jc w:val="both"/>
        <w:rPr>
          <w:rFonts w:ascii="Arial" w:hAnsi="Arial" w:cs="Arial"/>
          <w:b/>
          <w:sz w:val="28"/>
          <w:szCs w:val="28"/>
          <w:u w:val="single"/>
        </w:rPr>
      </w:pPr>
    </w:p>
    <w:p w:rsidR="00826BA8" w:rsidRDefault="00826BA8" w:rsidP="00826BA8">
      <w:pPr>
        <w:jc w:val="both"/>
        <w:rPr>
          <w:rFonts w:ascii="Arial" w:hAnsi="Arial" w:cs="Arial"/>
          <w:b/>
          <w:sz w:val="28"/>
          <w:szCs w:val="28"/>
        </w:rPr>
      </w:pPr>
      <w:r>
        <w:rPr>
          <w:rFonts w:ascii="Arial" w:hAnsi="Arial" w:cs="Arial"/>
          <w:b/>
          <w:sz w:val="28"/>
          <w:szCs w:val="28"/>
        </w:rPr>
        <w:lastRenderedPageBreak/>
        <w:t>29.</w:t>
      </w:r>
      <w:r>
        <w:rPr>
          <w:rFonts w:ascii="Arial" w:hAnsi="Arial" w:cs="Arial"/>
          <w:b/>
          <w:sz w:val="28"/>
          <w:szCs w:val="28"/>
        </w:rPr>
        <w:tab/>
      </w:r>
      <w:r w:rsidR="008A17D7">
        <w:rPr>
          <w:rFonts w:ascii="Arial" w:hAnsi="Arial" w:cs="Arial"/>
          <w:b/>
          <w:sz w:val="28"/>
          <w:szCs w:val="28"/>
        </w:rPr>
        <w:t>TEMPOH PROJEK</w:t>
      </w:r>
    </w:p>
    <w:p w:rsidR="00680BE7" w:rsidRDefault="00680BE7" w:rsidP="00826BA8">
      <w:pPr>
        <w:jc w:val="both"/>
        <w:rPr>
          <w:rFonts w:ascii="Arial" w:hAnsi="Arial" w:cs="Arial"/>
          <w:b/>
          <w:sz w:val="28"/>
          <w:szCs w:val="28"/>
        </w:rPr>
      </w:pPr>
    </w:p>
    <w:p w:rsidR="008A17D7" w:rsidRDefault="008A17D7" w:rsidP="008A17D7">
      <w:pPr>
        <w:ind w:left="1440" w:hanging="720"/>
        <w:jc w:val="both"/>
        <w:rPr>
          <w:rFonts w:ascii="Arial" w:hAnsi="Arial" w:cs="Arial"/>
          <w:sz w:val="28"/>
          <w:szCs w:val="28"/>
        </w:rPr>
      </w:pPr>
      <w:r>
        <w:rPr>
          <w:rFonts w:ascii="Arial" w:hAnsi="Arial" w:cs="Arial"/>
          <w:sz w:val="28"/>
          <w:szCs w:val="28"/>
        </w:rPr>
        <w:t>29.1</w:t>
      </w:r>
      <w:r>
        <w:rPr>
          <w:rFonts w:ascii="Arial" w:hAnsi="Arial" w:cs="Arial"/>
          <w:sz w:val="28"/>
          <w:szCs w:val="28"/>
        </w:rPr>
        <w:tab/>
        <w:t xml:space="preserve">Tempoh siap bagi projek ini adalah selama lapan belas (18) bulan bermula daripada tarikh </w:t>
      </w:r>
      <w:r w:rsidR="00680BE7">
        <w:rPr>
          <w:rFonts w:ascii="Arial" w:hAnsi="Arial" w:cs="Arial"/>
          <w:sz w:val="28"/>
          <w:szCs w:val="28"/>
        </w:rPr>
        <w:t xml:space="preserve">surat </w:t>
      </w:r>
      <w:r>
        <w:rPr>
          <w:rFonts w:ascii="Arial" w:hAnsi="Arial" w:cs="Arial"/>
          <w:sz w:val="28"/>
          <w:szCs w:val="28"/>
        </w:rPr>
        <w:t xml:space="preserve">tawaran </w:t>
      </w:r>
      <w:r w:rsidR="00680BE7">
        <w:rPr>
          <w:rFonts w:ascii="Arial" w:hAnsi="Arial" w:cs="Arial"/>
          <w:sz w:val="28"/>
          <w:szCs w:val="28"/>
        </w:rPr>
        <w:t>diberikan kepada petender yang berjaya</w:t>
      </w:r>
      <w:r>
        <w:rPr>
          <w:rFonts w:ascii="Arial" w:hAnsi="Arial" w:cs="Arial"/>
          <w:sz w:val="28"/>
          <w:szCs w:val="28"/>
        </w:rPr>
        <w:t xml:space="preserve">. </w:t>
      </w:r>
    </w:p>
    <w:p w:rsidR="008A17D7" w:rsidRDefault="008A17D7" w:rsidP="008A17D7">
      <w:pPr>
        <w:ind w:left="1440" w:hanging="720"/>
        <w:jc w:val="both"/>
        <w:rPr>
          <w:rFonts w:ascii="Arial" w:hAnsi="Arial" w:cs="Arial"/>
          <w:sz w:val="28"/>
          <w:szCs w:val="28"/>
        </w:rPr>
      </w:pPr>
    </w:p>
    <w:p w:rsidR="008A17D7" w:rsidRPr="008A17D7" w:rsidRDefault="008A17D7" w:rsidP="008A17D7">
      <w:pPr>
        <w:ind w:left="1440" w:hanging="720"/>
        <w:jc w:val="both"/>
        <w:rPr>
          <w:rFonts w:ascii="Arial" w:hAnsi="Arial" w:cs="Arial"/>
          <w:sz w:val="28"/>
          <w:szCs w:val="28"/>
        </w:rPr>
      </w:pPr>
      <w:r>
        <w:rPr>
          <w:rFonts w:ascii="Arial" w:hAnsi="Arial" w:cs="Arial"/>
          <w:sz w:val="28"/>
          <w:szCs w:val="28"/>
        </w:rPr>
        <w:t>29.2</w:t>
      </w:r>
      <w:r>
        <w:rPr>
          <w:rFonts w:ascii="Arial" w:hAnsi="Arial" w:cs="Arial"/>
          <w:sz w:val="28"/>
          <w:szCs w:val="28"/>
        </w:rPr>
        <w:tab/>
        <w:t xml:space="preserve">Walaubagaimanapun, sekiranya petender mampu menyiapkan projek tersebut </w:t>
      </w:r>
      <w:r w:rsidR="00680BE7">
        <w:rPr>
          <w:rFonts w:ascii="Arial" w:hAnsi="Arial" w:cs="Arial"/>
          <w:sz w:val="28"/>
          <w:szCs w:val="28"/>
        </w:rPr>
        <w:t xml:space="preserve">lebih awal daripada tempoh tersebut, merit akan diberikan kepada petender tersebut ketika proses penilaian dokumen dijalankan. </w:t>
      </w:r>
    </w:p>
    <w:sectPr w:rsidR="008A17D7" w:rsidRPr="008A17D7" w:rsidSect="00A97913">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7" w:h="16839" w:code="9"/>
      <w:pgMar w:top="1440" w:right="1440" w:bottom="1440" w:left="1440" w:header="720" w:footer="720" w:gutter="0"/>
      <w:pgNumType w:start="0"/>
      <w:cols w:space="720"/>
      <w:docGrid w:linePitch="571"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19D" w:rsidRDefault="0053219D">
      <w:r>
        <w:separator/>
      </w:r>
    </w:p>
  </w:endnote>
  <w:endnote w:type="continuationSeparator" w:id="0">
    <w:p w:rsidR="0053219D" w:rsidRDefault="00532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tar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jaVu Sans">
    <w:panose1 w:val="00000000000000000000"/>
    <w:charset w:val="00"/>
    <w:family w:val="roman"/>
    <w:notTrueType/>
    <w:pitch w:val="default"/>
  </w:font>
  <w:font w:name="AlbertusMedium-Regular">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E" w:rsidRDefault="00E077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587" w:rsidRPr="00F55587" w:rsidRDefault="00F55587" w:rsidP="00F55587">
    <w:pPr>
      <w:pStyle w:val="Footer"/>
      <w:ind w:right="29"/>
      <w:rPr>
        <w:rFonts w:ascii="Arial" w:hAnsi="Arial" w:cs="Arial"/>
        <w:b/>
        <w:sz w:val="24"/>
        <w:szCs w:val="24"/>
        <w:lang w:val="sv-SE"/>
      </w:rPr>
    </w:pPr>
    <w:r w:rsidRPr="00F55587">
      <w:rPr>
        <w:rFonts w:ascii="Arial" w:hAnsi="Arial" w:cs="Arial"/>
        <w:b/>
        <w:sz w:val="24"/>
        <w:szCs w:val="24"/>
        <w:lang w:val="sv-SE"/>
      </w:rPr>
      <w:t>___________________________________________________________________</w:t>
    </w:r>
  </w:p>
  <w:p w:rsidR="00C75BE8" w:rsidRPr="00D92BEC" w:rsidRDefault="00D92BEC" w:rsidP="00F55587">
    <w:pPr>
      <w:pStyle w:val="Footer"/>
      <w:rPr>
        <w:rFonts w:ascii="Arial" w:hAnsi="Arial" w:cs="Arial"/>
        <w:sz w:val="24"/>
        <w:szCs w:val="24"/>
        <w:lang w:val="sv-SE"/>
      </w:rPr>
    </w:pPr>
    <w:r>
      <w:rPr>
        <w:rFonts w:ascii="Arial" w:hAnsi="Arial" w:cs="Arial"/>
        <w:sz w:val="24"/>
        <w:szCs w:val="24"/>
        <w:lang w:val="sv-SE"/>
      </w:rPr>
      <w:tab/>
    </w:r>
    <w:r>
      <w:rPr>
        <w:rFonts w:ascii="Arial" w:hAnsi="Arial" w:cs="Arial"/>
        <w:sz w:val="24"/>
        <w:szCs w:val="24"/>
        <w:lang w:val="sv-SE"/>
      </w:rPr>
      <w:tab/>
    </w:r>
    <w:r w:rsidR="00F55587" w:rsidRPr="00F55587">
      <w:rPr>
        <w:rFonts w:ascii="Arial" w:hAnsi="Arial" w:cs="Arial"/>
        <w:sz w:val="24"/>
        <w:szCs w:val="24"/>
        <w:lang w:val="sv-SE"/>
      </w:rPr>
      <w:t xml:space="preserve">ms </w:t>
    </w:r>
    <w:r w:rsidR="002F7462" w:rsidRPr="00F55587">
      <w:rPr>
        <w:rStyle w:val="PageNumber"/>
        <w:rFonts w:ascii="Arial" w:hAnsi="Arial" w:cs="Arial"/>
        <w:sz w:val="24"/>
        <w:szCs w:val="24"/>
      </w:rPr>
      <w:fldChar w:fldCharType="begin"/>
    </w:r>
    <w:r w:rsidR="00F55587" w:rsidRPr="00F55587">
      <w:rPr>
        <w:rStyle w:val="PageNumber"/>
        <w:rFonts w:ascii="Arial" w:hAnsi="Arial" w:cs="Arial"/>
        <w:sz w:val="24"/>
        <w:szCs w:val="24"/>
        <w:lang w:val="sv-SE"/>
      </w:rPr>
      <w:instrText xml:space="preserve"> PAGE </w:instrText>
    </w:r>
    <w:r w:rsidR="002F7462" w:rsidRPr="00F55587">
      <w:rPr>
        <w:rStyle w:val="PageNumber"/>
        <w:rFonts w:ascii="Arial" w:hAnsi="Arial" w:cs="Arial"/>
        <w:sz w:val="24"/>
        <w:szCs w:val="24"/>
      </w:rPr>
      <w:fldChar w:fldCharType="separate"/>
    </w:r>
    <w:r w:rsidR="00490FF0">
      <w:rPr>
        <w:rStyle w:val="PageNumber"/>
        <w:rFonts w:ascii="Arial" w:hAnsi="Arial" w:cs="Arial"/>
        <w:noProof/>
        <w:sz w:val="24"/>
        <w:szCs w:val="24"/>
        <w:lang w:val="sv-SE"/>
      </w:rPr>
      <w:t>20</w:t>
    </w:r>
    <w:r w:rsidR="002F7462" w:rsidRPr="00F55587">
      <w:rPr>
        <w:rStyle w:val="PageNumber"/>
        <w:rFonts w:ascii="Arial" w:hAnsi="Arial" w:cs="Arial"/>
        <w:sz w:val="24"/>
        <w:szCs w:val="24"/>
      </w:rPr>
      <w:fldChar w:fldCharType="end"/>
    </w:r>
    <w:r w:rsidR="00EF40FB">
      <w:rPr>
        <w:rStyle w:val="PageNumber"/>
        <w:rFonts w:ascii="Arial" w:hAnsi="Arial" w:cs="Arial"/>
        <w:sz w:val="24"/>
        <w:szCs w:val="24"/>
      </w:rPr>
      <w:t>/23</w:t>
    </w:r>
    <w:r w:rsidR="00F55587" w:rsidRPr="00F55587">
      <w:rPr>
        <w:rStyle w:val="PageNumber"/>
        <w:rFonts w:ascii="Arial" w:hAnsi="Arial" w:cs="Arial"/>
        <w:sz w:val="24"/>
        <w:szCs w:val="24"/>
      </w:rPr>
      <w:tab/>
      <w:t xml:space="preserve">                                                                                                                        </w:t>
    </w:r>
    <w:r w:rsidR="00F55587" w:rsidRPr="00F55587">
      <w:rPr>
        <w:rStyle w:val="PageNumber"/>
        <w:rFonts w:ascii="Arial" w:hAnsi="Arial" w:cs="Arial"/>
        <w:b/>
        <w:sz w:val="24"/>
        <w:szCs w:val="24"/>
      </w:rPr>
      <w:t>SULIT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E" w:rsidRDefault="00E07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19D" w:rsidRDefault="0053219D">
      <w:r>
        <w:separator/>
      </w:r>
    </w:p>
  </w:footnote>
  <w:footnote w:type="continuationSeparator" w:id="0">
    <w:p w:rsidR="0053219D" w:rsidRDefault="00532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E" w:rsidRDefault="00E077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592" w:rsidRDefault="00614592" w:rsidP="00614592">
    <w:pPr>
      <w:pStyle w:val="Header"/>
      <w:rPr>
        <w:rFonts w:ascii="Arial" w:hAnsi="Arial" w:cs="Arial"/>
        <w:b/>
        <w:sz w:val="24"/>
      </w:rPr>
    </w:pPr>
  </w:p>
  <w:p w:rsidR="00614592" w:rsidRPr="00C3660F" w:rsidRDefault="00614592" w:rsidP="006C2F5A">
    <w:pPr>
      <w:pStyle w:val="Header"/>
      <w:jc w:val="center"/>
      <w:rPr>
        <w:rFonts w:ascii="Arial" w:hAnsi="Arial" w:cs="Arial"/>
        <w:b/>
        <w:sz w:val="24"/>
      </w:rPr>
    </w:pPr>
    <w:r>
      <w:rPr>
        <w:rFonts w:ascii="Arial" w:hAnsi="Arial" w:cs="Arial"/>
        <w:b/>
        <w:sz w:val="24"/>
      </w:rPr>
      <w:t xml:space="preserve">SULIT                                                                      </w:t>
    </w:r>
    <w:r w:rsidR="006C2F5A">
      <w:rPr>
        <w:rFonts w:ascii="Arial" w:hAnsi="Arial" w:cs="Arial"/>
        <w:b/>
        <w:sz w:val="24"/>
      </w:rPr>
      <w:t xml:space="preserve">             DOKUMEN TENDER</w:t>
    </w:r>
    <w:r w:rsidR="00693730">
      <w:rPr>
        <w:rFonts w:ascii="Arial" w:hAnsi="Arial" w:cs="Arial"/>
        <w:b/>
        <w:sz w:val="24"/>
      </w:rPr>
      <w:t xml:space="preserve"> </w:t>
    </w:r>
  </w:p>
  <w:p w:rsidR="00614592" w:rsidRPr="00614592" w:rsidRDefault="00F446E2" w:rsidP="00614592">
    <w:pPr>
      <w:pStyle w:val="Header"/>
      <w:rPr>
        <w:rFonts w:ascii="Arial" w:hAnsi="Arial" w:cs="Arial"/>
        <w:b/>
      </w:rPr>
    </w:pPr>
    <w:r>
      <w:rPr>
        <w:rFonts w:ascii="Arial" w:hAnsi="Arial" w:cs="Arial"/>
        <w:b/>
        <w:noProof/>
        <w:lang w:val="en-MY" w:eastAsia="en-MY"/>
      </w:rPr>
      <mc:AlternateContent>
        <mc:Choice Requires="wps">
          <w:drawing>
            <wp:anchor distT="4294967292" distB="4294967292" distL="114300" distR="114300" simplePos="0" relativeHeight="251659264" behindDoc="0" locked="0" layoutInCell="1" allowOverlap="1" wp14:anchorId="3943D5B1" wp14:editId="7A69C555">
              <wp:simplePos x="0" y="0"/>
              <wp:positionH relativeFrom="column">
                <wp:posOffset>0</wp:posOffset>
              </wp:positionH>
              <wp:positionV relativeFrom="paragraph">
                <wp:posOffset>69849</wp:posOffset>
              </wp:positionV>
              <wp:extent cx="5762625" cy="0"/>
              <wp:effectExtent l="0" t="0" r="28575"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AEFFA7" id="Line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pt" to="45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0IFAIAACg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79E" w:rsidRDefault="00E077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1"/>
    <w:lvl w:ilvl="0">
      <w:start w:val="1"/>
      <w:numFmt w:val="lowerLetter"/>
      <w:lvlText w:val="%1)"/>
      <w:lvlJc w:val="left"/>
      <w:pPr>
        <w:tabs>
          <w:tab w:val="num" w:pos="2160"/>
        </w:tabs>
        <w:ind w:left="2160" w:hanging="360"/>
      </w:pPr>
      <w:rPr>
        <w:rFonts w:ascii="Arial" w:hAnsi="Arial"/>
        <w:b w:val="0"/>
        <w:bCs w:val="0"/>
      </w:rPr>
    </w:lvl>
    <w:lvl w:ilvl="1">
      <w:start w:val="1"/>
      <w:numFmt w:val="lowerRoman"/>
      <w:lvlText w:val="%2."/>
      <w:lvlJc w:val="left"/>
      <w:pPr>
        <w:tabs>
          <w:tab w:val="num" w:pos="2880"/>
        </w:tabs>
        <w:ind w:left="2880" w:hanging="360"/>
      </w:pPr>
      <w:rPr>
        <w:rFonts w:ascii="Arial" w:hAnsi="Arial"/>
        <w:b w:val="0"/>
        <w:bCs w:val="0"/>
      </w:rPr>
    </w:lvl>
    <w:lvl w:ilvl="2">
      <w:start w:val="1"/>
      <w:numFmt w:val="decimal"/>
      <w:lvlText w:val="%1.%2.%3"/>
      <w:lvlJc w:val="left"/>
      <w:pPr>
        <w:tabs>
          <w:tab w:val="num" w:pos="3600"/>
        </w:tabs>
        <w:ind w:left="3600" w:hanging="360"/>
      </w:pPr>
      <w:rPr>
        <w:rFonts w:ascii="Wingdings" w:hAnsi="Wingdings"/>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cs="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cs="Courier New"/>
      </w:rPr>
    </w:lvl>
    <w:lvl w:ilvl="8">
      <w:start w:val="1"/>
      <w:numFmt w:val="bullet"/>
      <w:lvlText w:val=""/>
      <w:lvlJc w:val="left"/>
      <w:pPr>
        <w:tabs>
          <w:tab w:val="num" w:pos="7920"/>
        </w:tabs>
        <w:ind w:left="7920" w:hanging="360"/>
      </w:pPr>
      <w:rPr>
        <w:rFonts w:ascii="Wingdings" w:hAnsi="Wingdings"/>
      </w:rPr>
    </w:lvl>
  </w:abstractNum>
  <w:abstractNum w:abstractNumId="1">
    <w:nsid w:val="00000005"/>
    <w:multiLevelType w:val="singleLevel"/>
    <w:tmpl w:val="00000005"/>
    <w:name w:val="WW8Num2"/>
    <w:lvl w:ilvl="0">
      <w:start w:val="1"/>
      <w:numFmt w:val="lowerRoman"/>
      <w:lvlText w:val="%1."/>
      <w:lvlJc w:val="left"/>
      <w:pPr>
        <w:tabs>
          <w:tab w:val="num" w:pos="1800"/>
        </w:tabs>
        <w:ind w:left="1800" w:hanging="360"/>
      </w:pPr>
    </w:lvl>
  </w:abstractNum>
  <w:abstractNum w:abstractNumId="2">
    <w:nsid w:val="00000006"/>
    <w:multiLevelType w:val="multilevel"/>
    <w:tmpl w:val="00000006"/>
    <w:name w:val="WW8Num3"/>
    <w:lvl w:ilvl="0">
      <w:start w:val="1"/>
      <w:numFmt w:val="lowerRoman"/>
      <w:lvlText w:val="%1."/>
      <w:lvlJc w:val="left"/>
      <w:pPr>
        <w:tabs>
          <w:tab w:val="num" w:pos="360"/>
        </w:tabs>
        <w:ind w:left="360" w:hanging="360"/>
      </w:pPr>
    </w:lvl>
    <w:lvl w:ilvl="1">
      <w:start w:val="1"/>
      <w:numFmt w:val="lowerRoman"/>
      <w:lvlText w:val="%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3">
    <w:nsid w:val="00000007"/>
    <w:multiLevelType w:val="singleLevel"/>
    <w:tmpl w:val="00000007"/>
    <w:name w:val="WW8Num11"/>
    <w:lvl w:ilvl="0">
      <w:start w:val="1"/>
      <w:numFmt w:val="lowerRoman"/>
      <w:lvlText w:val="%1)"/>
      <w:lvlJc w:val="left"/>
      <w:pPr>
        <w:tabs>
          <w:tab w:val="num" w:pos="2520"/>
        </w:tabs>
        <w:ind w:left="2520" w:hanging="360"/>
      </w:pPr>
      <w:rPr>
        <w:rFonts w:ascii="Arial" w:hAnsi="Arial"/>
        <w:b w:val="0"/>
        <w:bCs w:val="0"/>
      </w:rPr>
    </w:lvl>
  </w:abstractNum>
  <w:abstractNum w:abstractNumId="4">
    <w:nsid w:val="00000008"/>
    <w:multiLevelType w:val="multilevel"/>
    <w:tmpl w:val="00000008"/>
    <w:name w:val="WW8Num14"/>
    <w:lvl w:ilvl="0">
      <w:start w:val="22"/>
      <w:numFmt w:val="decimal"/>
      <w:lvlText w:val="%1"/>
      <w:lvlJc w:val="left"/>
      <w:pPr>
        <w:tabs>
          <w:tab w:val="num" w:pos="465"/>
        </w:tabs>
        <w:ind w:left="465" w:hanging="465"/>
      </w:pPr>
    </w:lvl>
    <w:lvl w:ilvl="1">
      <w:start w:val="1"/>
      <w:numFmt w:val="decimal"/>
      <w:lvlText w:val="%1.%2"/>
      <w:lvlJc w:val="left"/>
      <w:pPr>
        <w:tabs>
          <w:tab w:val="num" w:pos="1185"/>
        </w:tabs>
        <w:ind w:left="1185" w:hanging="465"/>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5">
    <w:nsid w:val="00000009"/>
    <w:multiLevelType w:val="multilevel"/>
    <w:tmpl w:val="00000009"/>
    <w:name w:val="WW8Num15"/>
    <w:lvl w:ilvl="0">
      <w:start w:val="1"/>
      <w:numFmt w:val="lowerRoman"/>
      <w:lvlText w:val="%1."/>
      <w:lvlJc w:val="left"/>
      <w:pPr>
        <w:tabs>
          <w:tab w:val="num" w:pos="3312"/>
        </w:tabs>
        <w:ind w:left="3312" w:hanging="792"/>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6">
    <w:nsid w:val="0000000A"/>
    <w:multiLevelType w:val="multilevel"/>
    <w:tmpl w:val="EDA8CACC"/>
    <w:name w:val="WW8Num16"/>
    <w:lvl w:ilvl="0">
      <w:start w:val="3"/>
      <w:numFmt w:val="decimal"/>
      <w:lvlText w:val="%1."/>
      <w:lvlJc w:val="left"/>
      <w:pPr>
        <w:tabs>
          <w:tab w:val="num" w:pos="720"/>
        </w:tabs>
        <w:ind w:left="720" w:hanging="720"/>
      </w:pPr>
      <w:rPr>
        <w:b/>
        <w:i w:val="0"/>
      </w:rPr>
    </w:lvl>
    <w:lvl w:ilvl="1">
      <w:start w:val="1"/>
      <w:numFmt w:val="decimal"/>
      <w:lvlText w:val="%1.%2"/>
      <w:lvlJc w:val="left"/>
      <w:pPr>
        <w:tabs>
          <w:tab w:val="num" w:pos="1656"/>
        </w:tabs>
        <w:ind w:left="1656" w:hanging="936"/>
      </w:pPr>
      <w:rPr>
        <w:rFonts w:ascii="Arial" w:hAnsi="Arial" w:cs="Arial" w:hint="default"/>
        <w:b w:val="0"/>
        <w:bCs w:val="0"/>
        <w:i w:val="0"/>
        <w:color w:val="auto"/>
      </w:rPr>
    </w:lvl>
    <w:lvl w:ilvl="2">
      <w:start w:val="1"/>
      <w:numFmt w:val="lowerLetter"/>
      <w:lvlText w:val="%3)"/>
      <w:lvlJc w:val="left"/>
      <w:pPr>
        <w:tabs>
          <w:tab w:val="num" w:pos="2520"/>
        </w:tabs>
        <w:ind w:left="2520" w:hanging="1080"/>
      </w:pPr>
      <w:rPr>
        <w:rFonts w:hint="default"/>
        <w:b w:val="0"/>
        <w:bCs w:val="0"/>
        <w:sz w:val="28"/>
        <w:szCs w:val="28"/>
      </w:rPr>
    </w:lvl>
    <w:lvl w:ilvl="3">
      <w:start w:val="1"/>
      <w:numFmt w:val="lowerLetter"/>
      <w:lvlText w:val="%4."/>
      <w:lvlJc w:val="left"/>
      <w:pPr>
        <w:tabs>
          <w:tab w:val="num" w:pos="3312"/>
        </w:tabs>
        <w:ind w:left="3312" w:hanging="792"/>
      </w:pPr>
      <w:rPr>
        <w:rFonts w:hint="default"/>
        <w:b w:val="0"/>
        <w:bCs w:val="0"/>
      </w:rPr>
    </w:lvl>
    <w:lvl w:ilvl="4">
      <w:start w:val="1"/>
      <w:numFmt w:val="lowerRoman"/>
      <w:lvlText w:val="%5."/>
      <w:lvlJc w:val="right"/>
      <w:pPr>
        <w:tabs>
          <w:tab w:val="num" w:pos="3600"/>
        </w:tabs>
        <w:ind w:left="3600" w:hanging="360"/>
      </w:pPr>
      <w:rPr>
        <w:rFonts w:hint="default"/>
        <w:b w:val="0"/>
        <w:i w:val="0"/>
      </w:rPr>
    </w:lvl>
    <w:lvl w:ilvl="5">
      <w:start w:val="1"/>
      <w:numFmt w:val="bullet"/>
      <w:lvlText w:val=""/>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B"/>
    <w:multiLevelType w:val="singleLevel"/>
    <w:tmpl w:val="0000000B"/>
    <w:name w:val="WW8Num17"/>
    <w:lvl w:ilvl="0">
      <w:start w:val="1"/>
      <w:numFmt w:val="lowerLetter"/>
      <w:lvlText w:val="%1)"/>
      <w:lvlJc w:val="left"/>
      <w:pPr>
        <w:tabs>
          <w:tab w:val="num" w:pos="720"/>
        </w:tabs>
        <w:ind w:left="720" w:hanging="360"/>
      </w:pPr>
    </w:lvl>
  </w:abstractNum>
  <w:abstractNum w:abstractNumId="8">
    <w:nsid w:val="0000000C"/>
    <w:multiLevelType w:val="singleLevel"/>
    <w:tmpl w:val="0000000C"/>
    <w:name w:val="WW8Num19"/>
    <w:lvl w:ilvl="0">
      <w:start w:val="1"/>
      <w:numFmt w:val="lowerRoman"/>
      <w:lvlText w:val="%1."/>
      <w:lvlJc w:val="left"/>
      <w:pPr>
        <w:tabs>
          <w:tab w:val="num" w:pos="2880"/>
        </w:tabs>
        <w:ind w:left="2880" w:hanging="360"/>
      </w:pPr>
    </w:lvl>
  </w:abstractNum>
  <w:abstractNum w:abstractNumId="9">
    <w:nsid w:val="0000000D"/>
    <w:multiLevelType w:val="singleLevel"/>
    <w:tmpl w:val="0000000D"/>
    <w:name w:val="WW8Num25"/>
    <w:lvl w:ilvl="0">
      <w:start w:val="18"/>
      <w:numFmt w:val="decimal"/>
      <w:lvlText w:val=" %1 "/>
      <w:lvlJc w:val="left"/>
      <w:pPr>
        <w:tabs>
          <w:tab w:val="num" w:pos="2340"/>
        </w:tabs>
        <w:ind w:left="2340" w:hanging="360"/>
      </w:pPr>
      <w:rPr>
        <w:rFonts w:ascii="Arial" w:hAnsi="Arial"/>
        <w:b w:val="0"/>
        <w:bCs w:val="0"/>
      </w:rPr>
    </w:lvl>
  </w:abstractNum>
  <w:abstractNum w:abstractNumId="10">
    <w:nsid w:val="0000000E"/>
    <w:multiLevelType w:val="singleLevel"/>
    <w:tmpl w:val="0000000E"/>
    <w:name w:val="WW8Num26"/>
    <w:lvl w:ilvl="0">
      <w:start w:val="1"/>
      <w:numFmt w:val="lowerRoman"/>
      <w:lvlText w:val="(%1)"/>
      <w:lvlJc w:val="left"/>
      <w:pPr>
        <w:tabs>
          <w:tab w:val="num" w:pos="2160"/>
        </w:tabs>
        <w:ind w:left="2160" w:hanging="720"/>
      </w:pPr>
    </w:lvl>
  </w:abstractNum>
  <w:abstractNum w:abstractNumId="11">
    <w:nsid w:val="0000000F"/>
    <w:multiLevelType w:val="multilevel"/>
    <w:tmpl w:val="0000000F"/>
    <w:name w:val="WW8Num27"/>
    <w:lvl w:ilvl="0">
      <w:start w:val="1"/>
      <w:numFmt w:val="lowerRoman"/>
      <w:lvlText w:val="(%1)"/>
      <w:lvlJc w:val="left"/>
      <w:pPr>
        <w:tabs>
          <w:tab w:val="num" w:pos="2340"/>
        </w:tabs>
        <w:ind w:left="2340" w:hanging="360"/>
      </w:pPr>
      <w:rPr>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10"/>
    <w:multiLevelType w:val="singleLevel"/>
    <w:tmpl w:val="00000010"/>
    <w:name w:val="WW8Num28"/>
    <w:lvl w:ilvl="0">
      <w:start w:val="1"/>
      <w:numFmt w:val="lowerRoman"/>
      <w:lvlText w:val="%1)"/>
      <w:lvlJc w:val="left"/>
      <w:pPr>
        <w:tabs>
          <w:tab w:val="num" w:pos="2160"/>
        </w:tabs>
        <w:ind w:left="2160" w:hanging="720"/>
      </w:pPr>
    </w:lvl>
  </w:abstractNum>
  <w:abstractNum w:abstractNumId="13">
    <w:nsid w:val="00000011"/>
    <w:multiLevelType w:val="singleLevel"/>
    <w:tmpl w:val="00000011"/>
    <w:name w:val="WW8Num31"/>
    <w:lvl w:ilvl="0">
      <w:start w:val="1"/>
      <w:numFmt w:val="lowerRoman"/>
      <w:lvlText w:val="(%1)"/>
      <w:lvlJc w:val="left"/>
      <w:pPr>
        <w:tabs>
          <w:tab w:val="num" w:pos="2160"/>
        </w:tabs>
        <w:ind w:left="2160" w:hanging="720"/>
      </w:pPr>
    </w:lvl>
  </w:abstractNum>
  <w:abstractNum w:abstractNumId="14">
    <w:nsid w:val="00000012"/>
    <w:multiLevelType w:val="multilevel"/>
    <w:tmpl w:val="00000012"/>
    <w:name w:val="WW8Num34"/>
    <w:lvl w:ilvl="0">
      <w:start w:val="1"/>
      <w:numFmt w:val="lowerRoman"/>
      <w:lvlText w:val="(%1)"/>
      <w:lvlJc w:val="left"/>
      <w:pPr>
        <w:tabs>
          <w:tab w:val="num" w:pos="2340"/>
        </w:tabs>
        <w:ind w:left="2340" w:hanging="360"/>
      </w:pPr>
      <w:rPr>
        <w:rFonts w:ascii="Arial" w:hAnsi="Arial"/>
      </w:rPr>
    </w:lvl>
    <w:lvl w:ilvl="1">
      <w:start w:val="1"/>
      <w:numFmt w:val="lowerLetter"/>
      <w:lvlText w:val="%2."/>
      <w:lvlJc w:val="left"/>
      <w:pPr>
        <w:tabs>
          <w:tab w:val="num" w:pos="1440"/>
        </w:tabs>
        <w:ind w:left="1440" w:hanging="360"/>
      </w:pPr>
    </w:lvl>
    <w:lvl w:ilvl="2">
      <w:start w:val="1"/>
      <w:numFmt w:val="lowerLetter"/>
      <w:lvlText w:val="%3."/>
      <w:lvlJc w:val="left"/>
      <w:pPr>
        <w:tabs>
          <w:tab w:val="num" w:pos="2772"/>
        </w:tabs>
        <w:ind w:left="2772" w:hanging="792"/>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3"/>
    <w:multiLevelType w:val="multilevel"/>
    <w:tmpl w:val="00000013"/>
    <w:name w:val="WW8Num35"/>
    <w:lvl w:ilvl="0">
      <w:start w:val="1"/>
      <w:numFmt w:val="bullet"/>
      <w:lvlText w:val=""/>
      <w:lvlJc w:val="left"/>
      <w:pPr>
        <w:tabs>
          <w:tab w:val="num" w:pos="2160"/>
        </w:tabs>
        <w:ind w:left="2160" w:hanging="720"/>
      </w:pPr>
      <w:rPr>
        <w:rFonts w:ascii="Wingdings" w:hAnsi="Wingdings" w:cs="StarSymbol"/>
        <w:sz w:val="18"/>
        <w:szCs w:val="18"/>
      </w:rPr>
    </w:lvl>
    <w:lvl w:ilvl="1">
      <w:start w:val="1"/>
      <w:numFmt w:val="lowerLetter"/>
      <w:lvlText w:val="(%2)"/>
      <w:lvlJc w:val="left"/>
      <w:pPr>
        <w:tabs>
          <w:tab w:val="num" w:pos="2880"/>
        </w:tabs>
        <w:ind w:left="2880" w:hanging="72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6">
    <w:nsid w:val="00000014"/>
    <w:multiLevelType w:val="multilevel"/>
    <w:tmpl w:val="00000014"/>
    <w:name w:val="WW8Num40"/>
    <w:lvl w:ilvl="0">
      <w:start w:val="1"/>
      <w:numFmt w:val="lowerLetter"/>
      <w:lvlText w:val="%1."/>
      <w:lvlJc w:val="left"/>
      <w:pPr>
        <w:tabs>
          <w:tab w:val="num" w:pos="2520"/>
        </w:tabs>
        <w:ind w:left="2520" w:hanging="360"/>
      </w:pPr>
    </w:lvl>
    <w:lvl w:ilvl="1">
      <w:start w:val="1"/>
      <w:numFmt w:val="lowerRoman"/>
      <w:lvlText w:val="%2)"/>
      <w:lvlJc w:val="left"/>
      <w:pPr>
        <w:tabs>
          <w:tab w:val="num" w:pos="3240"/>
        </w:tabs>
        <w:ind w:left="3240" w:hanging="360"/>
      </w:pPr>
      <w:rPr>
        <w:rFonts w:ascii="Arial" w:hAnsi="Arial"/>
        <w:b w:val="0"/>
        <w:bCs w:val="0"/>
      </w:r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7">
    <w:nsid w:val="00000015"/>
    <w:multiLevelType w:val="singleLevel"/>
    <w:tmpl w:val="00000015"/>
    <w:name w:val="WW8Num41"/>
    <w:lvl w:ilvl="0">
      <w:start w:val="1"/>
      <w:numFmt w:val="lowerRoman"/>
      <w:lvlText w:val="%1."/>
      <w:lvlJc w:val="left"/>
      <w:pPr>
        <w:tabs>
          <w:tab w:val="num" w:pos="1440"/>
        </w:tabs>
        <w:ind w:left="1440" w:hanging="360"/>
      </w:pPr>
    </w:lvl>
  </w:abstractNum>
  <w:abstractNum w:abstractNumId="18">
    <w:nsid w:val="00000016"/>
    <w:multiLevelType w:val="multilevel"/>
    <w:tmpl w:val="00000016"/>
    <w:name w:val="WW8Num42"/>
    <w:lvl w:ilvl="0">
      <w:start w:val="1"/>
      <w:numFmt w:val="decimal"/>
      <w:lvlText w:val="%1"/>
      <w:lvlJc w:val="left"/>
      <w:pPr>
        <w:tabs>
          <w:tab w:val="num" w:pos="360"/>
        </w:tabs>
        <w:ind w:left="360" w:hanging="360"/>
      </w:pPr>
    </w:lvl>
    <w:lvl w:ilv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9">
    <w:nsid w:val="00000017"/>
    <w:multiLevelType w:val="singleLevel"/>
    <w:tmpl w:val="00000017"/>
    <w:name w:val="WW8Num54"/>
    <w:lvl w:ilvl="0">
      <w:start w:val="1"/>
      <w:numFmt w:val="bullet"/>
      <w:lvlText w:val=""/>
      <w:lvlJc w:val="left"/>
      <w:pPr>
        <w:tabs>
          <w:tab w:val="num" w:pos="1800"/>
        </w:tabs>
        <w:ind w:left="1800" w:hanging="360"/>
      </w:pPr>
      <w:rPr>
        <w:rFonts w:ascii="Symbol" w:hAnsi="Symbol"/>
        <w:color w:val="000000"/>
      </w:rPr>
    </w:lvl>
  </w:abstractNum>
  <w:abstractNum w:abstractNumId="20">
    <w:nsid w:val="00000018"/>
    <w:multiLevelType w:val="singleLevel"/>
    <w:tmpl w:val="00000018"/>
    <w:name w:val="WW8Num50"/>
    <w:lvl w:ilvl="0">
      <w:start w:val="1"/>
      <w:numFmt w:val="lowerLetter"/>
      <w:lvlText w:val="%1)"/>
      <w:lvlJc w:val="left"/>
      <w:pPr>
        <w:tabs>
          <w:tab w:val="num" w:pos="1080"/>
        </w:tabs>
        <w:ind w:left="1080" w:hanging="360"/>
      </w:pPr>
    </w:lvl>
  </w:abstractNum>
  <w:abstractNum w:abstractNumId="21">
    <w:nsid w:val="00000019"/>
    <w:multiLevelType w:val="multilevel"/>
    <w:tmpl w:val="00000019"/>
    <w:name w:val="WW8Num49"/>
    <w:lvl w:ilvl="0">
      <w:start w:val="3"/>
      <w:numFmt w:val="decimal"/>
      <w:lvlText w:val="%1"/>
      <w:lvlJc w:val="left"/>
      <w:pPr>
        <w:tabs>
          <w:tab w:val="num" w:pos="528"/>
        </w:tabs>
        <w:ind w:left="528" w:hanging="528"/>
      </w:pPr>
    </w:lvl>
    <w:lvl w:ilvl="1">
      <w:start w:val="6"/>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2">
    <w:nsid w:val="0000001A"/>
    <w:multiLevelType w:val="singleLevel"/>
    <w:tmpl w:val="0000001A"/>
    <w:name w:val="WW8Num66"/>
    <w:lvl w:ilvl="0">
      <w:start w:val="1"/>
      <w:numFmt w:val="bullet"/>
      <w:lvlText w:val=""/>
      <w:lvlJc w:val="left"/>
      <w:pPr>
        <w:tabs>
          <w:tab w:val="num" w:pos="1440"/>
        </w:tabs>
        <w:ind w:left="1440" w:hanging="360"/>
      </w:pPr>
      <w:rPr>
        <w:rFonts w:ascii="Symbol" w:hAnsi="Symbol"/>
        <w:color w:val="000000"/>
      </w:rPr>
    </w:lvl>
  </w:abstractNum>
  <w:abstractNum w:abstractNumId="23">
    <w:nsid w:val="0000001B"/>
    <w:multiLevelType w:val="multilevel"/>
    <w:tmpl w:val="0000001B"/>
    <w:name w:val="WW8Num63"/>
    <w:lvl w:ilvl="0">
      <w:start w:val="7"/>
      <w:numFmt w:val="decimal"/>
      <w:lvlText w:val="%1"/>
      <w:lvlJc w:val="left"/>
      <w:pPr>
        <w:tabs>
          <w:tab w:val="num" w:pos="528"/>
        </w:tabs>
        <w:ind w:left="528" w:hanging="528"/>
      </w:pPr>
    </w:lvl>
    <w:lvl w:ilvl="1">
      <w:start w:val="2"/>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880"/>
        </w:tabs>
        <w:ind w:left="2880" w:hanging="144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680"/>
        </w:tabs>
        <w:ind w:left="4680" w:hanging="2160"/>
      </w:pPr>
    </w:lvl>
    <w:lvl w:ilvl="8">
      <w:start w:val="1"/>
      <w:numFmt w:val="decimal"/>
      <w:lvlText w:val="%1.%2.%3.%4.%5.%6.%7.%8.%9"/>
      <w:lvlJc w:val="left"/>
      <w:pPr>
        <w:tabs>
          <w:tab w:val="num" w:pos="5040"/>
        </w:tabs>
        <w:ind w:left="5040" w:hanging="2160"/>
      </w:pPr>
    </w:lvl>
  </w:abstractNum>
  <w:abstractNum w:abstractNumId="24">
    <w:nsid w:val="0000001C"/>
    <w:multiLevelType w:val="multilevel"/>
    <w:tmpl w:val="0000001C"/>
    <w:name w:val="WW8Num77"/>
    <w:lvl w:ilvl="0">
      <w:start w:val="8"/>
      <w:numFmt w:val="decimal"/>
      <w:lvlText w:val="%1"/>
      <w:lvlJc w:val="left"/>
      <w:pPr>
        <w:tabs>
          <w:tab w:val="num" w:pos="528"/>
        </w:tabs>
        <w:ind w:left="528" w:hanging="528"/>
      </w:pPr>
    </w:lvl>
    <w:lvl w:ilvl="1">
      <w:start w:val="4"/>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5">
    <w:nsid w:val="0000001D"/>
    <w:multiLevelType w:val="multilevel"/>
    <w:tmpl w:val="0000001D"/>
    <w:name w:val="WW8Num44"/>
    <w:lvl w:ilvl="0">
      <w:start w:val="8"/>
      <w:numFmt w:val="decimal"/>
      <w:lvlText w:val="%1"/>
      <w:lvlJc w:val="left"/>
      <w:pPr>
        <w:tabs>
          <w:tab w:val="num" w:pos="528"/>
        </w:tabs>
        <w:ind w:left="528" w:hanging="528"/>
      </w:pPr>
    </w:lvl>
    <w:lvl w:ilvl="1">
      <w:start w:val="6"/>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6">
    <w:nsid w:val="0000001E"/>
    <w:multiLevelType w:val="multilevel"/>
    <w:tmpl w:val="0000001E"/>
    <w:name w:val="WW8Num48"/>
    <w:lvl w:ilvl="0">
      <w:start w:val="8"/>
      <w:numFmt w:val="decimal"/>
      <w:lvlText w:val="%1"/>
      <w:lvlJc w:val="left"/>
      <w:pPr>
        <w:tabs>
          <w:tab w:val="num" w:pos="528"/>
        </w:tabs>
        <w:ind w:left="528" w:hanging="528"/>
      </w:pPr>
    </w:lvl>
    <w:lvl w:ilvl="1">
      <w:start w:val="7"/>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7">
    <w:nsid w:val="0000001F"/>
    <w:multiLevelType w:val="singleLevel"/>
    <w:tmpl w:val="0000001F"/>
    <w:name w:val="WW8Num51"/>
    <w:lvl w:ilvl="0">
      <w:start w:val="1"/>
      <w:numFmt w:val="bullet"/>
      <w:lvlText w:val=""/>
      <w:lvlJc w:val="left"/>
      <w:pPr>
        <w:tabs>
          <w:tab w:val="num" w:pos="1440"/>
        </w:tabs>
        <w:ind w:left="1440" w:hanging="360"/>
      </w:pPr>
      <w:rPr>
        <w:rFonts w:ascii="Symbol" w:hAnsi="Symbol"/>
        <w:color w:val="000000"/>
      </w:rPr>
    </w:lvl>
  </w:abstractNum>
  <w:abstractNum w:abstractNumId="28">
    <w:nsid w:val="00000020"/>
    <w:multiLevelType w:val="multilevel"/>
    <w:tmpl w:val="00000020"/>
    <w:name w:val="WW8Num74"/>
    <w:lvl w:ilvl="0">
      <w:start w:val="3"/>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520"/>
        </w:tabs>
        <w:ind w:left="2520" w:hanging="1080"/>
      </w:pPr>
    </w:lvl>
    <w:lvl w:ilvl="3">
      <w:start w:val="1"/>
      <w:numFmt w:val="decimal"/>
      <w:lvlText w:val="%1.%2.%3.%4"/>
      <w:lvlJc w:val="left"/>
      <w:pPr>
        <w:tabs>
          <w:tab w:val="num" w:pos="3600"/>
        </w:tabs>
        <w:ind w:left="360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480"/>
        </w:tabs>
        <w:ind w:left="6480" w:hanging="2160"/>
      </w:pPr>
    </w:lvl>
    <w:lvl w:ilvl="7">
      <w:start w:val="1"/>
      <w:numFmt w:val="decimal"/>
      <w:lvlText w:val="%1.%2.%3.%4.%5.%6.%7.%8"/>
      <w:lvlJc w:val="left"/>
      <w:pPr>
        <w:tabs>
          <w:tab w:val="num" w:pos="7560"/>
        </w:tabs>
        <w:ind w:left="7560" w:hanging="2520"/>
      </w:pPr>
    </w:lvl>
    <w:lvl w:ilvl="8">
      <w:start w:val="1"/>
      <w:numFmt w:val="decimal"/>
      <w:lvlText w:val="%1.%2.%3.%4.%5.%6.%7.%8.%9"/>
      <w:lvlJc w:val="left"/>
      <w:pPr>
        <w:tabs>
          <w:tab w:val="num" w:pos="8640"/>
        </w:tabs>
        <w:ind w:left="8640" w:hanging="2880"/>
      </w:pPr>
    </w:lvl>
  </w:abstractNum>
  <w:abstractNum w:abstractNumId="29">
    <w:nsid w:val="00000021"/>
    <w:multiLevelType w:val="singleLevel"/>
    <w:tmpl w:val="00000021"/>
    <w:name w:val="WW8Num43"/>
    <w:lvl w:ilvl="0">
      <w:start w:val="1"/>
      <w:numFmt w:val="lowerLetter"/>
      <w:lvlText w:val="%1)"/>
      <w:lvlJc w:val="left"/>
      <w:pPr>
        <w:tabs>
          <w:tab w:val="num" w:pos="1803"/>
        </w:tabs>
        <w:ind w:left="1803" w:hanging="363"/>
      </w:pPr>
    </w:lvl>
  </w:abstractNum>
  <w:abstractNum w:abstractNumId="30">
    <w:nsid w:val="00000022"/>
    <w:multiLevelType w:val="multilevel"/>
    <w:tmpl w:val="2978430C"/>
    <w:name w:val="WW8Num47"/>
    <w:lvl w:ilvl="0">
      <w:start w:val="1"/>
      <w:numFmt w:val="decimal"/>
      <w:lvlText w:val="%1."/>
      <w:lvlJc w:val="left"/>
      <w:pPr>
        <w:tabs>
          <w:tab w:val="num" w:pos="720"/>
        </w:tabs>
        <w:ind w:left="720" w:hanging="360"/>
      </w:pPr>
      <w:rPr>
        <w:rFonts w:hint="default"/>
        <w:b/>
        <w:bCs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3"/>
    <w:multiLevelType w:val="multilevel"/>
    <w:tmpl w:val="00000023"/>
    <w:name w:val="WW8Num9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32">
    <w:nsid w:val="00000024"/>
    <w:multiLevelType w:val="multilevel"/>
    <w:tmpl w:val="B8B6C898"/>
    <w:lvl w:ilvl="0">
      <w:start w:val="1"/>
      <w:numFmt w:val="decimal"/>
      <w:lvlText w:val="%1."/>
      <w:lvlJc w:val="left"/>
      <w:pPr>
        <w:tabs>
          <w:tab w:val="num" w:pos="720"/>
        </w:tabs>
        <w:ind w:left="720" w:hanging="360"/>
      </w:pPr>
      <w:rPr>
        <w:rFonts w:ascii="Arial" w:hAnsi="Arial" w:cs="Arial" w:hint="default"/>
        <w:b/>
        <w:bCs w:val="0"/>
      </w:rPr>
    </w:lvl>
    <w:lvl w:ilvl="1">
      <w:start w:val="1"/>
      <w:numFmt w:val="decimal"/>
      <w:lvlText w:val="%1.%2."/>
      <w:lvlJc w:val="left"/>
      <w:pPr>
        <w:tabs>
          <w:tab w:val="num" w:pos="720"/>
        </w:tabs>
        <w:ind w:left="720" w:firstLine="720"/>
      </w:pPr>
      <w:rPr>
        <w:rFonts w:ascii="Arial" w:hAnsi="Arial"/>
        <w:b w:val="0"/>
        <w:bCs w:val="0"/>
      </w:rPr>
    </w:lvl>
    <w:lvl w:ilvl="2">
      <w:start w:val="1"/>
      <w:numFmt w:val="decimal"/>
      <w:lvlText w:val="%3."/>
      <w:lvlJc w:val="left"/>
      <w:pPr>
        <w:tabs>
          <w:tab w:val="num" w:pos="1440"/>
        </w:tabs>
        <w:ind w:left="1440" w:hanging="360"/>
      </w:pPr>
      <w:rPr>
        <w:rFonts w:ascii="Arial" w:hAnsi="Arial"/>
        <w:b w:val="0"/>
        <w:bCs w:val="0"/>
      </w:rPr>
    </w:lvl>
    <w:lvl w:ilvl="3">
      <w:start w:val="1"/>
      <w:numFmt w:val="decimal"/>
      <w:lvlText w:val="%4."/>
      <w:lvlJc w:val="left"/>
      <w:pPr>
        <w:tabs>
          <w:tab w:val="num" w:pos="1800"/>
        </w:tabs>
        <w:ind w:left="1800" w:hanging="360"/>
      </w:pPr>
      <w:rPr>
        <w:rFonts w:ascii="Arial" w:hAnsi="Arial"/>
        <w:b w:val="0"/>
        <w:bCs w:val="0"/>
      </w:rPr>
    </w:lvl>
    <w:lvl w:ilvl="4">
      <w:start w:val="1"/>
      <w:numFmt w:val="decimal"/>
      <w:lvlText w:val="%5."/>
      <w:lvlJc w:val="left"/>
      <w:pPr>
        <w:tabs>
          <w:tab w:val="num" w:pos="2160"/>
        </w:tabs>
        <w:ind w:left="2160" w:hanging="360"/>
      </w:pPr>
      <w:rPr>
        <w:rFonts w:ascii="Arial" w:hAnsi="Arial"/>
        <w:b w:val="0"/>
        <w:bCs w:val="0"/>
      </w:rPr>
    </w:lvl>
    <w:lvl w:ilvl="5">
      <w:start w:val="1"/>
      <w:numFmt w:val="decimal"/>
      <w:lvlText w:val="%6."/>
      <w:lvlJc w:val="left"/>
      <w:pPr>
        <w:tabs>
          <w:tab w:val="num" w:pos="2520"/>
        </w:tabs>
        <w:ind w:left="2520" w:hanging="360"/>
      </w:pPr>
      <w:rPr>
        <w:rFonts w:ascii="Arial" w:hAnsi="Arial"/>
        <w:b w:val="0"/>
        <w:bCs w:val="0"/>
      </w:rPr>
    </w:lvl>
    <w:lvl w:ilvl="6">
      <w:start w:val="1"/>
      <w:numFmt w:val="decimal"/>
      <w:lvlText w:val="%7."/>
      <w:lvlJc w:val="left"/>
      <w:pPr>
        <w:tabs>
          <w:tab w:val="num" w:pos="2880"/>
        </w:tabs>
        <w:ind w:left="2880" w:hanging="360"/>
      </w:pPr>
      <w:rPr>
        <w:rFonts w:ascii="Arial" w:hAnsi="Arial"/>
        <w:b w:val="0"/>
        <w:bCs w:val="0"/>
      </w:rPr>
    </w:lvl>
    <w:lvl w:ilvl="7">
      <w:start w:val="1"/>
      <w:numFmt w:val="decimal"/>
      <w:lvlText w:val="%8."/>
      <w:lvlJc w:val="left"/>
      <w:pPr>
        <w:tabs>
          <w:tab w:val="num" w:pos="3240"/>
        </w:tabs>
        <w:ind w:left="3240" w:hanging="360"/>
      </w:pPr>
      <w:rPr>
        <w:rFonts w:ascii="Arial" w:hAnsi="Arial"/>
        <w:b w:val="0"/>
        <w:bCs w:val="0"/>
      </w:rPr>
    </w:lvl>
    <w:lvl w:ilvl="8">
      <w:start w:val="1"/>
      <w:numFmt w:val="decimal"/>
      <w:lvlText w:val="%9."/>
      <w:lvlJc w:val="left"/>
      <w:pPr>
        <w:tabs>
          <w:tab w:val="num" w:pos="3600"/>
        </w:tabs>
        <w:ind w:left="3600" w:hanging="360"/>
      </w:pPr>
      <w:rPr>
        <w:rFonts w:ascii="Arial" w:hAnsi="Arial"/>
        <w:b w:val="0"/>
        <w:bCs w:val="0"/>
      </w:rPr>
    </w:lvl>
  </w:abstractNum>
  <w:abstractNum w:abstractNumId="33">
    <w:nsid w:val="00000025"/>
    <w:multiLevelType w:val="multilevel"/>
    <w:tmpl w:val="D0303FBE"/>
    <w:lvl w:ilvl="0">
      <w:start w:val="1"/>
      <w:numFmt w:val="lowerRoman"/>
      <w:lvlText w:val="%1."/>
      <w:lvlJc w:val="left"/>
      <w:pPr>
        <w:tabs>
          <w:tab w:val="num" w:pos="720"/>
        </w:tabs>
        <w:ind w:left="720" w:hanging="360"/>
      </w:pPr>
      <w:rPr>
        <w:i w:val="0"/>
      </w:rPr>
    </w:lvl>
    <w:lvl w:ilvl="1">
      <w:start w:val="1"/>
      <w:numFmt w:val="lowerRoman"/>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lowerRoman"/>
      <w:lvlText w:val="%4."/>
      <w:lvlJc w:val="left"/>
      <w:pPr>
        <w:tabs>
          <w:tab w:val="num" w:pos="1800"/>
        </w:tabs>
        <w:ind w:left="1800" w:hanging="360"/>
      </w:p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lowerRoman"/>
      <w:lvlText w:val="%7."/>
      <w:lvlJc w:val="left"/>
      <w:pPr>
        <w:tabs>
          <w:tab w:val="num" w:pos="2880"/>
        </w:tabs>
        <w:ind w:left="2880" w:hanging="360"/>
      </w:pPr>
    </w:lvl>
    <w:lvl w:ilvl="7">
      <w:start w:val="1"/>
      <w:numFmt w:val="lowerRoman"/>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nsid w:val="00B66ECF"/>
    <w:multiLevelType w:val="hybridMultilevel"/>
    <w:tmpl w:val="53F2DBBC"/>
    <w:lvl w:ilvl="0" w:tplc="44090001">
      <w:start w:val="1"/>
      <w:numFmt w:val="bullet"/>
      <w:lvlText w:val=""/>
      <w:lvlJc w:val="left"/>
      <w:pPr>
        <w:ind w:left="3240" w:hanging="360"/>
      </w:pPr>
      <w:rPr>
        <w:rFonts w:ascii="Symbol" w:hAnsi="Symbol" w:hint="default"/>
      </w:rPr>
    </w:lvl>
    <w:lvl w:ilvl="1" w:tplc="44090003">
      <w:start w:val="1"/>
      <w:numFmt w:val="bullet"/>
      <w:lvlText w:val="o"/>
      <w:lvlJc w:val="left"/>
      <w:pPr>
        <w:ind w:left="3960" w:hanging="360"/>
      </w:pPr>
      <w:rPr>
        <w:rFonts w:ascii="Courier New" w:hAnsi="Courier New" w:cs="Courier New" w:hint="default"/>
      </w:rPr>
    </w:lvl>
    <w:lvl w:ilvl="2" w:tplc="44090005">
      <w:start w:val="1"/>
      <w:numFmt w:val="bullet"/>
      <w:lvlText w:val=""/>
      <w:lvlJc w:val="left"/>
      <w:pPr>
        <w:ind w:left="4680" w:hanging="360"/>
      </w:pPr>
      <w:rPr>
        <w:rFonts w:ascii="Wingdings" w:hAnsi="Wingdings" w:hint="default"/>
      </w:rPr>
    </w:lvl>
    <w:lvl w:ilvl="3" w:tplc="44090001">
      <w:start w:val="1"/>
      <w:numFmt w:val="bullet"/>
      <w:lvlText w:val=""/>
      <w:lvlJc w:val="left"/>
      <w:pPr>
        <w:ind w:left="5400" w:hanging="360"/>
      </w:pPr>
      <w:rPr>
        <w:rFonts w:ascii="Symbol" w:hAnsi="Symbol" w:hint="default"/>
      </w:rPr>
    </w:lvl>
    <w:lvl w:ilvl="4" w:tplc="44090003" w:tentative="1">
      <w:start w:val="1"/>
      <w:numFmt w:val="bullet"/>
      <w:lvlText w:val="o"/>
      <w:lvlJc w:val="left"/>
      <w:pPr>
        <w:ind w:left="6120" w:hanging="360"/>
      </w:pPr>
      <w:rPr>
        <w:rFonts w:ascii="Courier New" w:hAnsi="Courier New" w:cs="Courier New" w:hint="default"/>
      </w:rPr>
    </w:lvl>
    <w:lvl w:ilvl="5" w:tplc="44090005" w:tentative="1">
      <w:start w:val="1"/>
      <w:numFmt w:val="bullet"/>
      <w:lvlText w:val=""/>
      <w:lvlJc w:val="left"/>
      <w:pPr>
        <w:ind w:left="6840" w:hanging="360"/>
      </w:pPr>
      <w:rPr>
        <w:rFonts w:ascii="Wingdings" w:hAnsi="Wingdings" w:hint="default"/>
      </w:rPr>
    </w:lvl>
    <w:lvl w:ilvl="6" w:tplc="44090001" w:tentative="1">
      <w:start w:val="1"/>
      <w:numFmt w:val="bullet"/>
      <w:lvlText w:val=""/>
      <w:lvlJc w:val="left"/>
      <w:pPr>
        <w:ind w:left="7560" w:hanging="360"/>
      </w:pPr>
      <w:rPr>
        <w:rFonts w:ascii="Symbol" w:hAnsi="Symbol" w:hint="default"/>
      </w:rPr>
    </w:lvl>
    <w:lvl w:ilvl="7" w:tplc="44090003" w:tentative="1">
      <w:start w:val="1"/>
      <w:numFmt w:val="bullet"/>
      <w:lvlText w:val="o"/>
      <w:lvlJc w:val="left"/>
      <w:pPr>
        <w:ind w:left="8280" w:hanging="360"/>
      </w:pPr>
      <w:rPr>
        <w:rFonts w:ascii="Courier New" w:hAnsi="Courier New" w:cs="Courier New" w:hint="default"/>
      </w:rPr>
    </w:lvl>
    <w:lvl w:ilvl="8" w:tplc="44090005" w:tentative="1">
      <w:start w:val="1"/>
      <w:numFmt w:val="bullet"/>
      <w:lvlText w:val=""/>
      <w:lvlJc w:val="left"/>
      <w:pPr>
        <w:ind w:left="9000" w:hanging="360"/>
      </w:pPr>
      <w:rPr>
        <w:rFonts w:ascii="Wingdings" w:hAnsi="Wingdings" w:hint="default"/>
      </w:rPr>
    </w:lvl>
  </w:abstractNum>
  <w:abstractNum w:abstractNumId="35">
    <w:nsid w:val="048B6ADD"/>
    <w:multiLevelType w:val="hybridMultilevel"/>
    <w:tmpl w:val="540A7EEA"/>
    <w:lvl w:ilvl="0" w:tplc="9482A90C">
      <w:start w:val="1"/>
      <w:numFmt w:val="lowerRoman"/>
      <w:lvlText w:val="%1)"/>
      <w:lvlJc w:val="right"/>
      <w:pPr>
        <w:ind w:left="2847" w:hanging="720"/>
      </w:pPr>
      <w:rPr>
        <w:rFonts w:hint="default"/>
      </w:rPr>
    </w:lvl>
    <w:lvl w:ilvl="1" w:tplc="44090019" w:tentative="1">
      <w:start w:val="1"/>
      <w:numFmt w:val="lowerLetter"/>
      <w:lvlText w:val="%2."/>
      <w:lvlJc w:val="left"/>
      <w:pPr>
        <w:ind w:left="3207" w:hanging="360"/>
      </w:pPr>
    </w:lvl>
    <w:lvl w:ilvl="2" w:tplc="4409001B" w:tentative="1">
      <w:start w:val="1"/>
      <w:numFmt w:val="lowerRoman"/>
      <w:lvlText w:val="%3."/>
      <w:lvlJc w:val="right"/>
      <w:pPr>
        <w:ind w:left="3927" w:hanging="180"/>
      </w:pPr>
    </w:lvl>
    <w:lvl w:ilvl="3" w:tplc="4409000F" w:tentative="1">
      <w:start w:val="1"/>
      <w:numFmt w:val="decimal"/>
      <w:lvlText w:val="%4."/>
      <w:lvlJc w:val="left"/>
      <w:pPr>
        <w:ind w:left="4647" w:hanging="360"/>
      </w:pPr>
    </w:lvl>
    <w:lvl w:ilvl="4" w:tplc="44090019" w:tentative="1">
      <w:start w:val="1"/>
      <w:numFmt w:val="lowerLetter"/>
      <w:lvlText w:val="%5."/>
      <w:lvlJc w:val="left"/>
      <w:pPr>
        <w:ind w:left="5367" w:hanging="360"/>
      </w:pPr>
    </w:lvl>
    <w:lvl w:ilvl="5" w:tplc="4409001B" w:tentative="1">
      <w:start w:val="1"/>
      <w:numFmt w:val="lowerRoman"/>
      <w:lvlText w:val="%6."/>
      <w:lvlJc w:val="right"/>
      <w:pPr>
        <w:ind w:left="6087" w:hanging="180"/>
      </w:pPr>
    </w:lvl>
    <w:lvl w:ilvl="6" w:tplc="4409000F" w:tentative="1">
      <w:start w:val="1"/>
      <w:numFmt w:val="decimal"/>
      <w:lvlText w:val="%7."/>
      <w:lvlJc w:val="left"/>
      <w:pPr>
        <w:ind w:left="6807" w:hanging="360"/>
      </w:pPr>
    </w:lvl>
    <w:lvl w:ilvl="7" w:tplc="44090019" w:tentative="1">
      <w:start w:val="1"/>
      <w:numFmt w:val="lowerLetter"/>
      <w:lvlText w:val="%8."/>
      <w:lvlJc w:val="left"/>
      <w:pPr>
        <w:ind w:left="7527" w:hanging="360"/>
      </w:pPr>
    </w:lvl>
    <w:lvl w:ilvl="8" w:tplc="4409001B" w:tentative="1">
      <w:start w:val="1"/>
      <w:numFmt w:val="lowerRoman"/>
      <w:lvlText w:val="%9."/>
      <w:lvlJc w:val="right"/>
      <w:pPr>
        <w:ind w:left="8247" w:hanging="180"/>
      </w:pPr>
    </w:lvl>
  </w:abstractNum>
  <w:abstractNum w:abstractNumId="36">
    <w:nsid w:val="05C916C9"/>
    <w:multiLevelType w:val="multilevel"/>
    <w:tmpl w:val="EDA8CACC"/>
    <w:lvl w:ilvl="0">
      <w:start w:val="3"/>
      <w:numFmt w:val="decimal"/>
      <w:lvlText w:val="%1."/>
      <w:lvlJc w:val="left"/>
      <w:pPr>
        <w:tabs>
          <w:tab w:val="num" w:pos="720"/>
        </w:tabs>
        <w:ind w:left="720" w:hanging="720"/>
      </w:pPr>
      <w:rPr>
        <w:b/>
        <w:i w:val="0"/>
      </w:rPr>
    </w:lvl>
    <w:lvl w:ilvl="1">
      <w:start w:val="1"/>
      <w:numFmt w:val="decimal"/>
      <w:lvlText w:val="%1.%2"/>
      <w:lvlJc w:val="left"/>
      <w:pPr>
        <w:tabs>
          <w:tab w:val="num" w:pos="1656"/>
        </w:tabs>
        <w:ind w:left="1656" w:hanging="936"/>
      </w:pPr>
      <w:rPr>
        <w:rFonts w:ascii="Arial" w:hAnsi="Arial" w:cs="Arial" w:hint="default"/>
        <w:b w:val="0"/>
        <w:bCs w:val="0"/>
        <w:i w:val="0"/>
        <w:color w:val="auto"/>
      </w:rPr>
    </w:lvl>
    <w:lvl w:ilvl="2">
      <w:start w:val="1"/>
      <w:numFmt w:val="lowerLetter"/>
      <w:lvlText w:val="%3)"/>
      <w:lvlJc w:val="left"/>
      <w:pPr>
        <w:tabs>
          <w:tab w:val="num" w:pos="2520"/>
        </w:tabs>
        <w:ind w:left="2520" w:hanging="1080"/>
      </w:pPr>
      <w:rPr>
        <w:rFonts w:hint="default"/>
        <w:b w:val="0"/>
        <w:bCs w:val="0"/>
        <w:sz w:val="28"/>
        <w:szCs w:val="28"/>
      </w:rPr>
    </w:lvl>
    <w:lvl w:ilvl="3">
      <w:start w:val="1"/>
      <w:numFmt w:val="lowerLetter"/>
      <w:lvlText w:val="%4."/>
      <w:lvlJc w:val="left"/>
      <w:pPr>
        <w:tabs>
          <w:tab w:val="num" w:pos="3312"/>
        </w:tabs>
        <w:ind w:left="3312" w:hanging="792"/>
      </w:pPr>
      <w:rPr>
        <w:rFonts w:hint="default"/>
        <w:b w:val="0"/>
        <w:bCs w:val="0"/>
      </w:rPr>
    </w:lvl>
    <w:lvl w:ilvl="4">
      <w:start w:val="1"/>
      <w:numFmt w:val="lowerRoman"/>
      <w:lvlText w:val="%5."/>
      <w:lvlJc w:val="right"/>
      <w:pPr>
        <w:tabs>
          <w:tab w:val="num" w:pos="3600"/>
        </w:tabs>
        <w:ind w:left="3600" w:hanging="360"/>
      </w:pPr>
      <w:rPr>
        <w:rFonts w:hint="default"/>
        <w:b w:val="0"/>
        <w:i w:val="0"/>
      </w:rPr>
    </w:lvl>
    <w:lvl w:ilvl="5">
      <w:start w:val="1"/>
      <w:numFmt w:val="bullet"/>
      <w:lvlText w:val=""/>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6D54CBE"/>
    <w:multiLevelType w:val="hybridMultilevel"/>
    <w:tmpl w:val="C26AE3BA"/>
    <w:lvl w:ilvl="0" w:tplc="0C09001B">
      <w:start w:val="1"/>
      <w:numFmt w:val="lowerRoman"/>
      <w:lvlText w:val="%1."/>
      <w:lvlJc w:val="right"/>
      <w:pPr>
        <w:ind w:left="3240" w:hanging="360"/>
      </w:p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8">
    <w:nsid w:val="0F364ED6"/>
    <w:multiLevelType w:val="multilevel"/>
    <w:tmpl w:val="DC08D4BA"/>
    <w:lvl w:ilvl="0">
      <w:start w:val="1"/>
      <w:numFmt w:val="decimal"/>
      <w:lvlText w:val="%1."/>
      <w:lvlJc w:val="left"/>
      <w:pPr>
        <w:tabs>
          <w:tab w:val="num" w:pos="720"/>
        </w:tabs>
        <w:ind w:left="720" w:hanging="360"/>
      </w:pPr>
      <w:rPr>
        <w:rFonts w:ascii="Arial" w:hAnsi="Arial" w:hint="default"/>
        <w:b/>
        <w:bCs w:val="0"/>
        <w:i w:val="0"/>
        <w:sz w:val="24"/>
        <w:szCs w:val="24"/>
      </w:rPr>
    </w:lvl>
    <w:lvl w:ilvl="1">
      <w:start w:val="1"/>
      <w:numFmt w:val="decimal"/>
      <w:lvlText w:val="2.%2."/>
      <w:lvlJc w:val="left"/>
      <w:pPr>
        <w:tabs>
          <w:tab w:val="num" w:pos="720"/>
        </w:tabs>
        <w:ind w:left="720" w:firstLine="720"/>
      </w:pPr>
      <w:rPr>
        <w:rFonts w:ascii="Calibri" w:hAnsi="Calibri" w:cs="Calibri" w:hint="default"/>
        <w:b w:val="0"/>
        <w:bCs w:val="0"/>
      </w:rPr>
    </w:lvl>
    <w:lvl w:ilvl="2">
      <w:start w:val="1"/>
      <w:numFmt w:val="decimal"/>
      <w:lvlText w:val="%3."/>
      <w:lvlJc w:val="left"/>
      <w:pPr>
        <w:tabs>
          <w:tab w:val="num" w:pos="1440"/>
        </w:tabs>
        <w:ind w:left="1440" w:hanging="360"/>
      </w:pPr>
      <w:rPr>
        <w:rFonts w:ascii="Arial" w:hAnsi="Arial" w:hint="default"/>
        <w:b w:val="0"/>
        <w:bCs w:val="0"/>
      </w:rPr>
    </w:lvl>
    <w:lvl w:ilvl="3">
      <w:start w:val="1"/>
      <w:numFmt w:val="decimal"/>
      <w:lvlText w:val="%4."/>
      <w:lvlJc w:val="left"/>
      <w:pPr>
        <w:tabs>
          <w:tab w:val="num" w:pos="1800"/>
        </w:tabs>
        <w:ind w:left="1800" w:hanging="360"/>
      </w:pPr>
      <w:rPr>
        <w:rFonts w:ascii="Arial" w:hAnsi="Arial" w:hint="default"/>
        <w:b w:val="0"/>
        <w:bCs w:val="0"/>
      </w:rPr>
    </w:lvl>
    <w:lvl w:ilvl="4">
      <w:start w:val="1"/>
      <w:numFmt w:val="decimal"/>
      <w:lvlText w:val="%5."/>
      <w:lvlJc w:val="left"/>
      <w:pPr>
        <w:tabs>
          <w:tab w:val="num" w:pos="2160"/>
        </w:tabs>
        <w:ind w:left="2160" w:hanging="360"/>
      </w:pPr>
      <w:rPr>
        <w:rFonts w:ascii="Arial" w:hAnsi="Arial" w:hint="default"/>
        <w:b w:val="0"/>
        <w:bCs w:val="0"/>
      </w:rPr>
    </w:lvl>
    <w:lvl w:ilvl="5">
      <w:start w:val="1"/>
      <w:numFmt w:val="decimal"/>
      <w:lvlText w:val="%6."/>
      <w:lvlJc w:val="left"/>
      <w:pPr>
        <w:tabs>
          <w:tab w:val="num" w:pos="2520"/>
        </w:tabs>
        <w:ind w:left="2520" w:hanging="360"/>
      </w:pPr>
      <w:rPr>
        <w:rFonts w:ascii="Arial" w:hAnsi="Arial" w:hint="default"/>
        <w:b w:val="0"/>
        <w:bCs w:val="0"/>
      </w:rPr>
    </w:lvl>
    <w:lvl w:ilvl="6">
      <w:start w:val="1"/>
      <w:numFmt w:val="decimal"/>
      <w:lvlText w:val="%7."/>
      <w:lvlJc w:val="left"/>
      <w:pPr>
        <w:tabs>
          <w:tab w:val="num" w:pos="2880"/>
        </w:tabs>
        <w:ind w:left="2880" w:hanging="360"/>
      </w:pPr>
      <w:rPr>
        <w:rFonts w:ascii="Arial" w:hAnsi="Arial" w:hint="default"/>
        <w:b w:val="0"/>
        <w:bCs w:val="0"/>
      </w:rPr>
    </w:lvl>
    <w:lvl w:ilvl="7">
      <w:start w:val="1"/>
      <w:numFmt w:val="decimal"/>
      <w:lvlText w:val="%8."/>
      <w:lvlJc w:val="left"/>
      <w:pPr>
        <w:tabs>
          <w:tab w:val="num" w:pos="3240"/>
        </w:tabs>
        <w:ind w:left="3240" w:hanging="360"/>
      </w:pPr>
      <w:rPr>
        <w:rFonts w:ascii="Arial" w:hAnsi="Arial" w:hint="default"/>
        <w:b w:val="0"/>
        <w:bCs w:val="0"/>
      </w:rPr>
    </w:lvl>
    <w:lvl w:ilvl="8">
      <w:start w:val="1"/>
      <w:numFmt w:val="decimal"/>
      <w:lvlText w:val="%9."/>
      <w:lvlJc w:val="left"/>
      <w:pPr>
        <w:tabs>
          <w:tab w:val="num" w:pos="3600"/>
        </w:tabs>
        <w:ind w:left="3600" w:hanging="360"/>
      </w:pPr>
      <w:rPr>
        <w:rFonts w:ascii="Arial" w:hAnsi="Arial" w:hint="default"/>
        <w:b w:val="0"/>
        <w:bCs w:val="0"/>
      </w:rPr>
    </w:lvl>
  </w:abstractNum>
  <w:abstractNum w:abstractNumId="39">
    <w:nsid w:val="10CE5344"/>
    <w:multiLevelType w:val="hybridMultilevel"/>
    <w:tmpl w:val="2F7AD0E8"/>
    <w:lvl w:ilvl="0" w:tplc="44090017">
      <w:start w:val="1"/>
      <w:numFmt w:val="lowerLetter"/>
      <w:lvlText w:val="%1)"/>
      <w:lvlJc w:val="left"/>
      <w:pPr>
        <w:ind w:left="2880" w:hanging="360"/>
      </w:pPr>
      <w:rPr>
        <w:rFonts w:hint="default"/>
      </w:rPr>
    </w:lvl>
    <w:lvl w:ilvl="1" w:tplc="44090019" w:tentative="1">
      <w:start w:val="1"/>
      <w:numFmt w:val="lowerLetter"/>
      <w:lvlText w:val="%2."/>
      <w:lvlJc w:val="left"/>
      <w:pPr>
        <w:ind w:left="3600" w:hanging="360"/>
      </w:pPr>
    </w:lvl>
    <w:lvl w:ilvl="2" w:tplc="4409001B">
      <w:start w:val="1"/>
      <w:numFmt w:val="lowerRoman"/>
      <w:lvlText w:val="%3."/>
      <w:lvlJc w:val="right"/>
      <w:pPr>
        <w:ind w:left="4320" w:hanging="180"/>
      </w:pPr>
    </w:lvl>
    <w:lvl w:ilvl="3" w:tplc="4409000F">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40">
    <w:nsid w:val="14163AB8"/>
    <w:multiLevelType w:val="multilevel"/>
    <w:tmpl w:val="D0FE48D4"/>
    <w:lvl w:ilvl="0">
      <w:start w:val="1"/>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1">
    <w:nsid w:val="14843679"/>
    <w:multiLevelType w:val="hybridMultilevel"/>
    <w:tmpl w:val="3586E006"/>
    <w:lvl w:ilvl="0" w:tplc="52CCBD22">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2">
    <w:nsid w:val="15B20170"/>
    <w:multiLevelType w:val="multilevel"/>
    <w:tmpl w:val="938035B2"/>
    <w:lvl w:ilvl="0">
      <w:start w:val="1"/>
      <w:numFmt w:val="decimal"/>
      <w:lvlText w:val="%1"/>
      <w:lvlJc w:val="left"/>
      <w:pPr>
        <w:ind w:left="645" w:hanging="64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1833087E"/>
    <w:multiLevelType w:val="hybridMultilevel"/>
    <w:tmpl w:val="EE20CE62"/>
    <w:lvl w:ilvl="0" w:tplc="D3CA8AFA">
      <w:start w:val="1"/>
      <w:numFmt w:val="lowerRoman"/>
      <w:lvlText w:val="%1.)"/>
      <w:lvlJc w:val="left"/>
      <w:pPr>
        <w:ind w:left="1080" w:hanging="720"/>
      </w:pPr>
      <w:rPr>
        <w:rFonts w:hint="default"/>
      </w:rPr>
    </w:lvl>
    <w:lvl w:ilvl="1" w:tplc="44090019">
      <w:start w:val="1"/>
      <w:numFmt w:val="lowerLetter"/>
      <w:lvlText w:val="%2."/>
      <w:lvlJc w:val="left"/>
      <w:pPr>
        <w:ind w:left="1440" w:hanging="360"/>
      </w:pPr>
    </w:lvl>
    <w:lvl w:ilvl="2" w:tplc="1C926534">
      <w:start w:val="1"/>
      <w:numFmt w:val="lowerLetter"/>
      <w:lvlText w:val="%3)"/>
      <w:lvlJc w:val="left"/>
      <w:pPr>
        <w:ind w:left="2160" w:hanging="180"/>
      </w:pPr>
      <w:rPr>
        <w:b w:val="0"/>
      </w:r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nsid w:val="184E27CB"/>
    <w:multiLevelType w:val="hybridMultilevel"/>
    <w:tmpl w:val="A2D081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5">
    <w:nsid w:val="230706DE"/>
    <w:multiLevelType w:val="hybridMultilevel"/>
    <w:tmpl w:val="3E7812C4"/>
    <w:name w:val="WW8Num16322"/>
    <w:lvl w:ilvl="0" w:tplc="4409001B">
      <w:start w:val="1"/>
      <w:numFmt w:val="lowerRoman"/>
      <w:lvlText w:val="%1."/>
      <w:lvlJc w:val="right"/>
      <w:pPr>
        <w:ind w:left="2880" w:hanging="360"/>
      </w:pPr>
    </w:lvl>
    <w:lvl w:ilvl="1" w:tplc="44090019" w:tentative="1">
      <w:start w:val="1"/>
      <w:numFmt w:val="lowerLetter"/>
      <w:lvlText w:val="%2."/>
      <w:lvlJc w:val="left"/>
      <w:pPr>
        <w:ind w:left="3600" w:hanging="360"/>
      </w:pPr>
    </w:lvl>
    <w:lvl w:ilvl="2" w:tplc="4409001B" w:tentative="1">
      <w:start w:val="1"/>
      <w:numFmt w:val="lowerRoman"/>
      <w:lvlText w:val="%3."/>
      <w:lvlJc w:val="right"/>
      <w:pPr>
        <w:ind w:left="4320" w:hanging="180"/>
      </w:pPr>
    </w:lvl>
    <w:lvl w:ilvl="3" w:tplc="4409000F" w:tentative="1">
      <w:start w:val="1"/>
      <w:numFmt w:val="decimal"/>
      <w:lvlText w:val="%4."/>
      <w:lvlJc w:val="left"/>
      <w:pPr>
        <w:ind w:left="5040" w:hanging="360"/>
      </w:pPr>
    </w:lvl>
    <w:lvl w:ilvl="4" w:tplc="44090019" w:tentative="1">
      <w:start w:val="1"/>
      <w:numFmt w:val="lowerLetter"/>
      <w:lvlText w:val="%5."/>
      <w:lvlJc w:val="left"/>
      <w:pPr>
        <w:ind w:left="5760" w:hanging="360"/>
      </w:pPr>
    </w:lvl>
    <w:lvl w:ilvl="5" w:tplc="4409001B" w:tentative="1">
      <w:start w:val="1"/>
      <w:numFmt w:val="lowerRoman"/>
      <w:lvlText w:val="%6."/>
      <w:lvlJc w:val="right"/>
      <w:pPr>
        <w:ind w:left="6480" w:hanging="180"/>
      </w:pPr>
    </w:lvl>
    <w:lvl w:ilvl="6" w:tplc="4409000F" w:tentative="1">
      <w:start w:val="1"/>
      <w:numFmt w:val="decimal"/>
      <w:lvlText w:val="%7."/>
      <w:lvlJc w:val="left"/>
      <w:pPr>
        <w:ind w:left="7200" w:hanging="360"/>
      </w:pPr>
    </w:lvl>
    <w:lvl w:ilvl="7" w:tplc="44090019" w:tentative="1">
      <w:start w:val="1"/>
      <w:numFmt w:val="lowerLetter"/>
      <w:lvlText w:val="%8."/>
      <w:lvlJc w:val="left"/>
      <w:pPr>
        <w:ind w:left="7920" w:hanging="360"/>
      </w:pPr>
    </w:lvl>
    <w:lvl w:ilvl="8" w:tplc="4409001B" w:tentative="1">
      <w:start w:val="1"/>
      <w:numFmt w:val="lowerRoman"/>
      <w:lvlText w:val="%9."/>
      <w:lvlJc w:val="right"/>
      <w:pPr>
        <w:ind w:left="8640" w:hanging="180"/>
      </w:pPr>
    </w:lvl>
  </w:abstractNum>
  <w:abstractNum w:abstractNumId="46">
    <w:nsid w:val="25296148"/>
    <w:multiLevelType w:val="multilevel"/>
    <w:tmpl w:val="3E4069B8"/>
    <w:name w:val="WW8Num163"/>
    <w:lvl w:ilvl="0">
      <w:start w:val="5"/>
      <w:numFmt w:val="decimal"/>
      <w:lvlText w:val="%1."/>
      <w:lvlJc w:val="left"/>
      <w:pPr>
        <w:tabs>
          <w:tab w:val="num" w:pos="720"/>
        </w:tabs>
        <w:ind w:left="720" w:hanging="720"/>
      </w:pPr>
      <w:rPr>
        <w:rFonts w:hint="default"/>
        <w:b/>
        <w:i w:val="0"/>
      </w:rPr>
    </w:lvl>
    <w:lvl w:ilvl="1">
      <w:start w:val="1"/>
      <w:numFmt w:val="decimal"/>
      <w:lvlText w:val="%1.%2"/>
      <w:lvlJc w:val="left"/>
      <w:pPr>
        <w:tabs>
          <w:tab w:val="num" w:pos="1656"/>
        </w:tabs>
        <w:ind w:left="1656" w:hanging="936"/>
      </w:pPr>
      <w:rPr>
        <w:rFonts w:ascii="Arial" w:hAnsi="Arial" w:cs="Arial" w:hint="default"/>
        <w:b w:val="0"/>
        <w:bCs w:val="0"/>
        <w:i w:val="0"/>
        <w:color w:val="auto"/>
      </w:rPr>
    </w:lvl>
    <w:lvl w:ilvl="2">
      <w:start w:val="1"/>
      <w:numFmt w:val="lowerLetter"/>
      <w:lvlText w:val="%3)"/>
      <w:lvlJc w:val="left"/>
      <w:pPr>
        <w:tabs>
          <w:tab w:val="num" w:pos="2520"/>
        </w:tabs>
        <w:ind w:left="2520" w:hanging="1080"/>
      </w:pPr>
      <w:rPr>
        <w:rFonts w:hint="default"/>
        <w:b w:val="0"/>
        <w:bCs w:val="0"/>
        <w:sz w:val="28"/>
        <w:szCs w:val="28"/>
      </w:rPr>
    </w:lvl>
    <w:lvl w:ilvl="3">
      <w:start w:val="9"/>
      <w:numFmt w:val="lowerLetter"/>
      <w:lvlText w:val="%4."/>
      <w:lvlJc w:val="left"/>
      <w:pPr>
        <w:tabs>
          <w:tab w:val="num" w:pos="3312"/>
        </w:tabs>
        <w:ind w:left="3312" w:hanging="792"/>
      </w:pPr>
      <w:rPr>
        <w:rFonts w:hint="default"/>
        <w:b w:val="0"/>
        <w:bCs w:val="0"/>
      </w:rPr>
    </w:lvl>
    <w:lvl w:ilvl="4">
      <w:start w:val="1"/>
      <w:numFmt w:val="lowerRoman"/>
      <w:lvlText w:val="%5."/>
      <w:lvlJc w:val="right"/>
      <w:pPr>
        <w:tabs>
          <w:tab w:val="num" w:pos="3600"/>
        </w:tabs>
        <w:ind w:left="3600" w:hanging="360"/>
      </w:pPr>
      <w:rPr>
        <w:rFonts w:hint="default"/>
        <w:b w:val="0"/>
        <w:i w:val="0"/>
      </w:rPr>
    </w:lvl>
    <w:lvl w:ilvl="5">
      <w:start w:val="1"/>
      <w:numFmt w:val="bullet"/>
      <w:lvlText w:val=""/>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26042FDA"/>
    <w:multiLevelType w:val="hybridMultilevel"/>
    <w:tmpl w:val="FCC00392"/>
    <w:name w:val="WW8Num1632"/>
    <w:lvl w:ilvl="0" w:tplc="E4F879C6">
      <w:start w:val="2"/>
      <w:numFmt w:val="lowerRoman"/>
      <w:lvlText w:val="%1.)"/>
      <w:lvlJc w:val="left"/>
      <w:pPr>
        <w:ind w:left="5580" w:hanging="720"/>
      </w:pPr>
      <w:rPr>
        <w:rFonts w:hint="default"/>
        <w:b w:val="0"/>
        <w:u w:val="no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
    <w:nsid w:val="28061E77"/>
    <w:multiLevelType w:val="multilevel"/>
    <w:tmpl w:val="08B8B8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2A595EF4"/>
    <w:multiLevelType w:val="hybridMultilevel"/>
    <w:tmpl w:val="19EA9166"/>
    <w:lvl w:ilvl="0" w:tplc="44090001">
      <w:start w:val="1"/>
      <w:numFmt w:val="bullet"/>
      <w:lvlText w:val=""/>
      <w:lvlJc w:val="left"/>
      <w:pPr>
        <w:ind w:left="3207" w:hanging="360"/>
      </w:pPr>
      <w:rPr>
        <w:rFonts w:ascii="Symbol" w:hAnsi="Symbol" w:hint="default"/>
      </w:rPr>
    </w:lvl>
    <w:lvl w:ilvl="1" w:tplc="44090003" w:tentative="1">
      <w:start w:val="1"/>
      <w:numFmt w:val="bullet"/>
      <w:lvlText w:val="o"/>
      <w:lvlJc w:val="left"/>
      <w:pPr>
        <w:ind w:left="3927" w:hanging="360"/>
      </w:pPr>
      <w:rPr>
        <w:rFonts w:ascii="Courier New" w:hAnsi="Courier New" w:cs="Courier New" w:hint="default"/>
      </w:rPr>
    </w:lvl>
    <w:lvl w:ilvl="2" w:tplc="44090005" w:tentative="1">
      <w:start w:val="1"/>
      <w:numFmt w:val="bullet"/>
      <w:lvlText w:val=""/>
      <w:lvlJc w:val="left"/>
      <w:pPr>
        <w:ind w:left="4647" w:hanging="360"/>
      </w:pPr>
      <w:rPr>
        <w:rFonts w:ascii="Wingdings" w:hAnsi="Wingdings" w:hint="default"/>
      </w:rPr>
    </w:lvl>
    <w:lvl w:ilvl="3" w:tplc="44090001" w:tentative="1">
      <w:start w:val="1"/>
      <w:numFmt w:val="bullet"/>
      <w:lvlText w:val=""/>
      <w:lvlJc w:val="left"/>
      <w:pPr>
        <w:ind w:left="5367" w:hanging="360"/>
      </w:pPr>
      <w:rPr>
        <w:rFonts w:ascii="Symbol" w:hAnsi="Symbol" w:hint="default"/>
      </w:rPr>
    </w:lvl>
    <w:lvl w:ilvl="4" w:tplc="44090003" w:tentative="1">
      <w:start w:val="1"/>
      <w:numFmt w:val="bullet"/>
      <w:lvlText w:val="o"/>
      <w:lvlJc w:val="left"/>
      <w:pPr>
        <w:ind w:left="6087" w:hanging="360"/>
      </w:pPr>
      <w:rPr>
        <w:rFonts w:ascii="Courier New" w:hAnsi="Courier New" w:cs="Courier New" w:hint="default"/>
      </w:rPr>
    </w:lvl>
    <w:lvl w:ilvl="5" w:tplc="44090005" w:tentative="1">
      <w:start w:val="1"/>
      <w:numFmt w:val="bullet"/>
      <w:lvlText w:val=""/>
      <w:lvlJc w:val="left"/>
      <w:pPr>
        <w:ind w:left="6807" w:hanging="360"/>
      </w:pPr>
      <w:rPr>
        <w:rFonts w:ascii="Wingdings" w:hAnsi="Wingdings" w:hint="default"/>
      </w:rPr>
    </w:lvl>
    <w:lvl w:ilvl="6" w:tplc="44090001" w:tentative="1">
      <w:start w:val="1"/>
      <w:numFmt w:val="bullet"/>
      <w:lvlText w:val=""/>
      <w:lvlJc w:val="left"/>
      <w:pPr>
        <w:ind w:left="7527" w:hanging="360"/>
      </w:pPr>
      <w:rPr>
        <w:rFonts w:ascii="Symbol" w:hAnsi="Symbol" w:hint="default"/>
      </w:rPr>
    </w:lvl>
    <w:lvl w:ilvl="7" w:tplc="44090003" w:tentative="1">
      <w:start w:val="1"/>
      <w:numFmt w:val="bullet"/>
      <w:lvlText w:val="o"/>
      <w:lvlJc w:val="left"/>
      <w:pPr>
        <w:ind w:left="8247" w:hanging="360"/>
      </w:pPr>
      <w:rPr>
        <w:rFonts w:ascii="Courier New" w:hAnsi="Courier New" w:cs="Courier New" w:hint="default"/>
      </w:rPr>
    </w:lvl>
    <w:lvl w:ilvl="8" w:tplc="44090005" w:tentative="1">
      <w:start w:val="1"/>
      <w:numFmt w:val="bullet"/>
      <w:lvlText w:val=""/>
      <w:lvlJc w:val="left"/>
      <w:pPr>
        <w:ind w:left="8967" w:hanging="360"/>
      </w:pPr>
      <w:rPr>
        <w:rFonts w:ascii="Wingdings" w:hAnsi="Wingdings" w:hint="default"/>
      </w:rPr>
    </w:lvl>
  </w:abstractNum>
  <w:abstractNum w:abstractNumId="50">
    <w:nsid w:val="2B826781"/>
    <w:multiLevelType w:val="multilevel"/>
    <w:tmpl w:val="E14CB26E"/>
    <w:name w:val="WW8Num165"/>
    <w:lvl w:ilvl="0">
      <w:start w:val="6"/>
      <w:numFmt w:val="decimal"/>
      <w:lvlText w:val="%1."/>
      <w:lvlJc w:val="left"/>
      <w:pPr>
        <w:tabs>
          <w:tab w:val="num" w:pos="720"/>
        </w:tabs>
        <w:ind w:left="720" w:hanging="720"/>
      </w:pPr>
      <w:rPr>
        <w:rFonts w:hint="default"/>
        <w:b/>
        <w:i w:val="0"/>
      </w:rPr>
    </w:lvl>
    <w:lvl w:ilvl="1">
      <w:start w:val="4"/>
      <w:numFmt w:val="decimal"/>
      <w:lvlText w:val="%1.%2"/>
      <w:lvlJc w:val="left"/>
      <w:pPr>
        <w:tabs>
          <w:tab w:val="num" w:pos="1656"/>
        </w:tabs>
        <w:ind w:left="1656" w:hanging="936"/>
      </w:pPr>
      <w:rPr>
        <w:rFonts w:ascii="Arial" w:hAnsi="Arial" w:cs="Arial" w:hint="default"/>
        <w:b w:val="0"/>
        <w:bCs w:val="0"/>
        <w:i w:val="0"/>
        <w:color w:val="auto"/>
      </w:rPr>
    </w:lvl>
    <w:lvl w:ilvl="2">
      <w:start w:val="2"/>
      <w:numFmt w:val="lowerLetter"/>
      <w:lvlText w:val="%3)"/>
      <w:lvlJc w:val="left"/>
      <w:pPr>
        <w:tabs>
          <w:tab w:val="num" w:pos="2520"/>
        </w:tabs>
        <w:ind w:left="2520" w:hanging="1080"/>
      </w:pPr>
      <w:rPr>
        <w:rFonts w:hint="default"/>
        <w:b w:val="0"/>
        <w:bCs w:val="0"/>
        <w:sz w:val="28"/>
        <w:szCs w:val="28"/>
      </w:rPr>
    </w:lvl>
    <w:lvl w:ilvl="3">
      <w:start w:val="1"/>
      <w:numFmt w:val="lowerLetter"/>
      <w:lvlText w:val="%4."/>
      <w:lvlJc w:val="left"/>
      <w:pPr>
        <w:tabs>
          <w:tab w:val="num" w:pos="3312"/>
        </w:tabs>
        <w:ind w:left="3312" w:hanging="792"/>
      </w:pPr>
      <w:rPr>
        <w:rFonts w:hint="default"/>
        <w:b w:val="0"/>
        <w:bCs w:val="0"/>
      </w:rPr>
    </w:lvl>
    <w:lvl w:ilvl="4">
      <w:start w:val="1"/>
      <w:numFmt w:val="lowerRoman"/>
      <w:lvlText w:val="%5."/>
      <w:lvlJc w:val="right"/>
      <w:pPr>
        <w:tabs>
          <w:tab w:val="num" w:pos="3600"/>
        </w:tabs>
        <w:ind w:left="3600" w:hanging="360"/>
      </w:pPr>
      <w:rPr>
        <w:rFonts w:hint="default"/>
        <w:b w:val="0"/>
        <w:i w:val="0"/>
      </w:rPr>
    </w:lvl>
    <w:lvl w:ilvl="5">
      <w:start w:val="1"/>
      <w:numFmt w:val="bullet"/>
      <w:lvlText w:val=""/>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2E8F680D"/>
    <w:multiLevelType w:val="hybridMultilevel"/>
    <w:tmpl w:val="F008F3C2"/>
    <w:lvl w:ilvl="0" w:tplc="44090017">
      <w:start w:val="1"/>
      <w:numFmt w:val="lowerLetter"/>
      <w:lvlText w:val="%1)"/>
      <w:lvlJc w:val="left"/>
      <w:pPr>
        <w:ind w:left="1440" w:hanging="360"/>
      </w:pPr>
    </w:lvl>
    <w:lvl w:ilvl="1" w:tplc="CB9EE09E">
      <w:start w:val="1"/>
      <w:numFmt w:val="lowerLetter"/>
      <w:lvlText w:val="%2)"/>
      <w:lvlJc w:val="left"/>
      <w:pPr>
        <w:ind w:left="2160" w:hanging="360"/>
      </w:pPr>
      <w:rPr>
        <w:rFonts w:ascii="Arial" w:eastAsia="Times New Roman" w:hAnsi="Arial" w:cs="Arial"/>
        <w:b w:val="0"/>
      </w:rPr>
    </w:lvl>
    <w:lvl w:ilvl="2" w:tplc="0312330E">
      <w:start w:val="2"/>
      <w:numFmt w:val="lowerRoman"/>
      <w:lvlText w:val="%3."/>
      <w:lvlJc w:val="left"/>
      <w:pPr>
        <w:ind w:left="3420" w:hanging="720"/>
      </w:pPr>
      <w:rPr>
        <w:rFonts w:hint="default"/>
      </w:rPr>
    </w:lvl>
    <w:lvl w:ilvl="3" w:tplc="44090001">
      <w:start w:val="1"/>
      <w:numFmt w:val="bullet"/>
      <w:lvlText w:val=""/>
      <w:lvlJc w:val="left"/>
      <w:pPr>
        <w:ind w:left="3600" w:hanging="360"/>
      </w:pPr>
      <w:rPr>
        <w:rFonts w:ascii="Symbol" w:hAnsi="Symbol" w:hint="default"/>
      </w:rPr>
    </w:lvl>
    <w:lvl w:ilvl="4" w:tplc="44090019">
      <w:start w:val="1"/>
      <w:numFmt w:val="lowerLetter"/>
      <w:lvlText w:val="%5."/>
      <w:lvlJc w:val="left"/>
      <w:pPr>
        <w:ind w:left="4320" w:hanging="360"/>
      </w:pPr>
    </w:lvl>
    <w:lvl w:ilvl="5" w:tplc="E4F879C6">
      <w:start w:val="2"/>
      <w:numFmt w:val="lowerRoman"/>
      <w:lvlText w:val="%6.)"/>
      <w:lvlJc w:val="left"/>
      <w:pPr>
        <w:ind w:left="5580" w:hanging="720"/>
      </w:pPr>
      <w:rPr>
        <w:rFonts w:hint="default"/>
        <w:b w:val="0"/>
        <w:u w:val="none"/>
      </w:rPr>
    </w:lvl>
    <w:lvl w:ilvl="6" w:tplc="4409000F">
      <w:start w:val="1"/>
      <w:numFmt w:val="decimal"/>
      <w:lvlText w:val="%7."/>
      <w:lvlJc w:val="left"/>
      <w:pPr>
        <w:ind w:left="5760" w:hanging="360"/>
      </w:pPr>
    </w:lvl>
    <w:lvl w:ilvl="7" w:tplc="021645BA">
      <w:start w:val="2"/>
      <w:numFmt w:val="lowerRoman"/>
      <w:lvlText w:val="%8)"/>
      <w:lvlJc w:val="left"/>
      <w:pPr>
        <w:ind w:left="6840" w:hanging="720"/>
      </w:pPr>
      <w:rPr>
        <w:rFonts w:hint="default"/>
      </w:rPr>
    </w:lvl>
    <w:lvl w:ilvl="8" w:tplc="4409001B" w:tentative="1">
      <w:start w:val="1"/>
      <w:numFmt w:val="lowerRoman"/>
      <w:lvlText w:val="%9."/>
      <w:lvlJc w:val="right"/>
      <w:pPr>
        <w:ind w:left="7200" w:hanging="180"/>
      </w:pPr>
    </w:lvl>
  </w:abstractNum>
  <w:abstractNum w:abstractNumId="52">
    <w:nsid w:val="2F197CF6"/>
    <w:multiLevelType w:val="hybridMultilevel"/>
    <w:tmpl w:val="7870FFD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3">
    <w:nsid w:val="340D1C6A"/>
    <w:multiLevelType w:val="hybridMultilevel"/>
    <w:tmpl w:val="8E501160"/>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54">
    <w:nsid w:val="348E6A3C"/>
    <w:multiLevelType w:val="hybridMultilevel"/>
    <w:tmpl w:val="9DEE1B10"/>
    <w:lvl w:ilvl="0" w:tplc="0C09001B">
      <w:start w:val="1"/>
      <w:numFmt w:val="lowerRoman"/>
      <w:lvlText w:val="%1."/>
      <w:lvlJc w:val="right"/>
      <w:pPr>
        <w:ind w:left="2847" w:hanging="720"/>
      </w:pPr>
      <w:rPr>
        <w:rFonts w:hint="default"/>
      </w:rPr>
    </w:lvl>
    <w:lvl w:ilvl="1" w:tplc="44090019" w:tentative="1">
      <w:start w:val="1"/>
      <w:numFmt w:val="lowerLetter"/>
      <w:lvlText w:val="%2."/>
      <w:lvlJc w:val="left"/>
      <w:pPr>
        <w:ind w:left="3207" w:hanging="360"/>
      </w:pPr>
    </w:lvl>
    <w:lvl w:ilvl="2" w:tplc="4409001B" w:tentative="1">
      <w:start w:val="1"/>
      <w:numFmt w:val="lowerRoman"/>
      <w:lvlText w:val="%3."/>
      <w:lvlJc w:val="right"/>
      <w:pPr>
        <w:ind w:left="3927" w:hanging="180"/>
      </w:pPr>
    </w:lvl>
    <w:lvl w:ilvl="3" w:tplc="4409000F" w:tentative="1">
      <w:start w:val="1"/>
      <w:numFmt w:val="decimal"/>
      <w:lvlText w:val="%4."/>
      <w:lvlJc w:val="left"/>
      <w:pPr>
        <w:ind w:left="4647" w:hanging="360"/>
      </w:pPr>
    </w:lvl>
    <w:lvl w:ilvl="4" w:tplc="44090019" w:tentative="1">
      <w:start w:val="1"/>
      <w:numFmt w:val="lowerLetter"/>
      <w:lvlText w:val="%5."/>
      <w:lvlJc w:val="left"/>
      <w:pPr>
        <w:ind w:left="5367" w:hanging="360"/>
      </w:pPr>
    </w:lvl>
    <w:lvl w:ilvl="5" w:tplc="4409001B" w:tentative="1">
      <w:start w:val="1"/>
      <w:numFmt w:val="lowerRoman"/>
      <w:lvlText w:val="%6."/>
      <w:lvlJc w:val="right"/>
      <w:pPr>
        <w:ind w:left="6087" w:hanging="180"/>
      </w:pPr>
    </w:lvl>
    <w:lvl w:ilvl="6" w:tplc="4409000F" w:tentative="1">
      <w:start w:val="1"/>
      <w:numFmt w:val="decimal"/>
      <w:lvlText w:val="%7."/>
      <w:lvlJc w:val="left"/>
      <w:pPr>
        <w:ind w:left="6807" w:hanging="360"/>
      </w:pPr>
    </w:lvl>
    <w:lvl w:ilvl="7" w:tplc="44090019" w:tentative="1">
      <w:start w:val="1"/>
      <w:numFmt w:val="lowerLetter"/>
      <w:lvlText w:val="%8."/>
      <w:lvlJc w:val="left"/>
      <w:pPr>
        <w:ind w:left="7527" w:hanging="360"/>
      </w:pPr>
    </w:lvl>
    <w:lvl w:ilvl="8" w:tplc="4409001B" w:tentative="1">
      <w:start w:val="1"/>
      <w:numFmt w:val="lowerRoman"/>
      <w:lvlText w:val="%9."/>
      <w:lvlJc w:val="right"/>
      <w:pPr>
        <w:ind w:left="8247" w:hanging="180"/>
      </w:pPr>
    </w:lvl>
  </w:abstractNum>
  <w:abstractNum w:abstractNumId="55">
    <w:nsid w:val="35397F3B"/>
    <w:multiLevelType w:val="hybridMultilevel"/>
    <w:tmpl w:val="BC6AC38E"/>
    <w:name w:val="WW8Num164"/>
    <w:lvl w:ilvl="0" w:tplc="9482A90C">
      <w:start w:val="1"/>
      <w:numFmt w:val="lowerRoman"/>
      <w:lvlText w:val="%1)"/>
      <w:lvlJc w:val="right"/>
      <w:pPr>
        <w:ind w:left="284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5A11528"/>
    <w:multiLevelType w:val="multilevel"/>
    <w:tmpl w:val="D14E1E3C"/>
    <w:lvl w:ilvl="0">
      <w:start w:val="1"/>
      <w:numFmt w:val="lowerRoman"/>
      <w:lvlText w:val="%1)"/>
      <w:lvlJc w:val="right"/>
      <w:pPr>
        <w:ind w:left="2847" w:hanging="720"/>
      </w:pPr>
      <w:rPr>
        <w:rFonts w:hint="default"/>
      </w:rPr>
    </w:lvl>
    <w:lvl w:ilvl="1">
      <w:start w:val="1"/>
      <w:numFmt w:val="lowerLetter"/>
      <w:lvlText w:val="%2."/>
      <w:lvlJc w:val="left"/>
      <w:pPr>
        <w:ind w:left="3207" w:hanging="360"/>
      </w:pPr>
      <w:rPr>
        <w:rFonts w:hint="default"/>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57">
    <w:nsid w:val="37D233BC"/>
    <w:multiLevelType w:val="multilevel"/>
    <w:tmpl w:val="F776F556"/>
    <w:lvl w:ilvl="0">
      <w:start w:val="1"/>
      <w:numFmt w:val="decimal"/>
      <w:lvlText w:val="%1"/>
      <w:lvlJc w:val="left"/>
      <w:pPr>
        <w:ind w:left="645" w:hanging="645"/>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4320" w:hanging="144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58">
    <w:nsid w:val="38BD6A9B"/>
    <w:multiLevelType w:val="hybridMultilevel"/>
    <w:tmpl w:val="39664F72"/>
    <w:lvl w:ilvl="0" w:tplc="17E03FEE">
      <w:start w:val="2"/>
      <w:numFmt w:val="lowerRoman"/>
      <w:lvlText w:val="%1)"/>
      <w:lvlJc w:val="right"/>
      <w:pPr>
        <w:ind w:left="2847" w:hanging="720"/>
      </w:pPr>
      <w:rPr>
        <w:rFonts w:hint="default"/>
      </w:rPr>
    </w:lvl>
    <w:lvl w:ilvl="1" w:tplc="44090019" w:tentative="1">
      <w:start w:val="1"/>
      <w:numFmt w:val="lowerLetter"/>
      <w:lvlText w:val="%2."/>
      <w:lvlJc w:val="left"/>
      <w:pPr>
        <w:ind w:left="3207" w:hanging="360"/>
      </w:pPr>
    </w:lvl>
    <w:lvl w:ilvl="2" w:tplc="4409001B" w:tentative="1">
      <w:start w:val="1"/>
      <w:numFmt w:val="lowerRoman"/>
      <w:lvlText w:val="%3."/>
      <w:lvlJc w:val="right"/>
      <w:pPr>
        <w:ind w:left="3927" w:hanging="180"/>
      </w:pPr>
    </w:lvl>
    <w:lvl w:ilvl="3" w:tplc="4409000F" w:tentative="1">
      <w:start w:val="1"/>
      <w:numFmt w:val="decimal"/>
      <w:lvlText w:val="%4."/>
      <w:lvlJc w:val="left"/>
      <w:pPr>
        <w:ind w:left="4647" w:hanging="360"/>
      </w:pPr>
    </w:lvl>
    <w:lvl w:ilvl="4" w:tplc="44090019" w:tentative="1">
      <w:start w:val="1"/>
      <w:numFmt w:val="lowerLetter"/>
      <w:lvlText w:val="%5."/>
      <w:lvlJc w:val="left"/>
      <w:pPr>
        <w:ind w:left="5367" w:hanging="360"/>
      </w:pPr>
    </w:lvl>
    <w:lvl w:ilvl="5" w:tplc="4409001B" w:tentative="1">
      <w:start w:val="1"/>
      <w:numFmt w:val="lowerRoman"/>
      <w:lvlText w:val="%6."/>
      <w:lvlJc w:val="right"/>
      <w:pPr>
        <w:ind w:left="6087" w:hanging="180"/>
      </w:pPr>
    </w:lvl>
    <w:lvl w:ilvl="6" w:tplc="4409000F" w:tentative="1">
      <w:start w:val="1"/>
      <w:numFmt w:val="decimal"/>
      <w:lvlText w:val="%7."/>
      <w:lvlJc w:val="left"/>
      <w:pPr>
        <w:ind w:left="6807" w:hanging="360"/>
      </w:pPr>
    </w:lvl>
    <w:lvl w:ilvl="7" w:tplc="44090019" w:tentative="1">
      <w:start w:val="1"/>
      <w:numFmt w:val="lowerLetter"/>
      <w:lvlText w:val="%8."/>
      <w:lvlJc w:val="left"/>
      <w:pPr>
        <w:ind w:left="7527" w:hanging="360"/>
      </w:pPr>
    </w:lvl>
    <w:lvl w:ilvl="8" w:tplc="4409001B" w:tentative="1">
      <w:start w:val="1"/>
      <w:numFmt w:val="lowerRoman"/>
      <w:lvlText w:val="%9."/>
      <w:lvlJc w:val="right"/>
      <w:pPr>
        <w:ind w:left="8247" w:hanging="180"/>
      </w:pPr>
    </w:lvl>
  </w:abstractNum>
  <w:abstractNum w:abstractNumId="59">
    <w:nsid w:val="3F8C2D22"/>
    <w:multiLevelType w:val="hybridMultilevel"/>
    <w:tmpl w:val="2A101AA4"/>
    <w:lvl w:ilvl="0" w:tplc="EB1E62FE">
      <w:start w:val="1"/>
      <w:numFmt w:val="lowerLetter"/>
      <w:lvlText w:val="%1."/>
      <w:lvlJc w:val="left"/>
      <w:pPr>
        <w:ind w:left="2520" w:hanging="360"/>
      </w:pPr>
      <w:rPr>
        <w:rFonts w:hint="default"/>
      </w:r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60">
    <w:nsid w:val="3F9D21AF"/>
    <w:multiLevelType w:val="hybridMultilevel"/>
    <w:tmpl w:val="4362604A"/>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58F8BEF6">
      <w:start w:val="1"/>
      <w:numFmt w:val="lowerLetter"/>
      <w:lvlText w:val="%3)"/>
      <w:lvlJc w:val="right"/>
      <w:pPr>
        <w:ind w:left="1800" w:hanging="180"/>
      </w:pPr>
      <w:rPr>
        <w:rFonts w:ascii="Arial" w:eastAsia="Times New Roman" w:hAnsi="Arial" w:cs="Arial"/>
        <w:b w:val="0"/>
        <w:i w:val="0"/>
      </w:rPr>
    </w:lvl>
    <w:lvl w:ilvl="3" w:tplc="4409000F">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1">
    <w:nsid w:val="42DF21D8"/>
    <w:multiLevelType w:val="hybridMultilevel"/>
    <w:tmpl w:val="F90CD016"/>
    <w:lvl w:ilvl="0" w:tplc="BC0231F6">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2">
    <w:nsid w:val="46600757"/>
    <w:multiLevelType w:val="hybridMultilevel"/>
    <w:tmpl w:val="408C9AE4"/>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4723523E"/>
    <w:multiLevelType w:val="hybridMultilevel"/>
    <w:tmpl w:val="965E43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4">
    <w:nsid w:val="48CF7C2E"/>
    <w:multiLevelType w:val="hybridMultilevel"/>
    <w:tmpl w:val="AB7085FC"/>
    <w:lvl w:ilvl="0" w:tplc="4D820AA4">
      <w:start w:val="1"/>
      <w:numFmt w:val="lowerLetter"/>
      <w:lvlText w:val="%1."/>
      <w:lvlJc w:val="left"/>
      <w:pPr>
        <w:ind w:left="1800" w:hanging="360"/>
      </w:pPr>
      <w:rPr>
        <w:rFonts w:hint="default"/>
        <w:b/>
        <w:i w:val="0"/>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65">
    <w:nsid w:val="4BB65402"/>
    <w:multiLevelType w:val="multilevel"/>
    <w:tmpl w:val="2892B0D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54422D34"/>
    <w:multiLevelType w:val="hybridMultilevel"/>
    <w:tmpl w:val="012A1820"/>
    <w:name w:val="WW8Num12"/>
    <w:lvl w:ilvl="0" w:tplc="E4F64FD2">
      <w:start w:val="5"/>
      <w:numFmt w:val="lowerRoman"/>
      <w:lvlText w:val="%1."/>
      <w:lvlJc w:val="left"/>
      <w:pPr>
        <w:tabs>
          <w:tab w:val="num" w:pos="1438"/>
        </w:tabs>
        <w:ind w:left="1438" w:hanging="720"/>
      </w:pPr>
      <w:rPr>
        <w:rFonts w:hint="default"/>
      </w:rPr>
    </w:lvl>
    <w:lvl w:ilvl="1" w:tplc="A94EBE98" w:tentative="1">
      <w:start w:val="1"/>
      <w:numFmt w:val="lowerLetter"/>
      <w:lvlText w:val="%2."/>
      <w:lvlJc w:val="left"/>
      <w:pPr>
        <w:tabs>
          <w:tab w:val="num" w:pos="1798"/>
        </w:tabs>
        <w:ind w:left="1798" w:hanging="360"/>
      </w:pPr>
    </w:lvl>
    <w:lvl w:ilvl="2" w:tplc="88742C20" w:tentative="1">
      <w:start w:val="1"/>
      <w:numFmt w:val="lowerRoman"/>
      <w:lvlText w:val="%3."/>
      <w:lvlJc w:val="right"/>
      <w:pPr>
        <w:tabs>
          <w:tab w:val="num" w:pos="2518"/>
        </w:tabs>
        <w:ind w:left="2518" w:hanging="180"/>
      </w:pPr>
    </w:lvl>
    <w:lvl w:ilvl="3" w:tplc="0C44D59A" w:tentative="1">
      <w:start w:val="1"/>
      <w:numFmt w:val="decimal"/>
      <w:lvlText w:val="%4."/>
      <w:lvlJc w:val="left"/>
      <w:pPr>
        <w:tabs>
          <w:tab w:val="num" w:pos="3238"/>
        </w:tabs>
        <w:ind w:left="3238" w:hanging="360"/>
      </w:pPr>
    </w:lvl>
    <w:lvl w:ilvl="4" w:tplc="0068F7D4" w:tentative="1">
      <w:start w:val="1"/>
      <w:numFmt w:val="lowerLetter"/>
      <w:lvlText w:val="%5."/>
      <w:lvlJc w:val="left"/>
      <w:pPr>
        <w:tabs>
          <w:tab w:val="num" w:pos="3958"/>
        </w:tabs>
        <w:ind w:left="3958" w:hanging="360"/>
      </w:pPr>
    </w:lvl>
    <w:lvl w:ilvl="5" w:tplc="0E52A1C8" w:tentative="1">
      <w:start w:val="1"/>
      <w:numFmt w:val="lowerRoman"/>
      <w:lvlText w:val="%6."/>
      <w:lvlJc w:val="right"/>
      <w:pPr>
        <w:tabs>
          <w:tab w:val="num" w:pos="4678"/>
        </w:tabs>
        <w:ind w:left="4678" w:hanging="180"/>
      </w:pPr>
    </w:lvl>
    <w:lvl w:ilvl="6" w:tplc="E850DDCA" w:tentative="1">
      <w:start w:val="1"/>
      <w:numFmt w:val="decimal"/>
      <w:lvlText w:val="%7."/>
      <w:lvlJc w:val="left"/>
      <w:pPr>
        <w:tabs>
          <w:tab w:val="num" w:pos="5398"/>
        </w:tabs>
        <w:ind w:left="5398" w:hanging="360"/>
      </w:pPr>
    </w:lvl>
    <w:lvl w:ilvl="7" w:tplc="50D46A54" w:tentative="1">
      <w:start w:val="1"/>
      <w:numFmt w:val="lowerLetter"/>
      <w:lvlText w:val="%8."/>
      <w:lvlJc w:val="left"/>
      <w:pPr>
        <w:tabs>
          <w:tab w:val="num" w:pos="6118"/>
        </w:tabs>
        <w:ind w:left="6118" w:hanging="360"/>
      </w:pPr>
    </w:lvl>
    <w:lvl w:ilvl="8" w:tplc="96D6151E" w:tentative="1">
      <w:start w:val="1"/>
      <w:numFmt w:val="lowerRoman"/>
      <w:lvlText w:val="%9."/>
      <w:lvlJc w:val="right"/>
      <w:pPr>
        <w:tabs>
          <w:tab w:val="num" w:pos="6838"/>
        </w:tabs>
        <w:ind w:left="6838" w:hanging="180"/>
      </w:pPr>
    </w:lvl>
  </w:abstractNum>
  <w:abstractNum w:abstractNumId="67">
    <w:nsid w:val="570A5378"/>
    <w:multiLevelType w:val="hybridMultilevel"/>
    <w:tmpl w:val="3A925564"/>
    <w:lvl w:ilvl="0" w:tplc="56C08106">
      <w:start w:val="1"/>
      <w:numFmt w:val="lowerLetter"/>
      <w:lvlText w:val="%1."/>
      <w:lvlJc w:val="left"/>
      <w:pPr>
        <w:ind w:left="2160" w:hanging="360"/>
      </w:pPr>
      <w:rPr>
        <w:rFonts w:hint="default"/>
        <w:i w:val="0"/>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68">
    <w:nsid w:val="5CF57AAC"/>
    <w:multiLevelType w:val="multilevel"/>
    <w:tmpl w:val="5058CA54"/>
    <w:name w:val="WW8Num1652"/>
    <w:lvl w:ilvl="0">
      <w:start w:val="6"/>
      <w:numFmt w:val="decimal"/>
      <w:lvlText w:val="%1."/>
      <w:lvlJc w:val="left"/>
      <w:pPr>
        <w:tabs>
          <w:tab w:val="num" w:pos="720"/>
        </w:tabs>
        <w:ind w:left="720" w:hanging="720"/>
      </w:pPr>
      <w:rPr>
        <w:rFonts w:hint="default"/>
        <w:b/>
        <w:i w:val="0"/>
      </w:rPr>
    </w:lvl>
    <w:lvl w:ilvl="1">
      <w:start w:val="1"/>
      <w:numFmt w:val="decimal"/>
      <w:lvlText w:val="%1.%2"/>
      <w:lvlJc w:val="left"/>
      <w:pPr>
        <w:tabs>
          <w:tab w:val="num" w:pos="1656"/>
        </w:tabs>
        <w:ind w:left="1656" w:hanging="936"/>
      </w:pPr>
      <w:rPr>
        <w:rFonts w:ascii="Arial" w:hAnsi="Arial" w:cs="Arial" w:hint="default"/>
        <w:b w:val="0"/>
        <w:bCs w:val="0"/>
        <w:i w:val="0"/>
        <w:color w:val="auto"/>
      </w:rPr>
    </w:lvl>
    <w:lvl w:ilvl="2">
      <w:start w:val="1"/>
      <w:numFmt w:val="lowerLetter"/>
      <w:lvlText w:val="%3)"/>
      <w:lvlJc w:val="left"/>
      <w:pPr>
        <w:tabs>
          <w:tab w:val="num" w:pos="2520"/>
        </w:tabs>
        <w:ind w:left="2520" w:hanging="1080"/>
      </w:pPr>
      <w:rPr>
        <w:rFonts w:hint="default"/>
        <w:b w:val="0"/>
        <w:bCs w:val="0"/>
        <w:sz w:val="28"/>
        <w:szCs w:val="28"/>
      </w:rPr>
    </w:lvl>
    <w:lvl w:ilvl="3">
      <w:start w:val="1"/>
      <w:numFmt w:val="lowerLetter"/>
      <w:lvlText w:val="%4."/>
      <w:lvlJc w:val="left"/>
      <w:pPr>
        <w:tabs>
          <w:tab w:val="num" w:pos="3312"/>
        </w:tabs>
        <w:ind w:left="3312" w:hanging="792"/>
      </w:pPr>
      <w:rPr>
        <w:rFonts w:hint="default"/>
        <w:b w:val="0"/>
        <w:bCs w:val="0"/>
      </w:rPr>
    </w:lvl>
    <w:lvl w:ilvl="4">
      <w:start w:val="1"/>
      <w:numFmt w:val="lowerRoman"/>
      <w:lvlText w:val="%5."/>
      <w:lvlJc w:val="right"/>
      <w:pPr>
        <w:tabs>
          <w:tab w:val="num" w:pos="3600"/>
        </w:tabs>
        <w:ind w:left="3600" w:hanging="360"/>
      </w:pPr>
      <w:rPr>
        <w:rFonts w:hint="default"/>
        <w:b w:val="0"/>
        <w:i w:val="0"/>
      </w:rPr>
    </w:lvl>
    <w:lvl w:ilvl="5">
      <w:start w:val="1"/>
      <w:numFmt w:val="bullet"/>
      <w:lvlText w:val=""/>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9">
    <w:nsid w:val="5D901979"/>
    <w:multiLevelType w:val="hybridMultilevel"/>
    <w:tmpl w:val="39EA514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E6C6FC48">
      <w:start w:val="1"/>
      <w:numFmt w:val="lowerLetter"/>
      <w:lvlText w:val="%4)"/>
      <w:lvlJc w:val="left"/>
      <w:pPr>
        <w:ind w:left="2880" w:hanging="360"/>
      </w:pPr>
      <w:rPr>
        <w:rFonts w:ascii="Calibri" w:eastAsia="Times New Roman" w:hAnsi="Calibri" w:cs="Calibri"/>
      </w:r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0">
    <w:nsid w:val="612476DB"/>
    <w:multiLevelType w:val="multilevel"/>
    <w:tmpl w:val="EDA8CACC"/>
    <w:lvl w:ilvl="0">
      <w:start w:val="3"/>
      <w:numFmt w:val="decimal"/>
      <w:lvlText w:val="%1."/>
      <w:lvlJc w:val="left"/>
      <w:pPr>
        <w:tabs>
          <w:tab w:val="num" w:pos="720"/>
        </w:tabs>
        <w:ind w:left="720" w:hanging="720"/>
      </w:pPr>
      <w:rPr>
        <w:b/>
        <w:i w:val="0"/>
      </w:rPr>
    </w:lvl>
    <w:lvl w:ilvl="1">
      <w:start w:val="1"/>
      <w:numFmt w:val="decimal"/>
      <w:lvlText w:val="%1.%2"/>
      <w:lvlJc w:val="left"/>
      <w:pPr>
        <w:tabs>
          <w:tab w:val="num" w:pos="1656"/>
        </w:tabs>
        <w:ind w:left="1656" w:hanging="936"/>
      </w:pPr>
      <w:rPr>
        <w:rFonts w:ascii="Arial" w:hAnsi="Arial" w:cs="Arial" w:hint="default"/>
        <w:b w:val="0"/>
        <w:bCs w:val="0"/>
        <w:i w:val="0"/>
        <w:color w:val="auto"/>
      </w:rPr>
    </w:lvl>
    <w:lvl w:ilvl="2">
      <w:start w:val="1"/>
      <w:numFmt w:val="lowerLetter"/>
      <w:lvlText w:val="%3)"/>
      <w:lvlJc w:val="left"/>
      <w:pPr>
        <w:tabs>
          <w:tab w:val="num" w:pos="2520"/>
        </w:tabs>
        <w:ind w:left="2520" w:hanging="1080"/>
      </w:pPr>
      <w:rPr>
        <w:rFonts w:hint="default"/>
        <w:b w:val="0"/>
        <w:bCs w:val="0"/>
        <w:sz w:val="28"/>
        <w:szCs w:val="28"/>
      </w:rPr>
    </w:lvl>
    <w:lvl w:ilvl="3">
      <w:start w:val="1"/>
      <w:numFmt w:val="lowerLetter"/>
      <w:lvlText w:val="%4."/>
      <w:lvlJc w:val="left"/>
      <w:pPr>
        <w:tabs>
          <w:tab w:val="num" w:pos="3312"/>
        </w:tabs>
        <w:ind w:left="3312" w:hanging="792"/>
      </w:pPr>
      <w:rPr>
        <w:rFonts w:hint="default"/>
        <w:b w:val="0"/>
        <w:bCs w:val="0"/>
      </w:rPr>
    </w:lvl>
    <w:lvl w:ilvl="4">
      <w:start w:val="1"/>
      <w:numFmt w:val="lowerRoman"/>
      <w:lvlText w:val="%5."/>
      <w:lvlJc w:val="right"/>
      <w:pPr>
        <w:tabs>
          <w:tab w:val="num" w:pos="3600"/>
        </w:tabs>
        <w:ind w:left="3600" w:hanging="360"/>
      </w:pPr>
      <w:rPr>
        <w:rFonts w:hint="default"/>
        <w:b w:val="0"/>
        <w:i w:val="0"/>
      </w:rPr>
    </w:lvl>
    <w:lvl w:ilvl="5">
      <w:start w:val="1"/>
      <w:numFmt w:val="bullet"/>
      <w:lvlText w:val=""/>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617C28CE"/>
    <w:multiLevelType w:val="hybridMultilevel"/>
    <w:tmpl w:val="DBE80E9C"/>
    <w:lvl w:ilvl="0" w:tplc="44090001">
      <w:start w:val="1"/>
      <w:numFmt w:val="bullet"/>
      <w:lvlText w:val=""/>
      <w:lvlJc w:val="left"/>
      <w:pPr>
        <w:ind w:left="3908" w:hanging="360"/>
      </w:pPr>
      <w:rPr>
        <w:rFonts w:ascii="Symbol" w:hAnsi="Symbol" w:hint="default"/>
      </w:rPr>
    </w:lvl>
    <w:lvl w:ilvl="1" w:tplc="44090003" w:tentative="1">
      <w:start w:val="1"/>
      <w:numFmt w:val="bullet"/>
      <w:lvlText w:val="o"/>
      <w:lvlJc w:val="left"/>
      <w:pPr>
        <w:ind w:left="4628" w:hanging="360"/>
      </w:pPr>
      <w:rPr>
        <w:rFonts w:ascii="Courier New" w:hAnsi="Courier New" w:cs="Courier New" w:hint="default"/>
      </w:rPr>
    </w:lvl>
    <w:lvl w:ilvl="2" w:tplc="44090005" w:tentative="1">
      <w:start w:val="1"/>
      <w:numFmt w:val="bullet"/>
      <w:lvlText w:val=""/>
      <w:lvlJc w:val="left"/>
      <w:pPr>
        <w:ind w:left="5348" w:hanging="360"/>
      </w:pPr>
      <w:rPr>
        <w:rFonts w:ascii="Wingdings" w:hAnsi="Wingdings" w:hint="default"/>
      </w:rPr>
    </w:lvl>
    <w:lvl w:ilvl="3" w:tplc="44090001" w:tentative="1">
      <w:start w:val="1"/>
      <w:numFmt w:val="bullet"/>
      <w:lvlText w:val=""/>
      <w:lvlJc w:val="left"/>
      <w:pPr>
        <w:ind w:left="6068" w:hanging="360"/>
      </w:pPr>
      <w:rPr>
        <w:rFonts w:ascii="Symbol" w:hAnsi="Symbol" w:hint="default"/>
      </w:rPr>
    </w:lvl>
    <w:lvl w:ilvl="4" w:tplc="44090003" w:tentative="1">
      <w:start w:val="1"/>
      <w:numFmt w:val="bullet"/>
      <w:lvlText w:val="o"/>
      <w:lvlJc w:val="left"/>
      <w:pPr>
        <w:ind w:left="6788" w:hanging="360"/>
      </w:pPr>
      <w:rPr>
        <w:rFonts w:ascii="Courier New" w:hAnsi="Courier New" w:cs="Courier New" w:hint="default"/>
      </w:rPr>
    </w:lvl>
    <w:lvl w:ilvl="5" w:tplc="44090005" w:tentative="1">
      <w:start w:val="1"/>
      <w:numFmt w:val="bullet"/>
      <w:lvlText w:val=""/>
      <w:lvlJc w:val="left"/>
      <w:pPr>
        <w:ind w:left="7508" w:hanging="360"/>
      </w:pPr>
      <w:rPr>
        <w:rFonts w:ascii="Wingdings" w:hAnsi="Wingdings" w:hint="default"/>
      </w:rPr>
    </w:lvl>
    <w:lvl w:ilvl="6" w:tplc="44090001" w:tentative="1">
      <w:start w:val="1"/>
      <w:numFmt w:val="bullet"/>
      <w:lvlText w:val=""/>
      <w:lvlJc w:val="left"/>
      <w:pPr>
        <w:ind w:left="8228" w:hanging="360"/>
      </w:pPr>
      <w:rPr>
        <w:rFonts w:ascii="Symbol" w:hAnsi="Symbol" w:hint="default"/>
      </w:rPr>
    </w:lvl>
    <w:lvl w:ilvl="7" w:tplc="44090003" w:tentative="1">
      <w:start w:val="1"/>
      <w:numFmt w:val="bullet"/>
      <w:lvlText w:val="o"/>
      <w:lvlJc w:val="left"/>
      <w:pPr>
        <w:ind w:left="8948" w:hanging="360"/>
      </w:pPr>
      <w:rPr>
        <w:rFonts w:ascii="Courier New" w:hAnsi="Courier New" w:cs="Courier New" w:hint="default"/>
      </w:rPr>
    </w:lvl>
    <w:lvl w:ilvl="8" w:tplc="44090005" w:tentative="1">
      <w:start w:val="1"/>
      <w:numFmt w:val="bullet"/>
      <w:lvlText w:val=""/>
      <w:lvlJc w:val="left"/>
      <w:pPr>
        <w:ind w:left="9668" w:hanging="360"/>
      </w:pPr>
      <w:rPr>
        <w:rFonts w:ascii="Wingdings" w:hAnsi="Wingdings" w:hint="default"/>
      </w:rPr>
    </w:lvl>
  </w:abstractNum>
  <w:abstractNum w:abstractNumId="72">
    <w:nsid w:val="638F3177"/>
    <w:multiLevelType w:val="hybridMultilevel"/>
    <w:tmpl w:val="A558B6B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3">
    <w:nsid w:val="6A1B5499"/>
    <w:multiLevelType w:val="hybridMultilevel"/>
    <w:tmpl w:val="ADD2DB5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0C090017">
      <w:start w:val="1"/>
      <w:numFmt w:val="lowerLetter"/>
      <w:lvlText w:val="%3)"/>
      <w:lvlJc w:val="lef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4">
    <w:nsid w:val="6BAD2AFA"/>
    <w:multiLevelType w:val="hybridMultilevel"/>
    <w:tmpl w:val="D5E09FB4"/>
    <w:lvl w:ilvl="0" w:tplc="44090017">
      <w:start w:val="1"/>
      <w:numFmt w:val="lowerLetter"/>
      <w:lvlText w:val="%1)"/>
      <w:lvlJc w:val="left"/>
      <w:pPr>
        <w:ind w:left="1440" w:hanging="360"/>
      </w:p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75">
    <w:nsid w:val="6CA36C43"/>
    <w:multiLevelType w:val="hybridMultilevel"/>
    <w:tmpl w:val="540A7EEA"/>
    <w:lvl w:ilvl="0" w:tplc="9482A90C">
      <w:start w:val="1"/>
      <w:numFmt w:val="lowerRoman"/>
      <w:lvlText w:val="%1)"/>
      <w:lvlJc w:val="right"/>
      <w:pPr>
        <w:ind w:left="2847" w:hanging="720"/>
      </w:pPr>
      <w:rPr>
        <w:rFonts w:hint="default"/>
      </w:rPr>
    </w:lvl>
    <w:lvl w:ilvl="1" w:tplc="44090019" w:tentative="1">
      <w:start w:val="1"/>
      <w:numFmt w:val="lowerLetter"/>
      <w:lvlText w:val="%2."/>
      <w:lvlJc w:val="left"/>
      <w:pPr>
        <w:ind w:left="3207" w:hanging="360"/>
      </w:pPr>
    </w:lvl>
    <w:lvl w:ilvl="2" w:tplc="4409001B" w:tentative="1">
      <w:start w:val="1"/>
      <w:numFmt w:val="lowerRoman"/>
      <w:lvlText w:val="%3."/>
      <w:lvlJc w:val="right"/>
      <w:pPr>
        <w:ind w:left="3927" w:hanging="180"/>
      </w:pPr>
    </w:lvl>
    <w:lvl w:ilvl="3" w:tplc="4409000F" w:tentative="1">
      <w:start w:val="1"/>
      <w:numFmt w:val="decimal"/>
      <w:lvlText w:val="%4."/>
      <w:lvlJc w:val="left"/>
      <w:pPr>
        <w:ind w:left="4647" w:hanging="360"/>
      </w:pPr>
    </w:lvl>
    <w:lvl w:ilvl="4" w:tplc="44090019" w:tentative="1">
      <w:start w:val="1"/>
      <w:numFmt w:val="lowerLetter"/>
      <w:lvlText w:val="%5."/>
      <w:lvlJc w:val="left"/>
      <w:pPr>
        <w:ind w:left="5367" w:hanging="360"/>
      </w:pPr>
    </w:lvl>
    <w:lvl w:ilvl="5" w:tplc="4409001B" w:tentative="1">
      <w:start w:val="1"/>
      <w:numFmt w:val="lowerRoman"/>
      <w:lvlText w:val="%6."/>
      <w:lvlJc w:val="right"/>
      <w:pPr>
        <w:ind w:left="6087" w:hanging="180"/>
      </w:pPr>
    </w:lvl>
    <w:lvl w:ilvl="6" w:tplc="4409000F" w:tentative="1">
      <w:start w:val="1"/>
      <w:numFmt w:val="decimal"/>
      <w:lvlText w:val="%7."/>
      <w:lvlJc w:val="left"/>
      <w:pPr>
        <w:ind w:left="6807" w:hanging="360"/>
      </w:pPr>
    </w:lvl>
    <w:lvl w:ilvl="7" w:tplc="44090019" w:tentative="1">
      <w:start w:val="1"/>
      <w:numFmt w:val="lowerLetter"/>
      <w:lvlText w:val="%8."/>
      <w:lvlJc w:val="left"/>
      <w:pPr>
        <w:ind w:left="7527" w:hanging="360"/>
      </w:pPr>
    </w:lvl>
    <w:lvl w:ilvl="8" w:tplc="4409001B" w:tentative="1">
      <w:start w:val="1"/>
      <w:numFmt w:val="lowerRoman"/>
      <w:lvlText w:val="%9."/>
      <w:lvlJc w:val="right"/>
      <w:pPr>
        <w:ind w:left="8247" w:hanging="180"/>
      </w:pPr>
    </w:lvl>
  </w:abstractNum>
  <w:abstractNum w:abstractNumId="76">
    <w:nsid w:val="6CCA5B8B"/>
    <w:multiLevelType w:val="multilevel"/>
    <w:tmpl w:val="0000002F"/>
    <w:name w:val="WW8Num122"/>
    <w:lvl w:ilvl="0">
      <w:start w:val="24"/>
      <w:numFmt w:val="decimal"/>
      <w:lvlText w:val="%1."/>
      <w:lvlJc w:val="left"/>
      <w:pPr>
        <w:tabs>
          <w:tab w:val="num" w:pos="432"/>
        </w:tabs>
        <w:ind w:left="432" w:hanging="432"/>
      </w:pPr>
    </w:lvl>
    <w:lvl w:ilvl="1">
      <w:start w:val="1"/>
      <w:numFmt w:val="decimal"/>
      <w:lvlText w:val="%1.%2"/>
      <w:lvlJc w:val="left"/>
      <w:pPr>
        <w:tabs>
          <w:tab w:val="num" w:pos="720"/>
        </w:tabs>
        <w:ind w:left="720" w:hanging="720"/>
      </w:pPr>
    </w:lvl>
    <w:lvl w:ilvl="2">
      <w:start w:val="1"/>
      <w:numFmt w:val="decimal"/>
      <w:lvlText w:val="%1.%2.%3"/>
      <w:lvlJc w:val="left"/>
      <w:pPr>
        <w:tabs>
          <w:tab w:val="num" w:pos="1008"/>
        </w:tabs>
        <w:ind w:left="1008" w:hanging="1008"/>
      </w:pPr>
      <w:rPr>
        <w:rFonts w:ascii="Arial" w:hAnsi="Arial"/>
        <w:b/>
        <w:i w:val="0"/>
        <w:sz w:val="24"/>
        <w:szCs w:val="24"/>
      </w:rPr>
    </w:lvl>
    <w:lvl w:ilvl="3">
      <w:start w:val="1"/>
      <w:numFmt w:val="lowerLetter"/>
      <w:lvlText w:val="%4)"/>
      <w:lvlJc w:val="left"/>
      <w:pPr>
        <w:tabs>
          <w:tab w:val="num" w:pos="720"/>
        </w:tabs>
        <w:ind w:left="720" w:hanging="720"/>
      </w:pPr>
    </w:lvl>
    <w:lvl w:ilvl="4">
      <w:start w:val="1"/>
      <w:numFmt w:val="bullet"/>
      <w:lvlText w:val=""/>
      <w:lvlJc w:val="left"/>
      <w:pPr>
        <w:tabs>
          <w:tab w:val="num" w:pos="1152"/>
        </w:tabs>
        <w:ind w:left="1152" w:hanging="1152"/>
      </w:pPr>
      <w:rPr>
        <w:rFonts w:ascii="Wingdings" w:hAnsi="Wingdings" w:cs="StarSymbol"/>
        <w:sz w:val="18"/>
        <w:szCs w:val="18"/>
      </w:r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nsid w:val="6E690063"/>
    <w:multiLevelType w:val="multilevel"/>
    <w:tmpl w:val="B49EBBB4"/>
    <w:name w:val="WW8Num162"/>
    <w:lvl w:ilvl="0">
      <w:start w:val="3"/>
      <w:numFmt w:val="decimal"/>
      <w:lvlText w:val="%1."/>
      <w:lvlJc w:val="left"/>
      <w:pPr>
        <w:tabs>
          <w:tab w:val="num" w:pos="810"/>
        </w:tabs>
        <w:ind w:left="810" w:hanging="720"/>
      </w:pPr>
      <w:rPr>
        <w:rFonts w:hint="default"/>
        <w:b/>
        <w:i w:val="0"/>
      </w:rPr>
    </w:lvl>
    <w:lvl w:ilvl="1">
      <w:start w:val="1"/>
      <w:numFmt w:val="decimal"/>
      <w:lvlText w:val="5.%2"/>
      <w:lvlJc w:val="left"/>
      <w:pPr>
        <w:tabs>
          <w:tab w:val="num" w:pos="1656"/>
        </w:tabs>
        <w:ind w:left="1656" w:hanging="936"/>
      </w:pPr>
      <w:rPr>
        <w:rFonts w:ascii="Arial" w:hAnsi="Arial" w:hint="default"/>
        <w:b w:val="0"/>
        <w:bCs w:val="0"/>
        <w:i w:val="0"/>
        <w:color w:val="auto"/>
      </w:rPr>
    </w:lvl>
    <w:lvl w:ilvl="2">
      <w:start w:val="1"/>
      <w:numFmt w:val="decimal"/>
      <w:lvlText w:val="5.%2.%3"/>
      <w:lvlJc w:val="left"/>
      <w:pPr>
        <w:tabs>
          <w:tab w:val="num" w:pos="2790"/>
        </w:tabs>
        <w:ind w:left="2790" w:hanging="1080"/>
      </w:pPr>
      <w:rPr>
        <w:rFonts w:ascii="Arial" w:hAnsi="Arial" w:hint="default"/>
        <w:b w:val="0"/>
        <w:bCs w:val="0"/>
      </w:rPr>
    </w:lvl>
    <w:lvl w:ilvl="3">
      <w:start w:val="1"/>
      <w:numFmt w:val="lowerLetter"/>
      <w:lvlText w:val="%4)"/>
      <w:lvlJc w:val="left"/>
      <w:pPr>
        <w:tabs>
          <w:tab w:val="num" w:pos="3312"/>
        </w:tabs>
        <w:ind w:left="3312" w:hanging="792"/>
      </w:pPr>
      <w:rPr>
        <w:rFonts w:ascii="Arial" w:hAnsi="Arial" w:hint="default"/>
        <w:b w:val="0"/>
        <w:b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nsid w:val="6F8A6346"/>
    <w:multiLevelType w:val="hybridMultilevel"/>
    <w:tmpl w:val="7320EBBA"/>
    <w:lvl w:ilvl="0" w:tplc="9596384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9">
    <w:nsid w:val="70500F78"/>
    <w:multiLevelType w:val="multilevel"/>
    <w:tmpl w:val="2AAA27FC"/>
    <w:lvl w:ilvl="0">
      <w:start w:val="2"/>
      <w:numFmt w:val="decimal"/>
      <w:lvlText w:val="%1"/>
      <w:lvlJc w:val="left"/>
      <w:pPr>
        <w:ind w:left="405" w:hanging="40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0">
    <w:nsid w:val="76B96917"/>
    <w:multiLevelType w:val="multilevel"/>
    <w:tmpl w:val="EDA8CACC"/>
    <w:lvl w:ilvl="0">
      <w:start w:val="3"/>
      <w:numFmt w:val="decimal"/>
      <w:lvlText w:val="%1."/>
      <w:lvlJc w:val="left"/>
      <w:pPr>
        <w:tabs>
          <w:tab w:val="num" w:pos="720"/>
        </w:tabs>
        <w:ind w:left="720" w:hanging="720"/>
      </w:pPr>
      <w:rPr>
        <w:b/>
        <w:i w:val="0"/>
      </w:rPr>
    </w:lvl>
    <w:lvl w:ilvl="1">
      <w:start w:val="1"/>
      <w:numFmt w:val="decimal"/>
      <w:lvlText w:val="%1.%2"/>
      <w:lvlJc w:val="left"/>
      <w:pPr>
        <w:tabs>
          <w:tab w:val="num" w:pos="1656"/>
        </w:tabs>
        <w:ind w:left="1656" w:hanging="936"/>
      </w:pPr>
      <w:rPr>
        <w:rFonts w:ascii="Arial" w:hAnsi="Arial" w:cs="Arial" w:hint="default"/>
        <w:b w:val="0"/>
        <w:bCs w:val="0"/>
        <w:i w:val="0"/>
        <w:color w:val="auto"/>
      </w:rPr>
    </w:lvl>
    <w:lvl w:ilvl="2">
      <w:start w:val="1"/>
      <w:numFmt w:val="lowerLetter"/>
      <w:lvlText w:val="%3)"/>
      <w:lvlJc w:val="left"/>
      <w:pPr>
        <w:tabs>
          <w:tab w:val="num" w:pos="2520"/>
        </w:tabs>
        <w:ind w:left="2520" w:hanging="1080"/>
      </w:pPr>
      <w:rPr>
        <w:rFonts w:hint="default"/>
        <w:b w:val="0"/>
        <w:bCs w:val="0"/>
        <w:sz w:val="28"/>
        <w:szCs w:val="28"/>
      </w:rPr>
    </w:lvl>
    <w:lvl w:ilvl="3">
      <w:start w:val="1"/>
      <w:numFmt w:val="lowerLetter"/>
      <w:lvlText w:val="%4."/>
      <w:lvlJc w:val="left"/>
      <w:pPr>
        <w:tabs>
          <w:tab w:val="num" w:pos="3312"/>
        </w:tabs>
        <w:ind w:left="3312" w:hanging="792"/>
      </w:pPr>
      <w:rPr>
        <w:rFonts w:hint="default"/>
        <w:b w:val="0"/>
        <w:bCs w:val="0"/>
      </w:rPr>
    </w:lvl>
    <w:lvl w:ilvl="4">
      <w:start w:val="1"/>
      <w:numFmt w:val="lowerRoman"/>
      <w:lvlText w:val="%5."/>
      <w:lvlJc w:val="right"/>
      <w:pPr>
        <w:tabs>
          <w:tab w:val="num" w:pos="3600"/>
        </w:tabs>
        <w:ind w:left="3600" w:hanging="360"/>
      </w:pPr>
      <w:rPr>
        <w:rFonts w:hint="default"/>
        <w:b w:val="0"/>
        <w:i w:val="0"/>
      </w:rPr>
    </w:lvl>
    <w:lvl w:ilvl="5">
      <w:start w:val="1"/>
      <w:numFmt w:val="bullet"/>
      <w:lvlText w:val=""/>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76EB7773"/>
    <w:multiLevelType w:val="multilevel"/>
    <w:tmpl w:val="A0741118"/>
    <w:lvl w:ilvl="0">
      <w:start w:val="1"/>
      <w:numFmt w:val="decimal"/>
      <w:lvlText w:val="%1"/>
      <w:lvlJc w:val="left"/>
      <w:pPr>
        <w:ind w:left="645" w:hanging="645"/>
      </w:pPr>
      <w:rPr>
        <w:rFonts w:hint="default"/>
        <w:i w:val="0"/>
      </w:rPr>
    </w:lvl>
    <w:lvl w:ilvl="1">
      <w:start w:val="1"/>
      <w:numFmt w:val="decimal"/>
      <w:lvlText w:val="%1.%2"/>
      <w:lvlJc w:val="left"/>
      <w:pPr>
        <w:ind w:left="1430" w:hanging="72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3210" w:hanging="1080"/>
      </w:pPr>
      <w:rPr>
        <w:rFonts w:hint="default"/>
        <w:i w:val="0"/>
      </w:rPr>
    </w:lvl>
    <w:lvl w:ilvl="4">
      <w:start w:val="1"/>
      <w:numFmt w:val="decimal"/>
      <w:lvlText w:val="%1.%2.%3.%4.%5"/>
      <w:lvlJc w:val="left"/>
      <w:pPr>
        <w:ind w:left="4280" w:hanging="1440"/>
      </w:pPr>
      <w:rPr>
        <w:rFonts w:hint="default"/>
        <w:i w:val="0"/>
      </w:rPr>
    </w:lvl>
    <w:lvl w:ilvl="5">
      <w:start w:val="1"/>
      <w:numFmt w:val="decimal"/>
      <w:lvlText w:val="%1.%2.%3.%4.%5.%6"/>
      <w:lvlJc w:val="left"/>
      <w:pPr>
        <w:ind w:left="4990" w:hanging="1440"/>
      </w:pPr>
      <w:rPr>
        <w:rFonts w:hint="default"/>
        <w:i w:val="0"/>
      </w:rPr>
    </w:lvl>
    <w:lvl w:ilvl="6">
      <w:start w:val="1"/>
      <w:numFmt w:val="decimal"/>
      <w:lvlText w:val="%1.%2.%3.%4.%5.%6.%7"/>
      <w:lvlJc w:val="left"/>
      <w:pPr>
        <w:ind w:left="6060" w:hanging="1800"/>
      </w:pPr>
      <w:rPr>
        <w:rFonts w:hint="default"/>
        <w:i w:val="0"/>
      </w:rPr>
    </w:lvl>
    <w:lvl w:ilvl="7">
      <w:start w:val="1"/>
      <w:numFmt w:val="decimal"/>
      <w:lvlText w:val="%1.%2.%3.%4.%5.%6.%7.%8"/>
      <w:lvlJc w:val="left"/>
      <w:pPr>
        <w:ind w:left="6770" w:hanging="1800"/>
      </w:pPr>
      <w:rPr>
        <w:rFonts w:hint="default"/>
        <w:i w:val="0"/>
      </w:rPr>
    </w:lvl>
    <w:lvl w:ilvl="8">
      <w:start w:val="1"/>
      <w:numFmt w:val="decimal"/>
      <w:lvlText w:val="%1.%2.%3.%4.%5.%6.%7.%8.%9"/>
      <w:lvlJc w:val="left"/>
      <w:pPr>
        <w:ind w:left="7840" w:hanging="2160"/>
      </w:pPr>
      <w:rPr>
        <w:rFonts w:hint="default"/>
        <w:i w:val="0"/>
      </w:rPr>
    </w:lvl>
  </w:abstractNum>
  <w:abstractNum w:abstractNumId="82">
    <w:nsid w:val="7D963BD7"/>
    <w:multiLevelType w:val="multilevel"/>
    <w:tmpl w:val="EDA8CACC"/>
    <w:lvl w:ilvl="0">
      <w:start w:val="3"/>
      <w:numFmt w:val="decimal"/>
      <w:lvlText w:val="%1."/>
      <w:lvlJc w:val="left"/>
      <w:pPr>
        <w:tabs>
          <w:tab w:val="num" w:pos="720"/>
        </w:tabs>
        <w:ind w:left="720" w:hanging="720"/>
      </w:pPr>
      <w:rPr>
        <w:b/>
        <w:i w:val="0"/>
      </w:rPr>
    </w:lvl>
    <w:lvl w:ilvl="1">
      <w:start w:val="1"/>
      <w:numFmt w:val="decimal"/>
      <w:lvlText w:val="%1.%2"/>
      <w:lvlJc w:val="left"/>
      <w:pPr>
        <w:tabs>
          <w:tab w:val="num" w:pos="1656"/>
        </w:tabs>
        <w:ind w:left="1656" w:hanging="936"/>
      </w:pPr>
      <w:rPr>
        <w:rFonts w:ascii="Arial" w:hAnsi="Arial" w:cs="Arial" w:hint="default"/>
        <w:b w:val="0"/>
        <w:bCs w:val="0"/>
        <w:i w:val="0"/>
        <w:color w:val="auto"/>
      </w:rPr>
    </w:lvl>
    <w:lvl w:ilvl="2">
      <w:start w:val="1"/>
      <w:numFmt w:val="lowerLetter"/>
      <w:lvlText w:val="%3)"/>
      <w:lvlJc w:val="left"/>
      <w:pPr>
        <w:tabs>
          <w:tab w:val="num" w:pos="2520"/>
        </w:tabs>
        <w:ind w:left="2520" w:hanging="1080"/>
      </w:pPr>
      <w:rPr>
        <w:rFonts w:hint="default"/>
        <w:b w:val="0"/>
        <w:bCs w:val="0"/>
        <w:sz w:val="28"/>
        <w:szCs w:val="28"/>
      </w:rPr>
    </w:lvl>
    <w:lvl w:ilvl="3">
      <w:start w:val="1"/>
      <w:numFmt w:val="lowerLetter"/>
      <w:lvlText w:val="%4."/>
      <w:lvlJc w:val="left"/>
      <w:pPr>
        <w:tabs>
          <w:tab w:val="num" w:pos="3312"/>
        </w:tabs>
        <w:ind w:left="3312" w:hanging="792"/>
      </w:pPr>
      <w:rPr>
        <w:rFonts w:hint="default"/>
        <w:b w:val="0"/>
        <w:bCs w:val="0"/>
      </w:rPr>
    </w:lvl>
    <w:lvl w:ilvl="4">
      <w:start w:val="1"/>
      <w:numFmt w:val="lowerRoman"/>
      <w:lvlText w:val="%5."/>
      <w:lvlJc w:val="right"/>
      <w:pPr>
        <w:tabs>
          <w:tab w:val="num" w:pos="3600"/>
        </w:tabs>
        <w:ind w:left="3600" w:hanging="360"/>
      </w:pPr>
      <w:rPr>
        <w:rFonts w:hint="default"/>
        <w:b w:val="0"/>
        <w:i w:val="0"/>
      </w:rPr>
    </w:lvl>
    <w:lvl w:ilvl="5">
      <w:start w:val="1"/>
      <w:numFmt w:val="bullet"/>
      <w:lvlText w:val=""/>
      <w:lvlJc w:val="left"/>
      <w:pPr>
        <w:tabs>
          <w:tab w:val="num" w:pos="4320"/>
        </w:tabs>
        <w:ind w:left="4320" w:hanging="180"/>
      </w:pPr>
      <w:rPr>
        <w:rFonts w:ascii="Symbol" w:hAnsi="Symbol"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0"/>
  </w:num>
  <w:num w:numId="3">
    <w:abstractNumId w:val="32"/>
  </w:num>
  <w:num w:numId="4">
    <w:abstractNumId w:val="33"/>
  </w:num>
  <w:num w:numId="5">
    <w:abstractNumId w:val="65"/>
  </w:num>
  <w:num w:numId="6">
    <w:abstractNumId w:val="38"/>
  </w:num>
  <w:num w:numId="7">
    <w:abstractNumId w:val="69"/>
  </w:num>
  <w:num w:numId="8">
    <w:abstractNumId w:val="34"/>
  </w:num>
  <w:num w:numId="9">
    <w:abstractNumId w:val="57"/>
  </w:num>
  <w:num w:numId="10">
    <w:abstractNumId w:val="64"/>
  </w:num>
  <w:num w:numId="11">
    <w:abstractNumId w:val="67"/>
  </w:num>
  <w:num w:numId="12">
    <w:abstractNumId w:val="81"/>
  </w:num>
  <w:num w:numId="13">
    <w:abstractNumId w:val="59"/>
  </w:num>
  <w:num w:numId="14">
    <w:abstractNumId w:val="42"/>
  </w:num>
  <w:num w:numId="15">
    <w:abstractNumId w:val="61"/>
  </w:num>
  <w:num w:numId="16">
    <w:abstractNumId w:val="41"/>
  </w:num>
  <w:num w:numId="17">
    <w:abstractNumId w:val="60"/>
  </w:num>
  <w:num w:numId="18">
    <w:abstractNumId w:val="74"/>
  </w:num>
  <w:num w:numId="19">
    <w:abstractNumId w:val="51"/>
  </w:num>
  <w:num w:numId="20">
    <w:abstractNumId w:val="71"/>
  </w:num>
  <w:num w:numId="21">
    <w:abstractNumId w:val="46"/>
  </w:num>
  <w:num w:numId="22">
    <w:abstractNumId w:val="39"/>
  </w:num>
  <w:num w:numId="23">
    <w:abstractNumId w:val="43"/>
  </w:num>
  <w:num w:numId="24">
    <w:abstractNumId w:val="47"/>
  </w:num>
  <w:num w:numId="25">
    <w:abstractNumId w:val="45"/>
  </w:num>
  <w:num w:numId="26">
    <w:abstractNumId w:val="58"/>
  </w:num>
  <w:num w:numId="27">
    <w:abstractNumId w:val="56"/>
  </w:num>
  <w:num w:numId="28">
    <w:abstractNumId w:val="54"/>
  </w:num>
  <w:num w:numId="29">
    <w:abstractNumId w:val="44"/>
  </w:num>
  <w:num w:numId="30">
    <w:abstractNumId w:val="63"/>
  </w:num>
  <w:num w:numId="31">
    <w:abstractNumId w:val="52"/>
  </w:num>
  <w:num w:numId="32">
    <w:abstractNumId w:val="49"/>
  </w:num>
  <w:num w:numId="33">
    <w:abstractNumId w:val="53"/>
  </w:num>
  <w:num w:numId="34">
    <w:abstractNumId w:val="55"/>
  </w:num>
  <w:num w:numId="35">
    <w:abstractNumId w:val="40"/>
  </w:num>
  <w:num w:numId="36">
    <w:abstractNumId w:val="79"/>
  </w:num>
  <w:num w:numId="37">
    <w:abstractNumId w:val="78"/>
  </w:num>
  <w:num w:numId="38">
    <w:abstractNumId w:val="72"/>
  </w:num>
  <w:num w:numId="39">
    <w:abstractNumId w:val="73"/>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num>
  <w:num w:numId="42">
    <w:abstractNumId w:val="36"/>
  </w:num>
  <w:num w:numId="43">
    <w:abstractNumId w:val="70"/>
  </w:num>
  <w:num w:numId="44">
    <w:abstractNumId w:val="82"/>
  </w:num>
  <w:num w:numId="45">
    <w:abstractNumId w:val="80"/>
  </w:num>
  <w:num w:numId="46">
    <w:abstractNumId w:val="75"/>
  </w:num>
  <w:num w:numId="47">
    <w:abstractNumId w:val="35"/>
  </w:num>
  <w:num w:numId="48">
    <w:abstractNumId w:val="68"/>
  </w:num>
  <w:num w:numId="49">
    <w:abstractNumId w:val="37"/>
  </w:num>
  <w:num w:numId="50">
    <w:abstractNumId w:val="6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0"/>
  <w:drawingGridVerticalSpacing w:val="0"/>
  <w:displayHorizontalDrawingGridEvery w:val="0"/>
  <w:displayVerticalDrawingGridEvery w:val="0"/>
  <w:characterSpacingControl w:val="doNotCompress"/>
  <w:hdrShapeDefaults>
    <o:shapedefaults v:ext="edit" spidmax="614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175"/>
    <w:rsid w:val="00000044"/>
    <w:rsid w:val="000001C4"/>
    <w:rsid w:val="00000418"/>
    <w:rsid w:val="000004ED"/>
    <w:rsid w:val="00000EBB"/>
    <w:rsid w:val="00001CBF"/>
    <w:rsid w:val="000113C7"/>
    <w:rsid w:val="000140E7"/>
    <w:rsid w:val="00014765"/>
    <w:rsid w:val="000147FC"/>
    <w:rsid w:val="00015252"/>
    <w:rsid w:val="000171CF"/>
    <w:rsid w:val="00020077"/>
    <w:rsid w:val="000211F7"/>
    <w:rsid w:val="00022409"/>
    <w:rsid w:val="000249FE"/>
    <w:rsid w:val="00024D12"/>
    <w:rsid w:val="00025D3F"/>
    <w:rsid w:val="000311D7"/>
    <w:rsid w:val="00031FBB"/>
    <w:rsid w:val="00033092"/>
    <w:rsid w:val="00036DD1"/>
    <w:rsid w:val="00040A59"/>
    <w:rsid w:val="0004219E"/>
    <w:rsid w:val="00042E4E"/>
    <w:rsid w:val="000435D0"/>
    <w:rsid w:val="00047D6C"/>
    <w:rsid w:val="0005081A"/>
    <w:rsid w:val="000518B4"/>
    <w:rsid w:val="00053A44"/>
    <w:rsid w:val="00054E85"/>
    <w:rsid w:val="00057CDF"/>
    <w:rsid w:val="0006194A"/>
    <w:rsid w:val="0006560F"/>
    <w:rsid w:val="000668E5"/>
    <w:rsid w:val="000709B4"/>
    <w:rsid w:val="00072307"/>
    <w:rsid w:val="00074970"/>
    <w:rsid w:val="00075ED3"/>
    <w:rsid w:val="00076572"/>
    <w:rsid w:val="00077172"/>
    <w:rsid w:val="0008299E"/>
    <w:rsid w:val="000850B7"/>
    <w:rsid w:val="000878E4"/>
    <w:rsid w:val="00091373"/>
    <w:rsid w:val="00092D1D"/>
    <w:rsid w:val="000938C1"/>
    <w:rsid w:val="00096BBB"/>
    <w:rsid w:val="000971B5"/>
    <w:rsid w:val="00097C1F"/>
    <w:rsid w:val="00097EDA"/>
    <w:rsid w:val="00097FE7"/>
    <w:rsid w:val="000A307F"/>
    <w:rsid w:val="000A325F"/>
    <w:rsid w:val="000A4120"/>
    <w:rsid w:val="000A424D"/>
    <w:rsid w:val="000A5627"/>
    <w:rsid w:val="000A5D39"/>
    <w:rsid w:val="000B052C"/>
    <w:rsid w:val="000B1E1E"/>
    <w:rsid w:val="000B3FEC"/>
    <w:rsid w:val="000B72F3"/>
    <w:rsid w:val="000C107D"/>
    <w:rsid w:val="000C15B1"/>
    <w:rsid w:val="000C312D"/>
    <w:rsid w:val="000C670D"/>
    <w:rsid w:val="000C7346"/>
    <w:rsid w:val="000D007C"/>
    <w:rsid w:val="000D2D1F"/>
    <w:rsid w:val="000D3A33"/>
    <w:rsid w:val="000D587A"/>
    <w:rsid w:val="000D5F3E"/>
    <w:rsid w:val="000D69F1"/>
    <w:rsid w:val="000D6A0B"/>
    <w:rsid w:val="000D73F9"/>
    <w:rsid w:val="000E00DC"/>
    <w:rsid w:val="000E22A1"/>
    <w:rsid w:val="000E2ECE"/>
    <w:rsid w:val="000E365E"/>
    <w:rsid w:val="000E50F4"/>
    <w:rsid w:val="000E5525"/>
    <w:rsid w:val="000E5EB1"/>
    <w:rsid w:val="000F0A61"/>
    <w:rsid w:val="000F1691"/>
    <w:rsid w:val="000F2445"/>
    <w:rsid w:val="000F7DC0"/>
    <w:rsid w:val="00107E4D"/>
    <w:rsid w:val="00110D81"/>
    <w:rsid w:val="00115A67"/>
    <w:rsid w:val="00121FCC"/>
    <w:rsid w:val="00122697"/>
    <w:rsid w:val="00131C0B"/>
    <w:rsid w:val="00133967"/>
    <w:rsid w:val="001451E6"/>
    <w:rsid w:val="00146116"/>
    <w:rsid w:val="00146183"/>
    <w:rsid w:val="00147666"/>
    <w:rsid w:val="00150871"/>
    <w:rsid w:val="00150E2A"/>
    <w:rsid w:val="00152FAA"/>
    <w:rsid w:val="001614BB"/>
    <w:rsid w:val="001618C7"/>
    <w:rsid w:val="00170596"/>
    <w:rsid w:val="001718BE"/>
    <w:rsid w:val="00172BD4"/>
    <w:rsid w:val="00172FB1"/>
    <w:rsid w:val="00173EB1"/>
    <w:rsid w:val="0018099A"/>
    <w:rsid w:val="00186DC8"/>
    <w:rsid w:val="00186F88"/>
    <w:rsid w:val="00190686"/>
    <w:rsid w:val="00192998"/>
    <w:rsid w:val="00197B44"/>
    <w:rsid w:val="001A0607"/>
    <w:rsid w:val="001A1216"/>
    <w:rsid w:val="001A1E83"/>
    <w:rsid w:val="001A2A67"/>
    <w:rsid w:val="001A7ED6"/>
    <w:rsid w:val="001B25DD"/>
    <w:rsid w:val="001C0C95"/>
    <w:rsid w:val="001C38AB"/>
    <w:rsid w:val="001C6F70"/>
    <w:rsid w:val="001C78C7"/>
    <w:rsid w:val="001D131A"/>
    <w:rsid w:val="001D216E"/>
    <w:rsid w:val="001D38AE"/>
    <w:rsid w:val="001D5111"/>
    <w:rsid w:val="001D56B6"/>
    <w:rsid w:val="001D5AA8"/>
    <w:rsid w:val="001E0A77"/>
    <w:rsid w:val="001E0BF9"/>
    <w:rsid w:val="001E56CB"/>
    <w:rsid w:val="001E629D"/>
    <w:rsid w:val="001E7939"/>
    <w:rsid w:val="001F0C5D"/>
    <w:rsid w:val="001F25B0"/>
    <w:rsid w:val="001F26FD"/>
    <w:rsid w:val="001F598E"/>
    <w:rsid w:val="001F7894"/>
    <w:rsid w:val="001F7F0E"/>
    <w:rsid w:val="002021C3"/>
    <w:rsid w:val="00210C60"/>
    <w:rsid w:val="002146C8"/>
    <w:rsid w:val="00215173"/>
    <w:rsid w:val="002152C8"/>
    <w:rsid w:val="00215823"/>
    <w:rsid w:val="00216BD8"/>
    <w:rsid w:val="00217FB4"/>
    <w:rsid w:val="002237D3"/>
    <w:rsid w:val="00230F2C"/>
    <w:rsid w:val="00237785"/>
    <w:rsid w:val="002378DB"/>
    <w:rsid w:val="00241694"/>
    <w:rsid w:val="00241F97"/>
    <w:rsid w:val="00242842"/>
    <w:rsid w:val="00243AC2"/>
    <w:rsid w:val="00243CBD"/>
    <w:rsid w:val="00246EAC"/>
    <w:rsid w:val="002474B8"/>
    <w:rsid w:val="002535BD"/>
    <w:rsid w:val="0025363E"/>
    <w:rsid w:val="002555CA"/>
    <w:rsid w:val="00260E9E"/>
    <w:rsid w:val="00263AA6"/>
    <w:rsid w:val="0026491D"/>
    <w:rsid w:val="00267459"/>
    <w:rsid w:val="00272256"/>
    <w:rsid w:val="00272BCA"/>
    <w:rsid w:val="002736DA"/>
    <w:rsid w:val="0027532F"/>
    <w:rsid w:val="002776FC"/>
    <w:rsid w:val="002831A5"/>
    <w:rsid w:val="002838D5"/>
    <w:rsid w:val="00284F96"/>
    <w:rsid w:val="002852E4"/>
    <w:rsid w:val="00286301"/>
    <w:rsid w:val="00295777"/>
    <w:rsid w:val="0029583C"/>
    <w:rsid w:val="0029613F"/>
    <w:rsid w:val="00296AA6"/>
    <w:rsid w:val="00297BD6"/>
    <w:rsid w:val="002A04E1"/>
    <w:rsid w:val="002A2870"/>
    <w:rsid w:val="002A5D25"/>
    <w:rsid w:val="002B1164"/>
    <w:rsid w:val="002B4A29"/>
    <w:rsid w:val="002B5883"/>
    <w:rsid w:val="002B5FB9"/>
    <w:rsid w:val="002C0025"/>
    <w:rsid w:val="002C5A85"/>
    <w:rsid w:val="002C616C"/>
    <w:rsid w:val="002D049C"/>
    <w:rsid w:val="002D6FF6"/>
    <w:rsid w:val="002D7187"/>
    <w:rsid w:val="002D7818"/>
    <w:rsid w:val="002F4435"/>
    <w:rsid w:val="002F7462"/>
    <w:rsid w:val="002F7572"/>
    <w:rsid w:val="00302B72"/>
    <w:rsid w:val="003032E0"/>
    <w:rsid w:val="003049BC"/>
    <w:rsid w:val="00305C82"/>
    <w:rsid w:val="00307ECE"/>
    <w:rsid w:val="00311A0D"/>
    <w:rsid w:val="00312242"/>
    <w:rsid w:val="0031282A"/>
    <w:rsid w:val="00313029"/>
    <w:rsid w:val="00313520"/>
    <w:rsid w:val="003174FB"/>
    <w:rsid w:val="00322A47"/>
    <w:rsid w:val="003244EC"/>
    <w:rsid w:val="00326E8F"/>
    <w:rsid w:val="00332932"/>
    <w:rsid w:val="00333C15"/>
    <w:rsid w:val="003350C0"/>
    <w:rsid w:val="00336793"/>
    <w:rsid w:val="00342374"/>
    <w:rsid w:val="00342CF4"/>
    <w:rsid w:val="003432D6"/>
    <w:rsid w:val="003436EB"/>
    <w:rsid w:val="00343D72"/>
    <w:rsid w:val="00343FB3"/>
    <w:rsid w:val="00345D15"/>
    <w:rsid w:val="003463CE"/>
    <w:rsid w:val="00346D74"/>
    <w:rsid w:val="00346EF2"/>
    <w:rsid w:val="00351826"/>
    <w:rsid w:val="00351C19"/>
    <w:rsid w:val="00354FF8"/>
    <w:rsid w:val="003616F6"/>
    <w:rsid w:val="00363AE5"/>
    <w:rsid w:val="00365D61"/>
    <w:rsid w:val="00366FD3"/>
    <w:rsid w:val="00372C93"/>
    <w:rsid w:val="003769D3"/>
    <w:rsid w:val="00376EB7"/>
    <w:rsid w:val="003823F9"/>
    <w:rsid w:val="003835B4"/>
    <w:rsid w:val="00384E9B"/>
    <w:rsid w:val="00385B14"/>
    <w:rsid w:val="003904F1"/>
    <w:rsid w:val="00392C08"/>
    <w:rsid w:val="00392F65"/>
    <w:rsid w:val="003954E3"/>
    <w:rsid w:val="00395E92"/>
    <w:rsid w:val="00397D0D"/>
    <w:rsid w:val="003A3CC8"/>
    <w:rsid w:val="003A5239"/>
    <w:rsid w:val="003A7664"/>
    <w:rsid w:val="003B1126"/>
    <w:rsid w:val="003B14E6"/>
    <w:rsid w:val="003B6106"/>
    <w:rsid w:val="003B6AAA"/>
    <w:rsid w:val="003C04E9"/>
    <w:rsid w:val="003C0E60"/>
    <w:rsid w:val="003C1CC2"/>
    <w:rsid w:val="003C3D58"/>
    <w:rsid w:val="003C4393"/>
    <w:rsid w:val="003C4B9F"/>
    <w:rsid w:val="003C646D"/>
    <w:rsid w:val="003C6CBB"/>
    <w:rsid w:val="003C73D4"/>
    <w:rsid w:val="003D191F"/>
    <w:rsid w:val="003D263C"/>
    <w:rsid w:val="003D419D"/>
    <w:rsid w:val="003D6790"/>
    <w:rsid w:val="003D72C6"/>
    <w:rsid w:val="003E05F4"/>
    <w:rsid w:val="003E105F"/>
    <w:rsid w:val="003E37C3"/>
    <w:rsid w:val="003E4BF4"/>
    <w:rsid w:val="003E6521"/>
    <w:rsid w:val="003F04E1"/>
    <w:rsid w:val="003F1A8A"/>
    <w:rsid w:val="003F3B89"/>
    <w:rsid w:val="003F3D16"/>
    <w:rsid w:val="003F5CB8"/>
    <w:rsid w:val="00404EB9"/>
    <w:rsid w:val="00406F3C"/>
    <w:rsid w:val="00413272"/>
    <w:rsid w:val="00413628"/>
    <w:rsid w:val="00413D6D"/>
    <w:rsid w:val="00414670"/>
    <w:rsid w:val="0041651B"/>
    <w:rsid w:val="00420491"/>
    <w:rsid w:val="00421796"/>
    <w:rsid w:val="00424A27"/>
    <w:rsid w:val="00427452"/>
    <w:rsid w:val="00432048"/>
    <w:rsid w:val="00436696"/>
    <w:rsid w:val="0043703D"/>
    <w:rsid w:val="00437BBF"/>
    <w:rsid w:val="00445141"/>
    <w:rsid w:val="00451641"/>
    <w:rsid w:val="00451B6F"/>
    <w:rsid w:val="004632DB"/>
    <w:rsid w:val="0047113C"/>
    <w:rsid w:val="004712BE"/>
    <w:rsid w:val="0047178B"/>
    <w:rsid w:val="004741FE"/>
    <w:rsid w:val="004816F5"/>
    <w:rsid w:val="00490FF0"/>
    <w:rsid w:val="004A2803"/>
    <w:rsid w:val="004A4498"/>
    <w:rsid w:val="004A59F0"/>
    <w:rsid w:val="004B4B13"/>
    <w:rsid w:val="004B7E89"/>
    <w:rsid w:val="004C387B"/>
    <w:rsid w:val="004C3DAA"/>
    <w:rsid w:val="004C42EC"/>
    <w:rsid w:val="004C6CDC"/>
    <w:rsid w:val="004C76A3"/>
    <w:rsid w:val="004D282C"/>
    <w:rsid w:val="004D7F8A"/>
    <w:rsid w:val="004E2126"/>
    <w:rsid w:val="004F22F9"/>
    <w:rsid w:val="004F2368"/>
    <w:rsid w:val="004F400B"/>
    <w:rsid w:val="004F4F1D"/>
    <w:rsid w:val="004F6043"/>
    <w:rsid w:val="0050276D"/>
    <w:rsid w:val="00505067"/>
    <w:rsid w:val="00515A7F"/>
    <w:rsid w:val="00517531"/>
    <w:rsid w:val="00521525"/>
    <w:rsid w:val="00522047"/>
    <w:rsid w:val="005233EA"/>
    <w:rsid w:val="00523BBC"/>
    <w:rsid w:val="00525EB3"/>
    <w:rsid w:val="00530089"/>
    <w:rsid w:val="00530913"/>
    <w:rsid w:val="00530F82"/>
    <w:rsid w:val="0053219D"/>
    <w:rsid w:val="005324B7"/>
    <w:rsid w:val="00532A3C"/>
    <w:rsid w:val="00532D33"/>
    <w:rsid w:val="0053791A"/>
    <w:rsid w:val="005423DF"/>
    <w:rsid w:val="00542E74"/>
    <w:rsid w:val="0054590A"/>
    <w:rsid w:val="005504AE"/>
    <w:rsid w:val="00557015"/>
    <w:rsid w:val="005571A2"/>
    <w:rsid w:val="00557465"/>
    <w:rsid w:val="00561FFF"/>
    <w:rsid w:val="0056241D"/>
    <w:rsid w:val="00564C2A"/>
    <w:rsid w:val="00570B08"/>
    <w:rsid w:val="0057349B"/>
    <w:rsid w:val="00574A5F"/>
    <w:rsid w:val="0057525B"/>
    <w:rsid w:val="00575A87"/>
    <w:rsid w:val="00577C98"/>
    <w:rsid w:val="00581DDC"/>
    <w:rsid w:val="0058216F"/>
    <w:rsid w:val="00583C63"/>
    <w:rsid w:val="00585CCF"/>
    <w:rsid w:val="00586468"/>
    <w:rsid w:val="00593FD4"/>
    <w:rsid w:val="00594A43"/>
    <w:rsid w:val="00597A7E"/>
    <w:rsid w:val="005A021B"/>
    <w:rsid w:val="005A1065"/>
    <w:rsid w:val="005A177E"/>
    <w:rsid w:val="005A32C1"/>
    <w:rsid w:val="005A4A56"/>
    <w:rsid w:val="005B0D41"/>
    <w:rsid w:val="005C0C82"/>
    <w:rsid w:val="005C12BA"/>
    <w:rsid w:val="005C2AE0"/>
    <w:rsid w:val="005C5622"/>
    <w:rsid w:val="005C6E4D"/>
    <w:rsid w:val="005D47F2"/>
    <w:rsid w:val="005D5A22"/>
    <w:rsid w:val="005D6C58"/>
    <w:rsid w:val="005E03B6"/>
    <w:rsid w:val="005E19BE"/>
    <w:rsid w:val="005E3795"/>
    <w:rsid w:val="005E40AF"/>
    <w:rsid w:val="005E4FE8"/>
    <w:rsid w:val="005E7E5F"/>
    <w:rsid w:val="005F43C5"/>
    <w:rsid w:val="005F63CD"/>
    <w:rsid w:val="006005D7"/>
    <w:rsid w:val="0060098E"/>
    <w:rsid w:val="00600C0C"/>
    <w:rsid w:val="00602B5F"/>
    <w:rsid w:val="00606E84"/>
    <w:rsid w:val="00607D81"/>
    <w:rsid w:val="0061135D"/>
    <w:rsid w:val="00611D7F"/>
    <w:rsid w:val="006144C6"/>
    <w:rsid w:val="00614592"/>
    <w:rsid w:val="00615C1A"/>
    <w:rsid w:val="00616568"/>
    <w:rsid w:val="00621B40"/>
    <w:rsid w:val="00622C40"/>
    <w:rsid w:val="00622FB2"/>
    <w:rsid w:val="006230F4"/>
    <w:rsid w:val="0063128E"/>
    <w:rsid w:val="00632623"/>
    <w:rsid w:val="006349A7"/>
    <w:rsid w:val="00636C18"/>
    <w:rsid w:val="0064114D"/>
    <w:rsid w:val="00643C74"/>
    <w:rsid w:val="00644AD8"/>
    <w:rsid w:val="00645738"/>
    <w:rsid w:val="00647D3F"/>
    <w:rsid w:val="00650C19"/>
    <w:rsid w:val="00651E27"/>
    <w:rsid w:val="00657795"/>
    <w:rsid w:val="00661A5C"/>
    <w:rsid w:val="00666972"/>
    <w:rsid w:val="00667657"/>
    <w:rsid w:val="00671700"/>
    <w:rsid w:val="00680BE7"/>
    <w:rsid w:val="00680E1B"/>
    <w:rsid w:val="00681FD6"/>
    <w:rsid w:val="006837DB"/>
    <w:rsid w:val="006847DE"/>
    <w:rsid w:val="00686BD0"/>
    <w:rsid w:val="00686EEB"/>
    <w:rsid w:val="006913DC"/>
    <w:rsid w:val="00693730"/>
    <w:rsid w:val="00693DB7"/>
    <w:rsid w:val="00695418"/>
    <w:rsid w:val="0069794D"/>
    <w:rsid w:val="006A05C9"/>
    <w:rsid w:val="006A2691"/>
    <w:rsid w:val="006A350A"/>
    <w:rsid w:val="006A5A78"/>
    <w:rsid w:val="006A7009"/>
    <w:rsid w:val="006B416C"/>
    <w:rsid w:val="006B594B"/>
    <w:rsid w:val="006B7A8C"/>
    <w:rsid w:val="006C2EA9"/>
    <w:rsid w:val="006C2F5A"/>
    <w:rsid w:val="006C3019"/>
    <w:rsid w:val="006C31D2"/>
    <w:rsid w:val="006C3D98"/>
    <w:rsid w:val="006C4E99"/>
    <w:rsid w:val="006C530F"/>
    <w:rsid w:val="006C572A"/>
    <w:rsid w:val="006C5A94"/>
    <w:rsid w:val="006C600F"/>
    <w:rsid w:val="006D0A07"/>
    <w:rsid w:val="006D2BF1"/>
    <w:rsid w:val="006E3989"/>
    <w:rsid w:val="006E3B09"/>
    <w:rsid w:val="006E71DE"/>
    <w:rsid w:val="006F1503"/>
    <w:rsid w:val="006F6826"/>
    <w:rsid w:val="006F6BAA"/>
    <w:rsid w:val="006F76F1"/>
    <w:rsid w:val="00702313"/>
    <w:rsid w:val="00704598"/>
    <w:rsid w:val="00705724"/>
    <w:rsid w:val="0070787B"/>
    <w:rsid w:val="00710D5A"/>
    <w:rsid w:val="00714065"/>
    <w:rsid w:val="00726DD9"/>
    <w:rsid w:val="00727AD4"/>
    <w:rsid w:val="007302A5"/>
    <w:rsid w:val="007323FD"/>
    <w:rsid w:val="00734738"/>
    <w:rsid w:val="007415DC"/>
    <w:rsid w:val="0074590E"/>
    <w:rsid w:val="00746B9A"/>
    <w:rsid w:val="00746FD5"/>
    <w:rsid w:val="00750063"/>
    <w:rsid w:val="0075219B"/>
    <w:rsid w:val="0075307A"/>
    <w:rsid w:val="00765581"/>
    <w:rsid w:val="00766610"/>
    <w:rsid w:val="00767AEE"/>
    <w:rsid w:val="00767D2B"/>
    <w:rsid w:val="007721FA"/>
    <w:rsid w:val="00773262"/>
    <w:rsid w:val="0077528C"/>
    <w:rsid w:val="00775FDD"/>
    <w:rsid w:val="007763DF"/>
    <w:rsid w:val="007912AF"/>
    <w:rsid w:val="007936C5"/>
    <w:rsid w:val="00793B56"/>
    <w:rsid w:val="00796B65"/>
    <w:rsid w:val="007A2753"/>
    <w:rsid w:val="007A3A98"/>
    <w:rsid w:val="007A536D"/>
    <w:rsid w:val="007A61BF"/>
    <w:rsid w:val="007B0F16"/>
    <w:rsid w:val="007B2047"/>
    <w:rsid w:val="007B48D2"/>
    <w:rsid w:val="007B4A16"/>
    <w:rsid w:val="007B7FF1"/>
    <w:rsid w:val="007C1297"/>
    <w:rsid w:val="007C2BFA"/>
    <w:rsid w:val="007C2E82"/>
    <w:rsid w:val="007C5956"/>
    <w:rsid w:val="007C7EFC"/>
    <w:rsid w:val="007D2D38"/>
    <w:rsid w:val="007D7BDE"/>
    <w:rsid w:val="007E10D8"/>
    <w:rsid w:val="007E495D"/>
    <w:rsid w:val="007E497A"/>
    <w:rsid w:val="007F38E0"/>
    <w:rsid w:val="00802DB0"/>
    <w:rsid w:val="00803A3E"/>
    <w:rsid w:val="00805789"/>
    <w:rsid w:val="0080669F"/>
    <w:rsid w:val="00810456"/>
    <w:rsid w:val="00813D00"/>
    <w:rsid w:val="00814AF2"/>
    <w:rsid w:val="0081513A"/>
    <w:rsid w:val="00815644"/>
    <w:rsid w:val="008209D8"/>
    <w:rsid w:val="008219D2"/>
    <w:rsid w:val="00821B5A"/>
    <w:rsid w:val="00822B9E"/>
    <w:rsid w:val="008231F0"/>
    <w:rsid w:val="008232BE"/>
    <w:rsid w:val="00825307"/>
    <w:rsid w:val="00826BA8"/>
    <w:rsid w:val="008272B2"/>
    <w:rsid w:val="008314D3"/>
    <w:rsid w:val="00833AEA"/>
    <w:rsid w:val="00840AB6"/>
    <w:rsid w:val="008411D2"/>
    <w:rsid w:val="00845D23"/>
    <w:rsid w:val="008460AF"/>
    <w:rsid w:val="008465B0"/>
    <w:rsid w:val="008471B4"/>
    <w:rsid w:val="008475ED"/>
    <w:rsid w:val="00850F7B"/>
    <w:rsid w:val="008510B7"/>
    <w:rsid w:val="008543F2"/>
    <w:rsid w:val="00857301"/>
    <w:rsid w:val="00857681"/>
    <w:rsid w:val="0086024D"/>
    <w:rsid w:val="00860489"/>
    <w:rsid w:val="008641CA"/>
    <w:rsid w:val="00867E75"/>
    <w:rsid w:val="00874726"/>
    <w:rsid w:val="008748C2"/>
    <w:rsid w:val="008807A5"/>
    <w:rsid w:val="00882EED"/>
    <w:rsid w:val="008855BE"/>
    <w:rsid w:val="00887769"/>
    <w:rsid w:val="00890BF7"/>
    <w:rsid w:val="00891EAE"/>
    <w:rsid w:val="00892F8E"/>
    <w:rsid w:val="00894110"/>
    <w:rsid w:val="00894184"/>
    <w:rsid w:val="008954B2"/>
    <w:rsid w:val="008A0790"/>
    <w:rsid w:val="008A17D7"/>
    <w:rsid w:val="008A3E66"/>
    <w:rsid w:val="008A6DFB"/>
    <w:rsid w:val="008A7320"/>
    <w:rsid w:val="008B0CAB"/>
    <w:rsid w:val="008B1204"/>
    <w:rsid w:val="008C0D11"/>
    <w:rsid w:val="008C53E5"/>
    <w:rsid w:val="008C77AD"/>
    <w:rsid w:val="008D3626"/>
    <w:rsid w:val="008E2064"/>
    <w:rsid w:val="008E2D36"/>
    <w:rsid w:val="008E3F84"/>
    <w:rsid w:val="008E5FDD"/>
    <w:rsid w:val="008E60FE"/>
    <w:rsid w:val="008E7A73"/>
    <w:rsid w:val="008F00D3"/>
    <w:rsid w:val="008F0213"/>
    <w:rsid w:val="008F03E5"/>
    <w:rsid w:val="008F3057"/>
    <w:rsid w:val="008F5240"/>
    <w:rsid w:val="008F5FB5"/>
    <w:rsid w:val="0090099B"/>
    <w:rsid w:val="00902D07"/>
    <w:rsid w:val="009050AA"/>
    <w:rsid w:val="009061CA"/>
    <w:rsid w:val="00907A6E"/>
    <w:rsid w:val="0092277F"/>
    <w:rsid w:val="0092496A"/>
    <w:rsid w:val="00924DD1"/>
    <w:rsid w:val="00925508"/>
    <w:rsid w:val="009256FB"/>
    <w:rsid w:val="00925D99"/>
    <w:rsid w:val="00925DB9"/>
    <w:rsid w:val="00927294"/>
    <w:rsid w:val="00930A5D"/>
    <w:rsid w:val="0093372B"/>
    <w:rsid w:val="00935626"/>
    <w:rsid w:val="009369F6"/>
    <w:rsid w:val="00937EE4"/>
    <w:rsid w:val="0094147F"/>
    <w:rsid w:val="00943398"/>
    <w:rsid w:val="0094419D"/>
    <w:rsid w:val="009443AF"/>
    <w:rsid w:val="00944905"/>
    <w:rsid w:val="00946130"/>
    <w:rsid w:val="00952BA8"/>
    <w:rsid w:val="00953E4F"/>
    <w:rsid w:val="00960677"/>
    <w:rsid w:val="00964A25"/>
    <w:rsid w:val="00965171"/>
    <w:rsid w:val="0096559E"/>
    <w:rsid w:val="00970A65"/>
    <w:rsid w:val="00970EEE"/>
    <w:rsid w:val="009716F3"/>
    <w:rsid w:val="009718EF"/>
    <w:rsid w:val="009773AD"/>
    <w:rsid w:val="00977F17"/>
    <w:rsid w:val="0098338E"/>
    <w:rsid w:val="00984451"/>
    <w:rsid w:val="00984AA7"/>
    <w:rsid w:val="009854A0"/>
    <w:rsid w:val="00985771"/>
    <w:rsid w:val="00986875"/>
    <w:rsid w:val="0098732F"/>
    <w:rsid w:val="00987975"/>
    <w:rsid w:val="009879FA"/>
    <w:rsid w:val="00987A06"/>
    <w:rsid w:val="00991D7B"/>
    <w:rsid w:val="00992887"/>
    <w:rsid w:val="00992A6D"/>
    <w:rsid w:val="009934E0"/>
    <w:rsid w:val="009966D5"/>
    <w:rsid w:val="009A5E05"/>
    <w:rsid w:val="009B1175"/>
    <w:rsid w:val="009B4CB1"/>
    <w:rsid w:val="009B51C0"/>
    <w:rsid w:val="009B59B3"/>
    <w:rsid w:val="009C04E2"/>
    <w:rsid w:val="009C0C5D"/>
    <w:rsid w:val="009C2464"/>
    <w:rsid w:val="009C34D5"/>
    <w:rsid w:val="009C35FD"/>
    <w:rsid w:val="009C46B7"/>
    <w:rsid w:val="009C60AE"/>
    <w:rsid w:val="009D466F"/>
    <w:rsid w:val="009E0D3F"/>
    <w:rsid w:val="009E2201"/>
    <w:rsid w:val="009E32CD"/>
    <w:rsid w:val="009E3AE3"/>
    <w:rsid w:val="009E4551"/>
    <w:rsid w:val="009F4D80"/>
    <w:rsid w:val="009F4FE7"/>
    <w:rsid w:val="009F5348"/>
    <w:rsid w:val="009F5C63"/>
    <w:rsid w:val="00A01DB2"/>
    <w:rsid w:val="00A0283D"/>
    <w:rsid w:val="00A02D5E"/>
    <w:rsid w:val="00A03830"/>
    <w:rsid w:val="00A11BFD"/>
    <w:rsid w:val="00A14DE2"/>
    <w:rsid w:val="00A17738"/>
    <w:rsid w:val="00A20669"/>
    <w:rsid w:val="00A25400"/>
    <w:rsid w:val="00A25BE4"/>
    <w:rsid w:val="00A25F64"/>
    <w:rsid w:val="00A310F8"/>
    <w:rsid w:val="00A31933"/>
    <w:rsid w:val="00A416B7"/>
    <w:rsid w:val="00A45BD3"/>
    <w:rsid w:val="00A4751C"/>
    <w:rsid w:val="00A47B11"/>
    <w:rsid w:val="00A55E6A"/>
    <w:rsid w:val="00A5796D"/>
    <w:rsid w:val="00A60E3C"/>
    <w:rsid w:val="00A635C5"/>
    <w:rsid w:val="00A720B0"/>
    <w:rsid w:val="00A72990"/>
    <w:rsid w:val="00A7315C"/>
    <w:rsid w:val="00A77799"/>
    <w:rsid w:val="00A8068E"/>
    <w:rsid w:val="00A83256"/>
    <w:rsid w:val="00A857DC"/>
    <w:rsid w:val="00A87E69"/>
    <w:rsid w:val="00A90BF1"/>
    <w:rsid w:val="00A91CAF"/>
    <w:rsid w:val="00A9438A"/>
    <w:rsid w:val="00A950E5"/>
    <w:rsid w:val="00A97913"/>
    <w:rsid w:val="00AA2E3A"/>
    <w:rsid w:val="00AA3C24"/>
    <w:rsid w:val="00AB0C9F"/>
    <w:rsid w:val="00AB178A"/>
    <w:rsid w:val="00AB32E5"/>
    <w:rsid w:val="00AB5717"/>
    <w:rsid w:val="00AB67F4"/>
    <w:rsid w:val="00AC0942"/>
    <w:rsid w:val="00AC57DF"/>
    <w:rsid w:val="00AC71B0"/>
    <w:rsid w:val="00AD4178"/>
    <w:rsid w:val="00AD44DF"/>
    <w:rsid w:val="00AD473A"/>
    <w:rsid w:val="00AD774B"/>
    <w:rsid w:val="00AE13A1"/>
    <w:rsid w:val="00AE241B"/>
    <w:rsid w:val="00AE27B1"/>
    <w:rsid w:val="00AE3AE2"/>
    <w:rsid w:val="00AE430A"/>
    <w:rsid w:val="00AE48CD"/>
    <w:rsid w:val="00AE6BE3"/>
    <w:rsid w:val="00AE7D3D"/>
    <w:rsid w:val="00AF3505"/>
    <w:rsid w:val="00AF3D56"/>
    <w:rsid w:val="00AF4D2F"/>
    <w:rsid w:val="00B02AC7"/>
    <w:rsid w:val="00B02D46"/>
    <w:rsid w:val="00B040BF"/>
    <w:rsid w:val="00B10BDB"/>
    <w:rsid w:val="00B14E18"/>
    <w:rsid w:val="00B17240"/>
    <w:rsid w:val="00B1796F"/>
    <w:rsid w:val="00B227DA"/>
    <w:rsid w:val="00B24018"/>
    <w:rsid w:val="00B3126D"/>
    <w:rsid w:val="00B34403"/>
    <w:rsid w:val="00B3460E"/>
    <w:rsid w:val="00B36988"/>
    <w:rsid w:val="00B40120"/>
    <w:rsid w:val="00B40AB6"/>
    <w:rsid w:val="00B425C9"/>
    <w:rsid w:val="00B43E68"/>
    <w:rsid w:val="00B44730"/>
    <w:rsid w:val="00B500FE"/>
    <w:rsid w:val="00B51F5E"/>
    <w:rsid w:val="00B54914"/>
    <w:rsid w:val="00B57B95"/>
    <w:rsid w:val="00B672A9"/>
    <w:rsid w:val="00B67CFA"/>
    <w:rsid w:val="00B72EB9"/>
    <w:rsid w:val="00B73E29"/>
    <w:rsid w:val="00B75ACA"/>
    <w:rsid w:val="00B768C6"/>
    <w:rsid w:val="00B76CC9"/>
    <w:rsid w:val="00B772E5"/>
    <w:rsid w:val="00B779AA"/>
    <w:rsid w:val="00B909FA"/>
    <w:rsid w:val="00B90FD9"/>
    <w:rsid w:val="00B918B8"/>
    <w:rsid w:val="00B952DD"/>
    <w:rsid w:val="00B976B0"/>
    <w:rsid w:val="00BA50F2"/>
    <w:rsid w:val="00BA6E7F"/>
    <w:rsid w:val="00BB0247"/>
    <w:rsid w:val="00BB24C1"/>
    <w:rsid w:val="00BB29B5"/>
    <w:rsid w:val="00BB3C5B"/>
    <w:rsid w:val="00BB6F1C"/>
    <w:rsid w:val="00BC0816"/>
    <w:rsid w:val="00BC2D35"/>
    <w:rsid w:val="00BC3F58"/>
    <w:rsid w:val="00BC5335"/>
    <w:rsid w:val="00BC6C95"/>
    <w:rsid w:val="00BD56F0"/>
    <w:rsid w:val="00BD6680"/>
    <w:rsid w:val="00BD68D2"/>
    <w:rsid w:val="00BE0220"/>
    <w:rsid w:val="00BE4E35"/>
    <w:rsid w:val="00BE5411"/>
    <w:rsid w:val="00BE699B"/>
    <w:rsid w:val="00BE7FFA"/>
    <w:rsid w:val="00BF1795"/>
    <w:rsid w:val="00BF1ED4"/>
    <w:rsid w:val="00BF239A"/>
    <w:rsid w:val="00BF254E"/>
    <w:rsid w:val="00BF3CF8"/>
    <w:rsid w:val="00BF6FB5"/>
    <w:rsid w:val="00C01431"/>
    <w:rsid w:val="00C05BA8"/>
    <w:rsid w:val="00C0678D"/>
    <w:rsid w:val="00C06875"/>
    <w:rsid w:val="00C072B4"/>
    <w:rsid w:val="00C13A49"/>
    <w:rsid w:val="00C13E03"/>
    <w:rsid w:val="00C13E94"/>
    <w:rsid w:val="00C13EDC"/>
    <w:rsid w:val="00C15EAF"/>
    <w:rsid w:val="00C16403"/>
    <w:rsid w:val="00C17D3E"/>
    <w:rsid w:val="00C2101D"/>
    <w:rsid w:val="00C21EB5"/>
    <w:rsid w:val="00C2321E"/>
    <w:rsid w:val="00C245EA"/>
    <w:rsid w:val="00C273B3"/>
    <w:rsid w:val="00C311EF"/>
    <w:rsid w:val="00C31A29"/>
    <w:rsid w:val="00C31E73"/>
    <w:rsid w:val="00C35E93"/>
    <w:rsid w:val="00C36686"/>
    <w:rsid w:val="00C44E96"/>
    <w:rsid w:val="00C45B01"/>
    <w:rsid w:val="00C47937"/>
    <w:rsid w:val="00C51CAA"/>
    <w:rsid w:val="00C522E7"/>
    <w:rsid w:val="00C53338"/>
    <w:rsid w:val="00C55F48"/>
    <w:rsid w:val="00C607A0"/>
    <w:rsid w:val="00C6198B"/>
    <w:rsid w:val="00C6262D"/>
    <w:rsid w:val="00C719FA"/>
    <w:rsid w:val="00C75BE8"/>
    <w:rsid w:val="00C80C34"/>
    <w:rsid w:val="00C85D6B"/>
    <w:rsid w:val="00C86E06"/>
    <w:rsid w:val="00C87663"/>
    <w:rsid w:val="00C91AB4"/>
    <w:rsid w:val="00C9283B"/>
    <w:rsid w:val="00C93BFA"/>
    <w:rsid w:val="00C9526B"/>
    <w:rsid w:val="00C95ACA"/>
    <w:rsid w:val="00CA3439"/>
    <w:rsid w:val="00CA6887"/>
    <w:rsid w:val="00CA7E89"/>
    <w:rsid w:val="00CB00C6"/>
    <w:rsid w:val="00CB0496"/>
    <w:rsid w:val="00CB0C66"/>
    <w:rsid w:val="00CB2383"/>
    <w:rsid w:val="00CB2B44"/>
    <w:rsid w:val="00CB6A6C"/>
    <w:rsid w:val="00CB7AD0"/>
    <w:rsid w:val="00CB7FAD"/>
    <w:rsid w:val="00CC3971"/>
    <w:rsid w:val="00CC578C"/>
    <w:rsid w:val="00CC5E9C"/>
    <w:rsid w:val="00CC71E6"/>
    <w:rsid w:val="00CD0E4C"/>
    <w:rsid w:val="00CE0000"/>
    <w:rsid w:val="00CE213F"/>
    <w:rsid w:val="00CE3705"/>
    <w:rsid w:val="00CE39FF"/>
    <w:rsid w:val="00CE4962"/>
    <w:rsid w:val="00CE63C6"/>
    <w:rsid w:val="00CE6816"/>
    <w:rsid w:val="00CF1261"/>
    <w:rsid w:val="00CF129C"/>
    <w:rsid w:val="00CF1B05"/>
    <w:rsid w:val="00CF1CBC"/>
    <w:rsid w:val="00CF1E29"/>
    <w:rsid w:val="00CF5592"/>
    <w:rsid w:val="00CF5FD5"/>
    <w:rsid w:val="00CF678F"/>
    <w:rsid w:val="00D065CB"/>
    <w:rsid w:val="00D06B68"/>
    <w:rsid w:val="00D07707"/>
    <w:rsid w:val="00D114BB"/>
    <w:rsid w:val="00D12C6C"/>
    <w:rsid w:val="00D1475C"/>
    <w:rsid w:val="00D15233"/>
    <w:rsid w:val="00D207F1"/>
    <w:rsid w:val="00D2139F"/>
    <w:rsid w:val="00D242C9"/>
    <w:rsid w:val="00D24AA4"/>
    <w:rsid w:val="00D26309"/>
    <w:rsid w:val="00D266FB"/>
    <w:rsid w:val="00D26EBA"/>
    <w:rsid w:val="00D27B2D"/>
    <w:rsid w:val="00D306C5"/>
    <w:rsid w:val="00D309A9"/>
    <w:rsid w:val="00D31592"/>
    <w:rsid w:val="00D315AE"/>
    <w:rsid w:val="00D318B8"/>
    <w:rsid w:val="00D3377A"/>
    <w:rsid w:val="00D34100"/>
    <w:rsid w:val="00D35B96"/>
    <w:rsid w:val="00D37856"/>
    <w:rsid w:val="00D40885"/>
    <w:rsid w:val="00D4452C"/>
    <w:rsid w:val="00D45BF1"/>
    <w:rsid w:val="00D50850"/>
    <w:rsid w:val="00D50C7E"/>
    <w:rsid w:val="00D51390"/>
    <w:rsid w:val="00D52F34"/>
    <w:rsid w:val="00D54E80"/>
    <w:rsid w:val="00D5600A"/>
    <w:rsid w:val="00D60237"/>
    <w:rsid w:val="00D64690"/>
    <w:rsid w:val="00D65215"/>
    <w:rsid w:val="00D660AB"/>
    <w:rsid w:val="00D66686"/>
    <w:rsid w:val="00D71731"/>
    <w:rsid w:val="00D726A4"/>
    <w:rsid w:val="00D73130"/>
    <w:rsid w:val="00D7397B"/>
    <w:rsid w:val="00D73F4F"/>
    <w:rsid w:val="00D74664"/>
    <w:rsid w:val="00D749FC"/>
    <w:rsid w:val="00D76E48"/>
    <w:rsid w:val="00D83F75"/>
    <w:rsid w:val="00D86FE6"/>
    <w:rsid w:val="00D92BEC"/>
    <w:rsid w:val="00D93427"/>
    <w:rsid w:val="00DA0159"/>
    <w:rsid w:val="00DA2FB4"/>
    <w:rsid w:val="00DA5205"/>
    <w:rsid w:val="00DB13C3"/>
    <w:rsid w:val="00DB5024"/>
    <w:rsid w:val="00DB75BE"/>
    <w:rsid w:val="00DC3262"/>
    <w:rsid w:val="00DC427E"/>
    <w:rsid w:val="00DC5471"/>
    <w:rsid w:val="00DC566C"/>
    <w:rsid w:val="00DC5D43"/>
    <w:rsid w:val="00DD1596"/>
    <w:rsid w:val="00DD64A6"/>
    <w:rsid w:val="00DE2B07"/>
    <w:rsid w:val="00DE4F90"/>
    <w:rsid w:val="00DE505C"/>
    <w:rsid w:val="00DE5B6D"/>
    <w:rsid w:val="00DE711F"/>
    <w:rsid w:val="00DF5A37"/>
    <w:rsid w:val="00DF62E7"/>
    <w:rsid w:val="00DF6BEB"/>
    <w:rsid w:val="00E0368D"/>
    <w:rsid w:val="00E043A9"/>
    <w:rsid w:val="00E046DF"/>
    <w:rsid w:val="00E0779E"/>
    <w:rsid w:val="00E120B7"/>
    <w:rsid w:val="00E179B1"/>
    <w:rsid w:val="00E17DE0"/>
    <w:rsid w:val="00E2755D"/>
    <w:rsid w:val="00E30755"/>
    <w:rsid w:val="00E33DE4"/>
    <w:rsid w:val="00E45AD4"/>
    <w:rsid w:val="00E53C1E"/>
    <w:rsid w:val="00E54CA2"/>
    <w:rsid w:val="00E56421"/>
    <w:rsid w:val="00E56A85"/>
    <w:rsid w:val="00E56E4F"/>
    <w:rsid w:val="00E6157C"/>
    <w:rsid w:val="00E67720"/>
    <w:rsid w:val="00E6786B"/>
    <w:rsid w:val="00E7023A"/>
    <w:rsid w:val="00E70C47"/>
    <w:rsid w:val="00E716EF"/>
    <w:rsid w:val="00E7219B"/>
    <w:rsid w:val="00E726A5"/>
    <w:rsid w:val="00E72833"/>
    <w:rsid w:val="00E74BE5"/>
    <w:rsid w:val="00E83FE1"/>
    <w:rsid w:val="00E868BE"/>
    <w:rsid w:val="00E86DBC"/>
    <w:rsid w:val="00E90623"/>
    <w:rsid w:val="00E90A9F"/>
    <w:rsid w:val="00E93F26"/>
    <w:rsid w:val="00E959F8"/>
    <w:rsid w:val="00E9712F"/>
    <w:rsid w:val="00E971D3"/>
    <w:rsid w:val="00EA0B8D"/>
    <w:rsid w:val="00EA1A64"/>
    <w:rsid w:val="00EA302D"/>
    <w:rsid w:val="00EB13FD"/>
    <w:rsid w:val="00EB190A"/>
    <w:rsid w:val="00EB23E8"/>
    <w:rsid w:val="00EB4E13"/>
    <w:rsid w:val="00EB6B8D"/>
    <w:rsid w:val="00EB7257"/>
    <w:rsid w:val="00EC25E7"/>
    <w:rsid w:val="00EC5BB9"/>
    <w:rsid w:val="00ED1D5A"/>
    <w:rsid w:val="00EE2752"/>
    <w:rsid w:val="00EF2637"/>
    <w:rsid w:val="00EF29B1"/>
    <w:rsid w:val="00EF37AF"/>
    <w:rsid w:val="00EF40FB"/>
    <w:rsid w:val="00EF441F"/>
    <w:rsid w:val="00EF54ED"/>
    <w:rsid w:val="00EF75CE"/>
    <w:rsid w:val="00EF7FA6"/>
    <w:rsid w:val="00F11815"/>
    <w:rsid w:val="00F119AB"/>
    <w:rsid w:val="00F17C58"/>
    <w:rsid w:val="00F2170C"/>
    <w:rsid w:val="00F21A97"/>
    <w:rsid w:val="00F22FB7"/>
    <w:rsid w:val="00F244CD"/>
    <w:rsid w:val="00F25584"/>
    <w:rsid w:val="00F26E75"/>
    <w:rsid w:val="00F274D5"/>
    <w:rsid w:val="00F338D2"/>
    <w:rsid w:val="00F3698F"/>
    <w:rsid w:val="00F37269"/>
    <w:rsid w:val="00F4132D"/>
    <w:rsid w:val="00F446E2"/>
    <w:rsid w:val="00F55587"/>
    <w:rsid w:val="00F56999"/>
    <w:rsid w:val="00F57CE1"/>
    <w:rsid w:val="00F60B66"/>
    <w:rsid w:val="00F66BA0"/>
    <w:rsid w:val="00F675FE"/>
    <w:rsid w:val="00F77C7B"/>
    <w:rsid w:val="00F82A53"/>
    <w:rsid w:val="00F82BB2"/>
    <w:rsid w:val="00F833BC"/>
    <w:rsid w:val="00F840BA"/>
    <w:rsid w:val="00F84587"/>
    <w:rsid w:val="00F85040"/>
    <w:rsid w:val="00F8585A"/>
    <w:rsid w:val="00F85B96"/>
    <w:rsid w:val="00F85BAB"/>
    <w:rsid w:val="00F876C1"/>
    <w:rsid w:val="00F87B92"/>
    <w:rsid w:val="00F904D3"/>
    <w:rsid w:val="00F9151E"/>
    <w:rsid w:val="00F9369D"/>
    <w:rsid w:val="00F937A2"/>
    <w:rsid w:val="00F94CAA"/>
    <w:rsid w:val="00FA3394"/>
    <w:rsid w:val="00FA47E9"/>
    <w:rsid w:val="00FA5328"/>
    <w:rsid w:val="00FA56B9"/>
    <w:rsid w:val="00FA5DC8"/>
    <w:rsid w:val="00FA6A41"/>
    <w:rsid w:val="00FB0710"/>
    <w:rsid w:val="00FB2309"/>
    <w:rsid w:val="00FB471A"/>
    <w:rsid w:val="00FB7145"/>
    <w:rsid w:val="00FB72FE"/>
    <w:rsid w:val="00FC042E"/>
    <w:rsid w:val="00FC149D"/>
    <w:rsid w:val="00FC1E1E"/>
    <w:rsid w:val="00FC1FC0"/>
    <w:rsid w:val="00FC57C4"/>
    <w:rsid w:val="00FD182B"/>
    <w:rsid w:val="00FD1AB8"/>
    <w:rsid w:val="00FD28B4"/>
    <w:rsid w:val="00FE3EA3"/>
    <w:rsid w:val="00FE5452"/>
    <w:rsid w:val="00FF2366"/>
    <w:rsid w:val="00FF23F5"/>
    <w:rsid w:val="00FF2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MY" w:eastAsia="en-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4FE7"/>
    <w:pPr>
      <w:widowControl w:val="0"/>
      <w:suppressAutoHyphens/>
      <w:autoSpaceDE w:val="0"/>
    </w:pPr>
    <w:rPr>
      <w:sz w:val="42"/>
      <w:szCs w:val="42"/>
      <w:lang w:val="ms-MY" w:eastAsia="en-US"/>
    </w:rPr>
  </w:style>
  <w:style w:type="paragraph" w:styleId="Heading1">
    <w:name w:val="heading 1"/>
    <w:basedOn w:val="Normal"/>
    <w:next w:val="Normal"/>
    <w:qFormat/>
    <w:rsid w:val="005E03B6"/>
    <w:pPr>
      <w:keepNext/>
      <w:tabs>
        <w:tab w:val="num" w:pos="360"/>
      </w:tabs>
      <w:spacing w:before="240" w:after="60"/>
      <w:ind w:left="360"/>
      <w:outlineLvl w:val="0"/>
    </w:pPr>
    <w:rPr>
      <w:rFonts w:cs="Arial"/>
      <w:b/>
      <w:bCs/>
      <w:kern w:val="1"/>
      <w:szCs w:val="32"/>
    </w:rPr>
  </w:style>
  <w:style w:type="paragraph" w:styleId="Heading2">
    <w:name w:val="heading 2"/>
    <w:basedOn w:val="Normal"/>
    <w:next w:val="Normal"/>
    <w:qFormat/>
    <w:rsid w:val="005E03B6"/>
    <w:pPr>
      <w:keepNext/>
      <w:tabs>
        <w:tab w:val="num" w:pos="360"/>
      </w:tabs>
      <w:spacing w:before="240" w:after="60"/>
      <w:ind w:left="360"/>
      <w:outlineLvl w:val="1"/>
    </w:pPr>
    <w:rPr>
      <w:rFonts w:ascii="Verdana" w:hAnsi="Verdana" w:cs="Arial"/>
      <w:b/>
      <w:bCs/>
      <w:iCs/>
      <w:sz w:val="21"/>
      <w:szCs w:val="20"/>
    </w:rPr>
  </w:style>
  <w:style w:type="paragraph" w:styleId="Heading3">
    <w:name w:val="heading 3"/>
    <w:basedOn w:val="Normal"/>
    <w:next w:val="Normal"/>
    <w:qFormat/>
    <w:rsid w:val="005E03B6"/>
    <w:pPr>
      <w:keepNext/>
      <w:tabs>
        <w:tab w:val="num" w:pos="360"/>
        <w:tab w:val="left" w:pos="900"/>
        <w:tab w:val="left" w:pos="1800"/>
      </w:tabs>
      <w:ind w:left="360"/>
      <w:jc w:val="both"/>
      <w:outlineLvl w:val="2"/>
    </w:pPr>
    <w:rPr>
      <w:b/>
      <w:spacing w:val="-4"/>
      <w:lang w:val="en-GB"/>
    </w:rPr>
  </w:style>
  <w:style w:type="paragraph" w:styleId="Heading4">
    <w:name w:val="heading 4"/>
    <w:basedOn w:val="Normal"/>
    <w:next w:val="Normal"/>
    <w:qFormat/>
    <w:rsid w:val="005E03B6"/>
    <w:pPr>
      <w:keepNext/>
      <w:tabs>
        <w:tab w:val="num" w:pos="360"/>
      </w:tabs>
      <w:spacing w:before="240" w:after="60"/>
      <w:ind w:left="360"/>
      <w:outlineLvl w:val="3"/>
    </w:pPr>
    <w:rPr>
      <w:b/>
      <w:bCs/>
      <w:sz w:val="28"/>
      <w:szCs w:val="28"/>
    </w:rPr>
  </w:style>
  <w:style w:type="paragraph" w:styleId="Heading5">
    <w:name w:val="heading 5"/>
    <w:basedOn w:val="Heading4"/>
    <w:next w:val="Normal"/>
    <w:link w:val="Heading5Char"/>
    <w:qFormat/>
    <w:rsid w:val="003616F6"/>
    <w:pPr>
      <w:tabs>
        <w:tab w:val="left" w:pos="2970"/>
      </w:tabs>
      <w:suppressAutoHyphens w:val="0"/>
      <w:spacing w:after="240"/>
      <w:ind w:hanging="360"/>
      <w:outlineLvl w:val="4"/>
    </w:pPr>
    <w:rPr>
      <w:rFonts w:ascii="Bookman Old Style" w:hAnsi="Bookman Old Style"/>
      <w:b w:val="0"/>
      <w:sz w:val="22"/>
      <w:szCs w:val="20"/>
      <w:u w:val="single"/>
      <w:lang w:val="en-GB"/>
    </w:rPr>
  </w:style>
  <w:style w:type="paragraph" w:styleId="Heading6">
    <w:name w:val="heading 6"/>
    <w:basedOn w:val="Normal"/>
    <w:next w:val="Normal"/>
    <w:qFormat/>
    <w:rsid w:val="005E03B6"/>
    <w:pPr>
      <w:keepNext/>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E03B6"/>
  </w:style>
  <w:style w:type="character" w:customStyle="1" w:styleId="NumberingSymbols">
    <w:name w:val="Numbering Symbols"/>
    <w:rsid w:val="005E03B6"/>
    <w:rPr>
      <w:rFonts w:ascii="Arial" w:hAnsi="Arial"/>
      <w:b w:val="0"/>
      <w:bCs w:val="0"/>
    </w:rPr>
  </w:style>
  <w:style w:type="character" w:customStyle="1" w:styleId="Bullets">
    <w:name w:val="Bullets"/>
    <w:rsid w:val="005E03B6"/>
    <w:rPr>
      <w:rFonts w:ascii="StarSymbol" w:eastAsia="StarSymbol" w:hAnsi="StarSymbol" w:cs="StarSymbol"/>
      <w:sz w:val="18"/>
      <w:szCs w:val="18"/>
    </w:rPr>
  </w:style>
  <w:style w:type="character" w:styleId="Hyperlink">
    <w:name w:val="Hyperlink"/>
    <w:uiPriority w:val="99"/>
    <w:rsid w:val="005E03B6"/>
    <w:rPr>
      <w:color w:val="0000FF"/>
      <w:u w:val="single"/>
    </w:rPr>
  </w:style>
  <w:style w:type="character" w:customStyle="1" w:styleId="WW8Num1z0">
    <w:name w:val="WW8Num1z0"/>
    <w:rsid w:val="005E03B6"/>
    <w:rPr>
      <w:rFonts w:ascii="Arial" w:hAnsi="Arial"/>
    </w:rPr>
  </w:style>
  <w:style w:type="character" w:customStyle="1" w:styleId="WW8Num2z0">
    <w:name w:val="WW8Num2z0"/>
    <w:rsid w:val="005E03B6"/>
    <w:rPr>
      <w:rFonts w:ascii="Arial" w:hAnsi="Arial"/>
    </w:rPr>
  </w:style>
  <w:style w:type="character" w:customStyle="1" w:styleId="WW8Num3z0">
    <w:name w:val="WW8Num3z0"/>
    <w:rsid w:val="005E03B6"/>
    <w:rPr>
      <w:rFonts w:ascii="Symbol" w:hAnsi="Symbol"/>
    </w:rPr>
  </w:style>
  <w:style w:type="character" w:customStyle="1" w:styleId="WW8Num3z1">
    <w:name w:val="WW8Num3z1"/>
    <w:rsid w:val="005E03B6"/>
    <w:rPr>
      <w:rFonts w:ascii="Courier New" w:hAnsi="Courier New" w:cs="Courier New"/>
    </w:rPr>
  </w:style>
  <w:style w:type="character" w:customStyle="1" w:styleId="WW8Num3z2">
    <w:name w:val="WW8Num3z2"/>
    <w:rsid w:val="005E03B6"/>
    <w:rPr>
      <w:rFonts w:ascii="Wingdings" w:hAnsi="Wingdings"/>
    </w:rPr>
  </w:style>
  <w:style w:type="character" w:customStyle="1" w:styleId="WW8Num5z0">
    <w:name w:val="WW8Num5z0"/>
    <w:rsid w:val="005E03B6"/>
    <w:rPr>
      <w:rFonts w:ascii="Arial" w:hAnsi="Arial"/>
    </w:rPr>
  </w:style>
  <w:style w:type="character" w:customStyle="1" w:styleId="WW8Num6z0">
    <w:name w:val="WW8Num6z0"/>
    <w:rsid w:val="005E03B6"/>
    <w:rPr>
      <w:rFonts w:ascii="Symbol" w:hAnsi="Symbol"/>
    </w:rPr>
  </w:style>
  <w:style w:type="character" w:customStyle="1" w:styleId="WW8Num6z1">
    <w:name w:val="WW8Num6z1"/>
    <w:rsid w:val="005E03B6"/>
    <w:rPr>
      <w:rFonts w:ascii="Courier New" w:hAnsi="Courier New" w:cs="Courier New"/>
    </w:rPr>
  </w:style>
  <w:style w:type="character" w:customStyle="1" w:styleId="WW8Num6z2">
    <w:name w:val="WW8Num6z2"/>
    <w:rsid w:val="005E03B6"/>
    <w:rPr>
      <w:rFonts w:ascii="Wingdings" w:hAnsi="Wingdings"/>
    </w:rPr>
  </w:style>
  <w:style w:type="character" w:customStyle="1" w:styleId="WW8Num7z0">
    <w:name w:val="WW8Num7z0"/>
    <w:rsid w:val="005E03B6"/>
    <w:rPr>
      <w:rFonts w:ascii="Arial" w:hAnsi="Arial"/>
    </w:rPr>
  </w:style>
  <w:style w:type="character" w:customStyle="1" w:styleId="WW8Num8z0">
    <w:name w:val="WW8Num8z0"/>
    <w:rsid w:val="005E03B6"/>
    <w:rPr>
      <w:rFonts w:ascii="Arial" w:hAnsi="Arial"/>
    </w:rPr>
  </w:style>
  <w:style w:type="character" w:customStyle="1" w:styleId="WW8Num9z1">
    <w:name w:val="WW8Num9z1"/>
    <w:rsid w:val="005E03B6"/>
    <w:rPr>
      <w:rFonts w:ascii="Arial" w:hAnsi="Arial" w:cs="Arial"/>
    </w:rPr>
  </w:style>
  <w:style w:type="character" w:customStyle="1" w:styleId="WW8Num11z0">
    <w:name w:val="WW8Num11z0"/>
    <w:rsid w:val="005E03B6"/>
    <w:rPr>
      <w:rFonts w:ascii="Symbol" w:hAnsi="Symbol"/>
    </w:rPr>
  </w:style>
  <w:style w:type="character" w:customStyle="1" w:styleId="WW8Num11z1">
    <w:name w:val="WW8Num11z1"/>
    <w:rsid w:val="005E03B6"/>
    <w:rPr>
      <w:rFonts w:ascii="Courier New" w:hAnsi="Courier New" w:cs="Courier New"/>
    </w:rPr>
  </w:style>
  <w:style w:type="character" w:customStyle="1" w:styleId="WW8Num11z2">
    <w:name w:val="WW8Num11z2"/>
    <w:rsid w:val="005E03B6"/>
    <w:rPr>
      <w:rFonts w:ascii="Wingdings" w:hAnsi="Wingdings"/>
    </w:rPr>
  </w:style>
  <w:style w:type="character" w:customStyle="1" w:styleId="WW8Num12z0">
    <w:name w:val="WW8Num12z0"/>
    <w:rsid w:val="005E03B6"/>
    <w:rPr>
      <w:rFonts w:ascii="Arial" w:hAnsi="Arial"/>
    </w:rPr>
  </w:style>
  <w:style w:type="character" w:customStyle="1" w:styleId="WW8Num13z0">
    <w:name w:val="WW8Num13z0"/>
    <w:rsid w:val="005E03B6"/>
    <w:rPr>
      <w:rFonts w:ascii="Arial" w:hAnsi="Arial"/>
    </w:rPr>
  </w:style>
  <w:style w:type="character" w:customStyle="1" w:styleId="WW8Num15z0">
    <w:name w:val="WW8Num15z0"/>
    <w:rsid w:val="005E03B6"/>
    <w:rPr>
      <w:rFonts w:ascii="Symbol" w:hAnsi="Symbol"/>
    </w:rPr>
  </w:style>
  <w:style w:type="character" w:customStyle="1" w:styleId="WW8Num18z0">
    <w:name w:val="WW8Num18z0"/>
    <w:rsid w:val="005E03B6"/>
    <w:rPr>
      <w:rFonts w:ascii="Arial" w:hAnsi="Arial"/>
    </w:rPr>
  </w:style>
  <w:style w:type="character" w:customStyle="1" w:styleId="WW8Num19z0">
    <w:name w:val="WW8Num19z0"/>
    <w:rsid w:val="005E03B6"/>
    <w:rPr>
      <w:b/>
      <w:i w:val="0"/>
    </w:rPr>
  </w:style>
  <w:style w:type="character" w:customStyle="1" w:styleId="WW8Num19z1">
    <w:name w:val="WW8Num19z1"/>
    <w:rsid w:val="005E03B6"/>
    <w:rPr>
      <w:rFonts w:ascii="Symbol" w:hAnsi="Symbol"/>
      <w:b/>
      <w:i w:val="0"/>
    </w:rPr>
  </w:style>
  <w:style w:type="character" w:customStyle="1" w:styleId="WW8Num21z0">
    <w:name w:val="WW8Num21z0"/>
    <w:rsid w:val="005E03B6"/>
    <w:rPr>
      <w:rFonts w:ascii="Arial" w:hAnsi="Arial"/>
    </w:rPr>
  </w:style>
  <w:style w:type="character" w:customStyle="1" w:styleId="WW8Num21z1">
    <w:name w:val="WW8Num21z1"/>
    <w:rsid w:val="005E03B6"/>
    <w:rPr>
      <w:rFonts w:ascii="Symbol" w:hAnsi="Symbol"/>
    </w:rPr>
  </w:style>
  <w:style w:type="character" w:customStyle="1" w:styleId="WW8Num23z0">
    <w:name w:val="WW8Num23z0"/>
    <w:rsid w:val="005E03B6"/>
    <w:rPr>
      <w:b/>
      <w:i w:val="0"/>
    </w:rPr>
  </w:style>
  <w:style w:type="character" w:customStyle="1" w:styleId="WW8Num26z0">
    <w:name w:val="WW8Num26z0"/>
    <w:rsid w:val="005E03B6"/>
    <w:rPr>
      <w:rFonts w:ascii="Arial" w:hAnsi="Arial"/>
    </w:rPr>
  </w:style>
  <w:style w:type="character" w:customStyle="1" w:styleId="WW8Num27z0">
    <w:name w:val="WW8Num27z0"/>
    <w:rsid w:val="005E03B6"/>
    <w:rPr>
      <w:rFonts w:ascii="Arial" w:hAnsi="Arial"/>
    </w:rPr>
  </w:style>
  <w:style w:type="character" w:customStyle="1" w:styleId="WW8Num28z2">
    <w:name w:val="WW8Num28z2"/>
    <w:rsid w:val="005E03B6"/>
    <w:rPr>
      <w:rFonts w:ascii="Symbol" w:hAnsi="Symbol"/>
    </w:rPr>
  </w:style>
  <w:style w:type="character" w:customStyle="1" w:styleId="WW8Num31z0">
    <w:name w:val="WW8Num31z0"/>
    <w:rsid w:val="005E03B6"/>
    <w:rPr>
      <w:rFonts w:ascii="Arial" w:hAnsi="Arial"/>
    </w:rPr>
  </w:style>
  <w:style w:type="character" w:customStyle="1" w:styleId="WW8Num32z0">
    <w:name w:val="WW8Num32z0"/>
    <w:rsid w:val="005E03B6"/>
    <w:rPr>
      <w:rFonts w:ascii="Arial" w:hAnsi="Arial"/>
    </w:rPr>
  </w:style>
  <w:style w:type="character" w:customStyle="1" w:styleId="WW8Num38z0">
    <w:name w:val="WW8Num38z0"/>
    <w:rsid w:val="005E03B6"/>
    <w:rPr>
      <w:rFonts w:ascii="Arial" w:hAnsi="Arial"/>
    </w:rPr>
  </w:style>
  <w:style w:type="character" w:customStyle="1" w:styleId="WW8Num40z0">
    <w:name w:val="WW8Num40z0"/>
    <w:rsid w:val="005E03B6"/>
    <w:rPr>
      <w:rFonts w:ascii="Arial" w:hAnsi="Arial"/>
    </w:rPr>
  </w:style>
  <w:style w:type="character" w:customStyle="1" w:styleId="WW8Num42z1">
    <w:name w:val="WW8Num42z1"/>
    <w:rsid w:val="005E03B6"/>
    <w:rPr>
      <w:rFonts w:ascii="Symbol" w:hAnsi="Symbol"/>
    </w:rPr>
  </w:style>
  <w:style w:type="character" w:customStyle="1" w:styleId="WW8Num1z2">
    <w:name w:val="WW8Num1z2"/>
    <w:rsid w:val="005E03B6"/>
    <w:rPr>
      <w:rFonts w:ascii="Arial" w:hAnsi="Arial"/>
      <w:b/>
      <w:i w:val="0"/>
      <w:sz w:val="24"/>
      <w:szCs w:val="24"/>
    </w:rPr>
  </w:style>
  <w:style w:type="character" w:customStyle="1" w:styleId="WW8Num1z4">
    <w:name w:val="WW8Num1z4"/>
    <w:rsid w:val="005E03B6"/>
    <w:rPr>
      <w:rFonts w:ascii="Times New Roman" w:hAnsi="Times New Roman" w:cs="Times New Roman"/>
      <w:b/>
      <w:bCs/>
      <w:i w:val="0"/>
      <w:iCs w:val="0"/>
      <w:caps w:val="0"/>
      <w:smallCaps w:val="0"/>
      <w:strike w:val="0"/>
      <w:dstrike w:val="0"/>
      <w:vanish/>
      <w:spacing w:val="0"/>
      <w:kern w:val="1"/>
      <w:position w:val="0"/>
      <w:sz w:val="26"/>
      <w:szCs w:val="26"/>
      <w:u w:val="none"/>
      <w:vertAlign w:val="baseline"/>
      <w:em w:val="none"/>
    </w:rPr>
  </w:style>
  <w:style w:type="character" w:customStyle="1" w:styleId="WW8Num62z0">
    <w:name w:val="WW8Num62z0"/>
    <w:rsid w:val="005E03B6"/>
    <w:rPr>
      <w:rFonts w:ascii="Symbol" w:hAnsi="Symbol"/>
      <w:b/>
      <w:color w:val="000000"/>
      <w:sz w:val="20"/>
    </w:rPr>
  </w:style>
  <w:style w:type="character" w:customStyle="1" w:styleId="WW8Num76z0">
    <w:name w:val="WW8Num76z0"/>
    <w:rsid w:val="005E03B6"/>
    <w:rPr>
      <w:rFonts w:ascii="Symbol" w:hAnsi="Symbol"/>
      <w:b/>
      <w:color w:val="000000"/>
      <w:sz w:val="20"/>
    </w:rPr>
  </w:style>
  <w:style w:type="character" w:customStyle="1" w:styleId="WW8Num64z0">
    <w:name w:val="WW8Num64z0"/>
    <w:rsid w:val="005E03B6"/>
    <w:rPr>
      <w:rFonts w:ascii="Symbol" w:hAnsi="Symbol"/>
      <w:b/>
      <w:color w:val="000000"/>
      <w:sz w:val="20"/>
    </w:rPr>
  </w:style>
  <w:style w:type="character" w:customStyle="1" w:styleId="WW8Num69z0">
    <w:name w:val="WW8Num69z0"/>
    <w:rsid w:val="005E03B6"/>
    <w:rPr>
      <w:rFonts w:ascii="Symbol" w:hAnsi="Symbol"/>
      <w:color w:val="000000"/>
    </w:rPr>
  </w:style>
  <w:style w:type="character" w:customStyle="1" w:styleId="WW8Num71z0">
    <w:name w:val="WW8Num71z0"/>
    <w:rsid w:val="005E03B6"/>
    <w:rPr>
      <w:rFonts w:ascii="Symbol" w:hAnsi="Symbol"/>
      <w:color w:val="000000"/>
    </w:rPr>
  </w:style>
  <w:style w:type="character" w:customStyle="1" w:styleId="WW8Num60z0">
    <w:name w:val="WW8Num60z0"/>
    <w:rsid w:val="005E03B6"/>
    <w:rPr>
      <w:rFonts w:ascii="Symbol" w:hAnsi="Symbol"/>
      <w:b/>
      <w:color w:val="000000"/>
      <w:sz w:val="20"/>
    </w:rPr>
  </w:style>
  <w:style w:type="character" w:customStyle="1" w:styleId="WW8Num78z0">
    <w:name w:val="WW8Num78z0"/>
    <w:rsid w:val="005E03B6"/>
    <w:rPr>
      <w:rFonts w:ascii="Symbol" w:hAnsi="Symbol"/>
      <w:color w:val="000000"/>
    </w:rPr>
  </w:style>
  <w:style w:type="character" w:customStyle="1" w:styleId="WW8Num52z0">
    <w:name w:val="WW8Num52z0"/>
    <w:rsid w:val="005E03B6"/>
    <w:rPr>
      <w:rFonts w:ascii="Symbol" w:hAnsi="Symbol"/>
      <w:b/>
      <w:color w:val="000000"/>
      <w:sz w:val="20"/>
    </w:rPr>
  </w:style>
  <w:style w:type="character" w:customStyle="1" w:styleId="WW8Num57z0">
    <w:name w:val="WW8Num57z0"/>
    <w:rsid w:val="005E03B6"/>
    <w:rPr>
      <w:rFonts w:ascii="Symbol" w:hAnsi="Symbol"/>
      <w:b/>
      <w:color w:val="000000"/>
      <w:sz w:val="20"/>
    </w:rPr>
  </w:style>
  <w:style w:type="character" w:customStyle="1" w:styleId="WW8Num54z0">
    <w:name w:val="WW8Num54z0"/>
    <w:rsid w:val="005E03B6"/>
    <w:rPr>
      <w:rFonts w:ascii="Symbol" w:hAnsi="Symbol"/>
      <w:color w:val="000000"/>
    </w:rPr>
  </w:style>
  <w:style w:type="character" w:customStyle="1" w:styleId="WW8Num61z0">
    <w:name w:val="WW8Num61z0"/>
    <w:rsid w:val="005E03B6"/>
    <w:rPr>
      <w:rFonts w:ascii="Symbol" w:hAnsi="Symbol"/>
      <w:b/>
      <w:color w:val="000000"/>
      <w:sz w:val="20"/>
    </w:rPr>
  </w:style>
  <w:style w:type="character" w:customStyle="1" w:styleId="WW8Num59z0">
    <w:name w:val="WW8Num59z0"/>
    <w:rsid w:val="005E03B6"/>
    <w:rPr>
      <w:rFonts w:ascii="Symbol" w:hAnsi="Symbol"/>
      <w:b/>
      <w:color w:val="000000"/>
      <w:sz w:val="20"/>
    </w:rPr>
  </w:style>
  <w:style w:type="character" w:customStyle="1" w:styleId="WW8Num75z0">
    <w:name w:val="WW8Num75z0"/>
    <w:rsid w:val="005E03B6"/>
    <w:rPr>
      <w:rFonts w:ascii="Symbol" w:hAnsi="Symbol"/>
      <w:color w:val="000000"/>
    </w:rPr>
  </w:style>
  <w:style w:type="character" w:customStyle="1" w:styleId="WW8Num70z0">
    <w:name w:val="WW8Num70z0"/>
    <w:rsid w:val="005E03B6"/>
    <w:rPr>
      <w:rFonts w:ascii="Verdana" w:hAnsi="Verdana"/>
      <w:b/>
      <w:i w:val="0"/>
      <w:sz w:val="24"/>
    </w:rPr>
  </w:style>
  <w:style w:type="character" w:customStyle="1" w:styleId="WW8Num73z0">
    <w:name w:val="WW8Num73z0"/>
    <w:rsid w:val="005E03B6"/>
    <w:rPr>
      <w:rFonts w:ascii="Symbol" w:hAnsi="Symbol"/>
      <w:b/>
      <w:color w:val="000000"/>
      <w:sz w:val="20"/>
    </w:rPr>
  </w:style>
  <w:style w:type="character" w:customStyle="1" w:styleId="WW8Num45z0">
    <w:name w:val="WW8Num45z0"/>
    <w:rsid w:val="005E03B6"/>
    <w:rPr>
      <w:rFonts w:ascii="Symbol" w:hAnsi="Symbol"/>
      <w:color w:val="000000"/>
    </w:rPr>
  </w:style>
  <w:style w:type="character" w:customStyle="1" w:styleId="WW8Num68z0">
    <w:name w:val="WW8Num68z0"/>
    <w:rsid w:val="005E03B6"/>
    <w:rPr>
      <w:rFonts w:ascii="Symbol" w:hAnsi="Symbol"/>
    </w:rPr>
  </w:style>
  <w:style w:type="character" w:customStyle="1" w:styleId="WW8Num49z0">
    <w:name w:val="WW8Num49z0"/>
    <w:rsid w:val="005E03B6"/>
    <w:rPr>
      <w:rFonts w:ascii="Symbol" w:hAnsi="Symbol"/>
      <w:color w:val="000000"/>
    </w:rPr>
  </w:style>
  <w:style w:type="character" w:customStyle="1" w:styleId="WW8Num46z0">
    <w:name w:val="WW8Num46z0"/>
    <w:rsid w:val="005E03B6"/>
    <w:rPr>
      <w:rFonts w:ascii="Symbol" w:hAnsi="Symbol"/>
      <w:b/>
      <w:color w:val="000000"/>
      <w:sz w:val="20"/>
    </w:rPr>
  </w:style>
  <w:style w:type="character" w:customStyle="1" w:styleId="WW8Num67z0">
    <w:name w:val="WW8Num67z0"/>
    <w:rsid w:val="005E03B6"/>
    <w:rPr>
      <w:rFonts w:ascii="Symbol" w:hAnsi="Symbol"/>
      <w:color w:val="000000"/>
    </w:rPr>
  </w:style>
  <w:style w:type="character" w:customStyle="1" w:styleId="WW8Num77z0">
    <w:name w:val="WW8Num77z0"/>
    <w:rsid w:val="005E03B6"/>
    <w:rPr>
      <w:rFonts w:ascii="Symbol" w:hAnsi="Symbol"/>
      <w:color w:val="000000"/>
    </w:rPr>
  </w:style>
  <w:style w:type="character" w:customStyle="1" w:styleId="WW8Num55z0">
    <w:name w:val="WW8Num55z0"/>
    <w:rsid w:val="005E03B6"/>
    <w:rPr>
      <w:rFonts w:ascii="Symbol" w:hAnsi="Symbol"/>
      <w:b/>
      <w:color w:val="000000"/>
      <w:sz w:val="20"/>
    </w:rPr>
  </w:style>
  <w:style w:type="character" w:customStyle="1" w:styleId="WW8Num56z0">
    <w:name w:val="WW8Num56z0"/>
    <w:rsid w:val="005E03B6"/>
    <w:rPr>
      <w:rFonts w:ascii="Symbol" w:hAnsi="Symbol"/>
      <w:b/>
      <w:color w:val="000000"/>
      <w:sz w:val="20"/>
    </w:rPr>
  </w:style>
  <w:style w:type="character" w:customStyle="1" w:styleId="WW8Num43z0">
    <w:name w:val="WW8Num43z0"/>
    <w:rsid w:val="005E03B6"/>
    <w:rPr>
      <w:rFonts w:ascii="Symbol" w:hAnsi="Symbol"/>
      <w:color w:val="000000"/>
    </w:rPr>
  </w:style>
  <w:style w:type="character" w:customStyle="1" w:styleId="WW8Num79z0">
    <w:name w:val="WW8Num79z0"/>
    <w:rsid w:val="005E03B6"/>
    <w:rPr>
      <w:rFonts w:ascii="Wingdings" w:hAnsi="Wingdings" w:cs="StarSymbol"/>
      <w:sz w:val="18"/>
      <w:szCs w:val="18"/>
    </w:rPr>
  </w:style>
  <w:style w:type="character" w:customStyle="1" w:styleId="WW8Num79z1">
    <w:name w:val="WW8Num79z1"/>
    <w:rsid w:val="005E03B6"/>
    <w:rPr>
      <w:rFonts w:ascii="Symbol" w:hAnsi="Symbol"/>
    </w:rPr>
  </w:style>
  <w:style w:type="character" w:customStyle="1" w:styleId="WW8Num79z4">
    <w:name w:val="WW8Num79z4"/>
    <w:rsid w:val="005E03B6"/>
    <w:rPr>
      <w:rFonts w:ascii="Wingdings" w:hAnsi="Wingdings"/>
    </w:rPr>
  </w:style>
  <w:style w:type="character" w:customStyle="1" w:styleId="WW8Num133z0">
    <w:name w:val="WW8Num133z0"/>
    <w:rsid w:val="005E03B6"/>
    <w:rPr>
      <w:rFonts w:ascii="Symbol" w:hAnsi="Symbol"/>
    </w:rPr>
  </w:style>
  <w:style w:type="character" w:customStyle="1" w:styleId="WW8Num133z2">
    <w:name w:val="WW8Num133z2"/>
    <w:rsid w:val="005E03B6"/>
    <w:rPr>
      <w:rFonts w:ascii="Wingdings" w:hAnsi="Wingdings" w:cs="StarSymbol"/>
      <w:sz w:val="18"/>
      <w:szCs w:val="18"/>
    </w:rPr>
  </w:style>
  <w:style w:type="character" w:customStyle="1" w:styleId="WW8Num133z3">
    <w:name w:val="WW8Num133z3"/>
    <w:rsid w:val="005E03B6"/>
    <w:rPr>
      <w:rFonts w:ascii="Courier New" w:hAnsi="Courier New" w:cs="Courier New"/>
    </w:rPr>
  </w:style>
  <w:style w:type="character" w:customStyle="1" w:styleId="WW8Num133z4">
    <w:name w:val="WW8Num133z4"/>
    <w:rsid w:val="005E03B6"/>
    <w:rPr>
      <w:rFonts w:ascii="Wingdings" w:hAnsi="Wingdings"/>
    </w:rPr>
  </w:style>
  <w:style w:type="character" w:customStyle="1" w:styleId="WW8Num132z0">
    <w:name w:val="WW8Num132z0"/>
    <w:rsid w:val="005E03B6"/>
    <w:rPr>
      <w:rFonts w:ascii="Courier" w:hAnsi="Courier"/>
      <w:b w:val="0"/>
      <w:i w:val="0"/>
      <w:color w:val="000000"/>
    </w:rPr>
  </w:style>
  <w:style w:type="character" w:customStyle="1" w:styleId="WW8Num132z1">
    <w:name w:val="WW8Num132z1"/>
    <w:rsid w:val="005E03B6"/>
    <w:rPr>
      <w:rFonts w:ascii="Symbol" w:hAnsi="Symbol"/>
      <w:b w:val="0"/>
      <w:i w:val="0"/>
      <w:color w:val="000000"/>
    </w:rPr>
  </w:style>
  <w:style w:type="paragraph" w:styleId="BodyText">
    <w:name w:val="Body Text"/>
    <w:basedOn w:val="Normal"/>
    <w:link w:val="BodyTextChar"/>
    <w:rsid w:val="005E03B6"/>
    <w:pPr>
      <w:jc w:val="both"/>
    </w:pPr>
    <w:rPr>
      <w:rFonts w:ascii="Bookman Old Style" w:hAnsi="Bookman Old Style"/>
    </w:rPr>
  </w:style>
  <w:style w:type="paragraph" w:styleId="BodyTextFirstIndent">
    <w:name w:val="Body Text First Indent"/>
    <w:basedOn w:val="BodyText"/>
    <w:rsid w:val="005E03B6"/>
    <w:pPr>
      <w:ind w:firstLine="283"/>
    </w:pPr>
  </w:style>
  <w:style w:type="paragraph" w:styleId="BodyTextIndent">
    <w:name w:val="Body Text Indent"/>
    <w:basedOn w:val="Normal"/>
    <w:rsid w:val="005E03B6"/>
    <w:pPr>
      <w:ind w:left="720"/>
      <w:jc w:val="both"/>
    </w:pPr>
  </w:style>
  <w:style w:type="paragraph" w:customStyle="1" w:styleId="Heading">
    <w:name w:val="Heading"/>
    <w:basedOn w:val="Normal"/>
    <w:next w:val="BodyText"/>
    <w:rsid w:val="005E03B6"/>
    <w:pPr>
      <w:keepNext/>
      <w:spacing w:before="240" w:after="120"/>
    </w:pPr>
    <w:rPr>
      <w:rFonts w:eastAsia="Lucida Sans Unicode" w:cs="Tahoma"/>
      <w:sz w:val="28"/>
      <w:szCs w:val="28"/>
    </w:rPr>
  </w:style>
  <w:style w:type="paragraph" w:styleId="List">
    <w:name w:val="List"/>
    <w:basedOn w:val="BodyText"/>
    <w:rsid w:val="005E03B6"/>
    <w:rPr>
      <w:rFonts w:ascii="Arial" w:hAnsi="Arial" w:cs="Tahoma"/>
    </w:rPr>
  </w:style>
  <w:style w:type="paragraph" w:styleId="Header">
    <w:name w:val="header"/>
    <w:basedOn w:val="Normal"/>
    <w:link w:val="HeaderChar"/>
    <w:rsid w:val="005E03B6"/>
    <w:pPr>
      <w:tabs>
        <w:tab w:val="center" w:pos="4320"/>
        <w:tab w:val="right" w:pos="8640"/>
      </w:tabs>
    </w:pPr>
  </w:style>
  <w:style w:type="paragraph" w:styleId="Footer">
    <w:name w:val="footer"/>
    <w:basedOn w:val="Normal"/>
    <w:link w:val="FooterChar"/>
    <w:uiPriority w:val="99"/>
    <w:rsid w:val="005E03B6"/>
    <w:pPr>
      <w:tabs>
        <w:tab w:val="center" w:pos="4320"/>
        <w:tab w:val="right" w:pos="8640"/>
      </w:tabs>
    </w:pPr>
  </w:style>
  <w:style w:type="paragraph" w:customStyle="1" w:styleId="TableContents">
    <w:name w:val="Table Contents"/>
    <w:basedOn w:val="Normal"/>
    <w:rsid w:val="005E03B6"/>
    <w:pPr>
      <w:suppressLineNumbers/>
    </w:pPr>
  </w:style>
  <w:style w:type="paragraph" w:customStyle="1" w:styleId="TableHeading">
    <w:name w:val="Table Heading"/>
    <w:basedOn w:val="TableContents"/>
    <w:rsid w:val="005E03B6"/>
    <w:pPr>
      <w:jc w:val="center"/>
    </w:pPr>
    <w:rPr>
      <w:b/>
      <w:bCs/>
    </w:rPr>
  </w:style>
  <w:style w:type="paragraph" w:styleId="Caption">
    <w:name w:val="caption"/>
    <w:basedOn w:val="Normal"/>
    <w:qFormat/>
    <w:rsid w:val="005E03B6"/>
    <w:pPr>
      <w:suppressLineNumbers/>
      <w:spacing w:before="120" w:after="120"/>
    </w:pPr>
    <w:rPr>
      <w:rFonts w:cs="Tahoma"/>
      <w:i/>
      <w:iCs/>
    </w:rPr>
  </w:style>
  <w:style w:type="paragraph" w:customStyle="1" w:styleId="Text">
    <w:name w:val="Text"/>
    <w:basedOn w:val="Caption"/>
    <w:rsid w:val="005E03B6"/>
  </w:style>
  <w:style w:type="paragraph" w:customStyle="1" w:styleId="Framecontents">
    <w:name w:val="Frame contents"/>
    <w:basedOn w:val="BodyText"/>
    <w:rsid w:val="005E03B6"/>
  </w:style>
  <w:style w:type="paragraph" w:customStyle="1" w:styleId="Index">
    <w:name w:val="Index"/>
    <w:basedOn w:val="Normal"/>
    <w:rsid w:val="005E03B6"/>
    <w:pPr>
      <w:suppressLineNumbers/>
    </w:pPr>
    <w:rPr>
      <w:rFonts w:cs="Tahoma"/>
    </w:rPr>
  </w:style>
  <w:style w:type="paragraph" w:customStyle="1" w:styleId="ContentsHeading">
    <w:name w:val="Contents Heading"/>
    <w:basedOn w:val="Heading"/>
    <w:rsid w:val="005E03B6"/>
    <w:pPr>
      <w:suppressLineNumbers/>
    </w:pPr>
    <w:rPr>
      <w:b/>
      <w:bCs/>
      <w:sz w:val="32"/>
      <w:szCs w:val="32"/>
    </w:rPr>
  </w:style>
  <w:style w:type="paragraph" w:styleId="TOC1">
    <w:name w:val="toc 1"/>
    <w:basedOn w:val="Normal"/>
    <w:next w:val="Normal"/>
    <w:autoRedefine/>
    <w:uiPriority w:val="39"/>
    <w:rsid w:val="00583C63"/>
    <w:pPr>
      <w:tabs>
        <w:tab w:val="left" w:pos="720"/>
        <w:tab w:val="right" w:leader="dot" w:pos="8630"/>
      </w:tabs>
      <w:spacing w:before="120" w:after="120"/>
      <w:jc w:val="both"/>
    </w:pPr>
    <w:rPr>
      <w:rFonts w:ascii="Arial" w:hAnsi="Arial"/>
      <w:b/>
      <w:bCs/>
      <w:caps/>
      <w:sz w:val="24"/>
      <w:szCs w:val="20"/>
    </w:rPr>
  </w:style>
  <w:style w:type="paragraph" w:styleId="TOC2">
    <w:name w:val="toc 2"/>
    <w:basedOn w:val="Normal"/>
    <w:next w:val="Normal"/>
    <w:semiHidden/>
    <w:rsid w:val="005E03B6"/>
    <w:pPr>
      <w:ind w:left="240"/>
    </w:pPr>
    <w:rPr>
      <w:smallCaps/>
      <w:sz w:val="20"/>
      <w:szCs w:val="20"/>
    </w:rPr>
  </w:style>
  <w:style w:type="paragraph" w:styleId="TOC3">
    <w:name w:val="toc 3"/>
    <w:basedOn w:val="Normal"/>
    <w:next w:val="Normal"/>
    <w:semiHidden/>
    <w:rsid w:val="005E03B6"/>
    <w:pPr>
      <w:tabs>
        <w:tab w:val="left" w:pos="1260"/>
        <w:tab w:val="right" w:leader="dot" w:pos="8630"/>
      </w:tabs>
      <w:ind w:left="480"/>
    </w:pPr>
    <w:rPr>
      <w:i/>
      <w:iCs/>
      <w:sz w:val="20"/>
      <w:szCs w:val="20"/>
    </w:rPr>
  </w:style>
  <w:style w:type="paragraph" w:styleId="TOC4">
    <w:name w:val="toc 4"/>
    <w:basedOn w:val="Normal"/>
    <w:next w:val="Normal"/>
    <w:semiHidden/>
    <w:rsid w:val="005E03B6"/>
    <w:pPr>
      <w:ind w:left="720"/>
    </w:pPr>
    <w:rPr>
      <w:sz w:val="18"/>
      <w:szCs w:val="18"/>
    </w:rPr>
  </w:style>
  <w:style w:type="paragraph" w:styleId="Title">
    <w:name w:val="Title"/>
    <w:basedOn w:val="Normal"/>
    <w:next w:val="Subtitle"/>
    <w:qFormat/>
    <w:rsid w:val="005E03B6"/>
    <w:pPr>
      <w:jc w:val="center"/>
    </w:pPr>
    <w:rPr>
      <w:rFonts w:ascii="Bookman Old Style" w:hAnsi="Bookman Old Style"/>
      <w:b/>
      <w:szCs w:val="20"/>
    </w:rPr>
  </w:style>
  <w:style w:type="paragraph" w:styleId="Subtitle">
    <w:name w:val="Subtitle"/>
    <w:basedOn w:val="Heading"/>
    <w:next w:val="BodyText"/>
    <w:qFormat/>
    <w:rsid w:val="005E03B6"/>
    <w:pPr>
      <w:jc w:val="center"/>
    </w:pPr>
    <w:rPr>
      <w:i/>
      <w:iCs/>
    </w:rPr>
  </w:style>
  <w:style w:type="paragraph" w:styleId="BodyTextIndent2">
    <w:name w:val="Body Text Indent 2"/>
    <w:basedOn w:val="Normal"/>
    <w:rsid w:val="005E03B6"/>
    <w:pPr>
      <w:spacing w:after="120" w:line="480" w:lineRule="auto"/>
      <w:ind w:left="360"/>
    </w:pPr>
  </w:style>
  <w:style w:type="paragraph" w:customStyle="1" w:styleId="Bullet1Heading2">
    <w:name w:val="Bullet 1Heading 2"/>
    <w:basedOn w:val="Normal"/>
    <w:rsid w:val="005E03B6"/>
    <w:pPr>
      <w:tabs>
        <w:tab w:val="num" w:pos="2160"/>
      </w:tabs>
      <w:spacing w:after="240"/>
      <w:jc w:val="both"/>
    </w:pPr>
    <w:rPr>
      <w:rFonts w:ascii="Bookman Old Style" w:hAnsi="Bookman Old Style"/>
      <w:color w:val="000000"/>
      <w:sz w:val="22"/>
      <w:szCs w:val="20"/>
      <w:lang w:val="en-GB"/>
    </w:rPr>
  </w:style>
  <w:style w:type="paragraph" w:customStyle="1" w:styleId="xl29">
    <w:name w:val="xl29"/>
    <w:basedOn w:val="Normal"/>
    <w:rsid w:val="005E03B6"/>
    <w:pPr>
      <w:pBdr>
        <w:bottom w:val="single" w:sz="4" w:space="0" w:color="000000"/>
        <w:right w:val="single" w:sz="4" w:space="0" w:color="000000"/>
      </w:pBdr>
      <w:spacing w:before="280" w:after="280"/>
      <w:textAlignment w:val="top"/>
    </w:pPr>
    <w:rPr>
      <w:rFonts w:eastAsia="Arial Unicode MS"/>
      <w:sz w:val="22"/>
      <w:szCs w:val="22"/>
    </w:rPr>
  </w:style>
  <w:style w:type="paragraph" w:styleId="CommentText">
    <w:name w:val="annotation text"/>
    <w:basedOn w:val="Normal"/>
    <w:rsid w:val="005E03B6"/>
    <w:pPr>
      <w:spacing w:after="240" w:line="360" w:lineRule="auto"/>
      <w:jc w:val="both"/>
    </w:pPr>
    <w:rPr>
      <w:szCs w:val="20"/>
      <w:lang w:val="en-GB"/>
    </w:rPr>
  </w:style>
  <w:style w:type="paragraph" w:styleId="NormalWeb">
    <w:name w:val="Normal (Web)"/>
    <w:basedOn w:val="Normal"/>
    <w:rsid w:val="005E03B6"/>
    <w:pPr>
      <w:spacing w:before="280" w:after="115"/>
    </w:pPr>
  </w:style>
  <w:style w:type="paragraph" w:customStyle="1" w:styleId="western">
    <w:name w:val="western"/>
    <w:basedOn w:val="Normal"/>
    <w:rsid w:val="005E03B6"/>
    <w:pPr>
      <w:spacing w:before="280" w:after="115" w:line="360" w:lineRule="auto"/>
    </w:pPr>
    <w:rPr>
      <w:sz w:val="20"/>
      <w:szCs w:val="20"/>
    </w:rPr>
  </w:style>
  <w:style w:type="paragraph" w:customStyle="1" w:styleId="western1">
    <w:name w:val="western1"/>
    <w:basedOn w:val="Normal"/>
    <w:rsid w:val="005E03B6"/>
    <w:pPr>
      <w:spacing w:before="280"/>
    </w:pPr>
    <w:rPr>
      <w:sz w:val="20"/>
      <w:szCs w:val="20"/>
    </w:rPr>
  </w:style>
  <w:style w:type="paragraph" w:customStyle="1" w:styleId="western2">
    <w:name w:val="western2"/>
    <w:basedOn w:val="Normal"/>
    <w:rsid w:val="005E03B6"/>
    <w:pPr>
      <w:spacing w:before="280"/>
    </w:pPr>
    <w:rPr>
      <w:sz w:val="20"/>
      <w:szCs w:val="20"/>
    </w:rPr>
  </w:style>
  <w:style w:type="paragraph" w:customStyle="1" w:styleId="table-contents-bolded-western1">
    <w:name w:val="table-contents-bolded-western1"/>
    <w:basedOn w:val="Normal"/>
    <w:rsid w:val="005E03B6"/>
    <w:pPr>
      <w:spacing w:before="280"/>
    </w:pPr>
    <w:rPr>
      <w:sz w:val="20"/>
      <w:szCs w:val="20"/>
    </w:rPr>
  </w:style>
  <w:style w:type="paragraph" w:customStyle="1" w:styleId="Paragraph1">
    <w:name w:val="Paragraph1"/>
    <w:basedOn w:val="Normal"/>
    <w:rsid w:val="005E03B6"/>
    <w:pPr>
      <w:spacing w:before="80" w:line="100" w:lineRule="atLeast"/>
      <w:jc w:val="both"/>
    </w:pPr>
    <w:rPr>
      <w:rFonts w:ascii="Verdana" w:hAnsi="Verdana"/>
      <w:sz w:val="18"/>
      <w:szCs w:val="20"/>
      <w:lang w:val="en-GB"/>
    </w:rPr>
  </w:style>
  <w:style w:type="paragraph" w:customStyle="1" w:styleId="MainTitle">
    <w:name w:val="Main Title"/>
    <w:basedOn w:val="Normal"/>
    <w:rsid w:val="005E03B6"/>
    <w:pPr>
      <w:spacing w:before="480" w:after="60" w:line="100" w:lineRule="atLeast"/>
      <w:jc w:val="center"/>
    </w:pPr>
    <w:rPr>
      <w:b/>
      <w:kern w:val="1"/>
      <w:sz w:val="32"/>
      <w:szCs w:val="20"/>
      <w:lang w:val="en-GB"/>
    </w:rPr>
  </w:style>
  <w:style w:type="paragraph" w:customStyle="1" w:styleId="BodyOSSA">
    <w:name w:val="Body OSS A"/>
    <w:basedOn w:val="BodyText"/>
    <w:rsid w:val="005E03B6"/>
    <w:pPr>
      <w:tabs>
        <w:tab w:val="left" w:pos="720"/>
      </w:tabs>
      <w:spacing w:after="200" w:line="360" w:lineRule="auto"/>
      <w:ind w:left="1440"/>
    </w:pPr>
    <w:rPr>
      <w:rFonts w:eastAsia="DejaVu Sans"/>
      <w:kern w:val="1"/>
    </w:rPr>
  </w:style>
  <w:style w:type="paragraph" w:customStyle="1" w:styleId="DefaultText">
    <w:name w:val="Default Text"/>
    <w:basedOn w:val="Normal"/>
    <w:rsid w:val="005E03B6"/>
    <w:pPr>
      <w:tabs>
        <w:tab w:val="num" w:pos="360"/>
        <w:tab w:val="left" w:leader="dot" w:pos="720"/>
      </w:tabs>
      <w:overflowPunct w:val="0"/>
      <w:ind w:left="1080"/>
      <w:jc w:val="both"/>
      <w:textAlignment w:val="baseline"/>
    </w:pPr>
    <w:rPr>
      <w:rFonts w:ascii="Verdana" w:hAnsi="Verdana"/>
      <w:sz w:val="20"/>
      <w:szCs w:val="20"/>
      <w:lang w:val="en-AU"/>
    </w:rPr>
  </w:style>
  <w:style w:type="paragraph" w:styleId="BodyText2">
    <w:name w:val="Body Text 2"/>
    <w:basedOn w:val="Normal"/>
    <w:rsid w:val="005E03B6"/>
    <w:pPr>
      <w:spacing w:after="120" w:line="480" w:lineRule="auto"/>
    </w:pPr>
  </w:style>
  <w:style w:type="paragraph" w:styleId="BlockText">
    <w:name w:val="Block Text"/>
    <w:basedOn w:val="Normal"/>
    <w:rsid w:val="005E03B6"/>
    <w:pPr>
      <w:tabs>
        <w:tab w:val="left" w:pos="-1440"/>
        <w:tab w:val="left" w:pos="-720"/>
        <w:tab w:val="left" w:pos="2520"/>
        <w:tab w:val="left" w:pos="3602"/>
        <w:tab w:val="left" w:pos="4266"/>
        <w:tab w:val="left" w:pos="5024"/>
        <w:tab w:val="left" w:pos="5688"/>
        <w:tab w:val="left" w:pos="6446"/>
        <w:tab w:val="left" w:pos="7204"/>
        <w:tab w:val="right" w:leader="dot" w:pos="8665"/>
      </w:tabs>
      <w:spacing w:line="360" w:lineRule="auto"/>
      <w:ind w:left="1800" w:right="-144"/>
      <w:jc w:val="both"/>
    </w:pPr>
    <w:rPr>
      <w:spacing w:val="-3"/>
      <w:szCs w:val="20"/>
      <w:lang w:val="en-GB"/>
    </w:rPr>
  </w:style>
  <w:style w:type="paragraph" w:styleId="ListBullet">
    <w:name w:val="List Bullet"/>
    <w:basedOn w:val="Normal"/>
    <w:rsid w:val="005E03B6"/>
  </w:style>
  <w:style w:type="paragraph" w:customStyle="1" w:styleId="Bullet">
    <w:name w:val="Bullet"/>
    <w:basedOn w:val="ListBullet"/>
    <w:rsid w:val="005E03B6"/>
    <w:pPr>
      <w:tabs>
        <w:tab w:val="num" w:pos="3060"/>
      </w:tabs>
      <w:ind w:left="360"/>
    </w:pPr>
    <w:rPr>
      <w:rFonts w:ascii="Verdana" w:hAnsi="Verdana"/>
      <w:sz w:val="20"/>
      <w:szCs w:val="20"/>
    </w:rPr>
  </w:style>
  <w:style w:type="paragraph" w:customStyle="1" w:styleId="Style2">
    <w:name w:val="Style2"/>
    <w:basedOn w:val="Normal"/>
    <w:rsid w:val="005E03B6"/>
    <w:rPr>
      <w:rFonts w:ascii="Verdana" w:hAnsi="Verdana"/>
      <w:sz w:val="16"/>
    </w:rPr>
  </w:style>
  <w:style w:type="paragraph" w:customStyle="1" w:styleId="Style4">
    <w:name w:val="Style4"/>
    <w:basedOn w:val="Style2"/>
    <w:rsid w:val="005E03B6"/>
  </w:style>
  <w:style w:type="paragraph" w:styleId="BodyTextIndent3">
    <w:name w:val="Body Text Indent 3"/>
    <w:basedOn w:val="Normal"/>
    <w:rsid w:val="005E03B6"/>
    <w:pPr>
      <w:spacing w:after="120"/>
      <w:ind w:left="360"/>
    </w:pPr>
    <w:rPr>
      <w:sz w:val="16"/>
      <w:szCs w:val="16"/>
    </w:rPr>
  </w:style>
  <w:style w:type="paragraph" w:styleId="BalloonText">
    <w:name w:val="Balloon Text"/>
    <w:basedOn w:val="Normal"/>
    <w:rsid w:val="005E03B6"/>
    <w:rPr>
      <w:rFonts w:ascii="Tahoma" w:hAnsi="Tahoma" w:cs="Tahoma"/>
      <w:sz w:val="16"/>
      <w:szCs w:val="16"/>
      <w:lang w:val="en-GB"/>
    </w:rPr>
  </w:style>
  <w:style w:type="paragraph" w:customStyle="1" w:styleId="ointroduction">
    <w:name w:val="o.introduction"/>
    <w:basedOn w:val="Normal"/>
    <w:next w:val="Normal"/>
    <w:rsid w:val="005E03B6"/>
    <w:pPr>
      <w:spacing w:after="240"/>
    </w:pPr>
    <w:rPr>
      <w:sz w:val="20"/>
    </w:rPr>
  </w:style>
  <w:style w:type="paragraph" w:customStyle="1" w:styleId="StyleHeading3Before5ptAfter5ptLinespacingsingle">
    <w:name w:val="Style Heading 3 + Before:  5 pt After:  5 pt Line spacing:  single"/>
    <w:basedOn w:val="Heading3"/>
    <w:rsid w:val="005E03B6"/>
    <w:pPr>
      <w:keepNext w:val="0"/>
      <w:keepLines/>
      <w:tabs>
        <w:tab w:val="clear" w:pos="360"/>
        <w:tab w:val="num" w:pos="720"/>
      </w:tabs>
      <w:spacing w:before="100" w:after="100"/>
      <w:ind w:left="0"/>
    </w:pPr>
    <w:rPr>
      <w:spacing w:val="-3"/>
      <w:szCs w:val="20"/>
    </w:rPr>
  </w:style>
  <w:style w:type="paragraph" w:customStyle="1" w:styleId="Objectwitharrow">
    <w:name w:val="Object with arrow"/>
    <w:basedOn w:val="Normal"/>
    <w:rsid w:val="005E03B6"/>
  </w:style>
  <w:style w:type="paragraph" w:customStyle="1" w:styleId="Objectwithshadow">
    <w:name w:val="Object with shadow"/>
    <w:basedOn w:val="Normal"/>
    <w:rsid w:val="005E03B6"/>
  </w:style>
  <w:style w:type="paragraph" w:customStyle="1" w:styleId="Objectwithoutfill">
    <w:name w:val="Object without fill"/>
    <w:basedOn w:val="Normal"/>
    <w:rsid w:val="005E03B6"/>
  </w:style>
  <w:style w:type="paragraph" w:customStyle="1" w:styleId="Textbodyjustified">
    <w:name w:val="Text body justified"/>
    <w:basedOn w:val="Normal"/>
    <w:rsid w:val="005E03B6"/>
  </w:style>
  <w:style w:type="paragraph" w:customStyle="1" w:styleId="Title1">
    <w:name w:val="Title1"/>
    <w:basedOn w:val="Normal"/>
    <w:rsid w:val="005E03B6"/>
    <w:pPr>
      <w:jc w:val="center"/>
    </w:pPr>
  </w:style>
  <w:style w:type="paragraph" w:customStyle="1" w:styleId="Title2">
    <w:name w:val="Title2"/>
    <w:basedOn w:val="Normal"/>
    <w:rsid w:val="005E03B6"/>
    <w:pPr>
      <w:spacing w:before="57" w:after="57"/>
      <w:ind w:right="113"/>
      <w:jc w:val="center"/>
    </w:pPr>
  </w:style>
  <w:style w:type="paragraph" w:customStyle="1" w:styleId="Heading10">
    <w:name w:val="Heading1"/>
    <w:basedOn w:val="Normal"/>
    <w:rsid w:val="005E03B6"/>
    <w:pPr>
      <w:spacing w:before="238" w:after="119"/>
    </w:pPr>
  </w:style>
  <w:style w:type="paragraph" w:customStyle="1" w:styleId="Heading20">
    <w:name w:val="Heading2"/>
    <w:basedOn w:val="Normal"/>
    <w:rsid w:val="005E03B6"/>
    <w:pPr>
      <w:spacing w:before="238" w:after="119"/>
    </w:pPr>
  </w:style>
  <w:style w:type="paragraph" w:customStyle="1" w:styleId="DimensionLine">
    <w:name w:val="Dimension Line"/>
    <w:basedOn w:val="Normal"/>
    <w:rsid w:val="005E03B6"/>
  </w:style>
  <w:style w:type="paragraph" w:customStyle="1" w:styleId="DefaultLTGliederung1">
    <w:name w:val="Default~LT~Gliederung 1"/>
    <w:rsid w:val="005E03B6"/>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ind w:left="540"/>
    </w:pPr>
    <w:rPr>
      <w:rFonts w:ascii="Tahoma" w:eastAsia="Tahoma" w:hAnsi="Tahoma"/>
      <w:color w:val="000000"/>
      <w:sz w:val="64"/>
      <w:szCs w:val="64"/>
      <w:lang w:val="ms-MY" w:eastAsia="en-US"/>
    </w:rPr>
  </w:style>
  <w:style w:type="paragraph" w:customStyle="1" w:styleId="DefaultLTGliederung2">
    <w:name w:val="Default~LT~Gliederung 2"/>
    <w:basedOn w:val="DefaultLTGliederung1"/>
    <w:rsid w:val="005E03B6"/>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efaultLTGliederung3">
    <w:name w:val="Default~LT~Gliederung 3"/>
    <w:basedOn w:val="DefaultLTGliederung2"/>
    <w:rsid w:val="005E03B6"/>
    <w:pPr>
      <w:tabs>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efaultLTGliederung4">
    <w:name w:val="Default~LT~Gliederung 4"/>
    <w:basedOn w:val="DefaultLTGliederung3"/>
    <w:rsid w:val="005E03B6"/>
    <w:pPr>
      <w:tabs>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efaultLTGliederung5">
    <w:name w:val="Default~LT~Gliederung 5"/>
    <w:basedOn w:val="DefaultLTGliederung4"/>
    <w:rsid w:val="005E03B6"/>
    <w:pPr>
      <w:ind w:left="3240"/>
    </w:pPr>
  </w:style>
  <w:style w:type="paragraph" w:customStyle="1" w:styleId="DefaultLTGliederung6">
    <w:name w:val="Default~LT~Gliederung 6"/>
    <w:basedOn w:val="DefaultLTGliederung5"/>
    <w:rsid w:val="005E03B6"/>
  </w:style>
  <w:style w:type="paragraph" w:customStyle="1" w:styleId="DefaultLTGliederung7">
    <w:name w:val="Default~LT~Gliederung 7"/>
    <w:basedOn w:val="DefaultLTGliederung6"/>
    <w:rsid w:val="005E03B6"/>
  </w:style>
  <w:style w:type="paragraph" w:customStyle="1" w:styleId="DefaultLTGliederung8">
    <w:name w:val="Default~LT~Gliederung 8"/>
    <w:basedOn w:val="DefaultLTGliederung7"/>
    <w:rsid w:val="005E03B6"/>
  </w:style>
  <w:style w:type="paragraph" w:customStyle="1" w:styleId="DefaultLTGliederung9">
    <w:name w:val="Default~LT~Gliederung 9"/>
    <w:basedOn w:val="DefaultLTGliederung8"/>
    <w:rsid w:val="005E03B6"/>
  </w:style>
  <w:style w:type="paragraph" w:customStyle="1" w:styleId="DefaultLTTitel">
    <w:name w:val="Default~LT~Titel"/>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Tahoma" w:eastAsia="Tahoma" w:hAnsi="Tahoma"/>
      <w:color w:val="000000"/>
      <w:sz w:val="88"/>
      <w:szCs w:val="88"/>
      <w:lang w:val="ms-MY" w:eastAsia="en-US"/>
    </w:rPr>
  </w:style>
  <w:style w:type="paragraph" w:customStyle="1" w:styleId="DefaultLTUntertitel">
    <w:name w:val="Default~LT~Untertitel"/>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rPr>
      <w:rFonts w:ascii="Tahoma" w:eastAsia="Tahoma" w:hAnsi="Tahoma"/>
      <w:color w:val="000000"/>
      <w:sz w:val="64"/>
      <w:szCs w:val="64"/>
      <w:lang w:val="ms-MY" w:eastAsia="en-US"/>
    </w:rPr>
  </w:style>
  <w:style w:type="paragraph" w:customStyle="1" w:styleId="DefaultLTNotizen">
    <w:name w:val="Default~LT~Notizen"/>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Tahoma" w:eastAsia="Tahoma" w:hAnsi="Tahoma"/>
      <w:color w:val="000000"/>
      <w:sz w:val="24"/>
      <w:szCs w:val="24"/>
      <w:lang w:val="ms-MY" w:eastAsia="en-US"/>
    </w:rPr>
  </w:style>
  <w:style w:type="paragraph" w:customStyle="1" w:styleId="DefaultLTHintergrundobjekte">
    <w:name w:val="Default~LT~Hintergrundobjekte"/>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Arial" w:eastAsia="Arial" w:hAnsi="Arial"/>
      <w:color w:val="000000"/>
      <w:sz w:val="36"/>
      <w:szCs w:val="36"/>
      <w:lang w:val="ms-MY" w:eastAsia="en-US"/>
    </w:rPr>
  </w:style>
  <w:style w:type="paragraph" w:customStyle="1" w:styleId="DefaultLTHintergrund">
    <w:name w:val="Default~LT~Hintergrund"/>
    <w:rsid w:val="005E03B6"/>
    <w:pPr>
      <w:widowControl w:val="0"/>
      <w:suppressAutoHyphens/>
      <w:autoSpaceDE w:val="0"/>
      <w:jc w:val="center"/>
    </w:pPr>
    <w:rPr>
      <w:rFonts w:ascii="Arial" w:eastAsia="Lucida Sans Unicode" w:hAnsi="Arial"/>
      <w:sz w:val="24"/>
      <w:szCs w:val="24"/>
      <w:lang w:val="ms-MY" w:eastAsia="en-US"/>
    </w:rPr>
  </w:style>
  <w:style w:type="paragraph" w:customStyle="1" w:styleId="WW-Title">
    <w:name w:val="WW-Title"/>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Tahoma" w:eastAsia="Tahoma" w:hAnsi="Tahoma"/>
      <w:color w:val="000000"/>
      <w:sz w:val="88"/>
      <w:szCs w:val="88"/>
      <w:lang w:val="ms-MY" w:eastAsia="en-US"/>
    </w:rPr>
  </w:style>
  <w:style w:type="paragraph" w:customStyle="1" w:styleId="Backgroundobjects">
    <w:name w:val="Background objects"/>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Arial" w:eastAsia="Arial" w:hAnsi="Arial"/>
      <w:color w:val="000000"/>
      <w:sz w:val="36"/>
      <w:szCs w:val="36"/>
      <w:lang w:val="ms-MY" w:eastAsia="en-US"/>
    </w:rPr>
  </w:style>
  <w:style w:type="paragraph" w:customStyle="1" w:styleId="Background">
    <w:name w:val="Background"/>
    <w:rsid w:val="005E03B6"/>
    <w:pPr>
      <w:widowControl w:val="0"/>
      <w:suppressAutoHyphens/>
      <w:autoSpaceDE w:val="0"/>
      <w:jc w:val="center"/>
    </w:pPr>
    <w:rPr>
      <w:rFonts w:ascii="Arial" w:eastAsia="Lucida Sans Unicode" w:hAnsi="Arial"/>
      <w:sz w:val="24"/>
      <w:szCs w:val="24"/>
      <w:lang w:val="ms-MY" w:eastAsia="en-US"/>
    </w:rPr>
  </w:style>
  <w:style w:type="paragraph" w:customStyle="1" w:styleId="Notes">
    <w:name w:val="Notes"/>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Tahoma" w:eastAsia="Tahoma" w:hAnsi="Tahoma"/>
      <w:color w:val="000000"/>
      <w:sz w:val="24"/>
      <w:szCs w:val="24"/>
      <w:lang w:val="ms-MY" w:eastAsia="en-US"/>
    </w:rPr>
  </w:style>
  <w:style w:type="paragraph" w:customStyle="1" w:styleId="Outline1">
    <w:name w:val="Outline 1"/>
    <w:rsid w:val="005E03B6"/>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ind w:left="540"/>
    </w:pPr>
    <w:rPr>
      <w:rFonts w:ascii="Tahoma" w:eastAsia="Tahoma" w:hAnsi="Tahoma"/>
      <w:color w:val="000000"/>
      <w:sz w:val="64"/>
      <w:szCs w:val="64"/>
      <w:lang w:val="ms-MY" w:eastAsia="en-US"/>
    </w:rPr>
  </w:style>
  <w:style w:type="paragraph" w:customStyle="1" w:styleId="Outline2">
    <w:name w:val="Outline 2"/>
    <w:basedOn w:val="Outline1"/>
    <w:rsid w:val="005E03B6"/>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Outline3">
    <w:name w:val="Outline 3"/>
    <w:basedOn w:val="Outline2"/>
    <w:rsid w:val="005E03B6"/>
    <w:pPr>
      <w:tabs>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Outline4">
    <w:name w:val="Outline 4"/>
    <w:basedOn w:val="Outline3"/>
    <w:rsid w:val="005E03B6"/>
    <w:pPr>
      <w:tabs>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Outline5">
    <w:name w:val="Outline 5"/>
    <w:basedOn w:val="Outline4"/>
    <w:rsid w:val="005E03B6"/>
    <w:pPr>
      <w:ind w:left="3240"/>
    </w:pPr>
  </w:style>
  <w:style w:type="paragraph" w:customStyle="1" w:styleId="Outline6">
    <w:name w:val="Outline 6"/>
    <w:basedOn w:val="Outline5"/>
    <w:rsid w:val="005E03B6"/>
  </w:style>
  <w:style w:type="paragraph" w:customStyle="1" w:styleId="Outline7">
    <w:name w:val="Outline 7"/>
    <w:basedOn w:val="Outline6"/>
    <w:rsid w:val="005E03B6"/>
  </w:style>
  <w:style w:type="paragraph" w:customStyle="1" w:styleId="Outline8">
    <w:name w:val="Outline 8"/>
    <w:basedOn w:val="Outline7"/>
    <w:rsid w:val="005E03B6"/>
  </w:style>
  <w:style w:type="paragraph" w:customStyle="1" w:styleId="Outline9">
    <w:name w:val="Outline 9"/>
    <w:basedOn w:val="Outline8"/>
    <w:rsid w:val="005E03B6"/>
  </w:style>
  <w:style w:type="paragraph" w:customStyle="1" w:styleId="DefaultParagraphFont1">
    <w:name w:val="Default Paragraph Font1"/>
    <w:rsid w:val="005E03B6"/>
    <w:pPr>
      <w:widowControl w:val="0"/>
      <w:suppressAutoHyphens/>
      <w:autoSpaceDE w:val="0"/>
    </w:pPr>
    <w:rPr>
      <w:rFonts w:ascii="Arial" w:eastAsia="Lucida Sans Unicode" w:hAnsi="Arial"/>
      <w:sz w:val="24"/>
      <w:szCs w:val="24"/>
      <w:lang w:val="ms-MY" w:eastAsia="en-US"/>
    </w:rPr>
  </w:style>
  <w:style w:type="paragraph" w:styleId="BodyText3">
    <w:name w:val="Body Text 3"/>
    <w:rsid w:val="005E03B6"/>
    <w:pPr>
      <w:widowControl w:val="0"/>
      <w:suppressAutoHyphens/>
      <w:autoSpaceDE w:val="0"/>
    </w:pPr>
    <w:rPr>
      <w:rFonts w:ascii="Arial" w:eastAsia="Arial" w:hAnsi="Arial"/>
      <w:b/>
      <w:bCs/>
      <w:color w:val="0000FF"/>
      <w:sz w:val="22"/>
      <w:szCs w:val="22"/>
      <w:lang w:val="ms-MY" w:eastAsia="en-US"/>
    </w:rPr>
  </w:style>
  <w:style w:type="paragraph" w:customStyle="1" w:styleId="Heading21">
    <w:name w:val="Heading 21"/>
    <w:rsid w:val="005E03B6"/>
    <w:pPr>
      <w:widowControl w:val="0"/>
      <w:suppressAutoHyphens/>
      <w:autoSpaceDE w:val="0"/>
    </w:pPr>
    <w:rPr>
      <w:rFonts w:ascii="Arial" w:eastAsia="Arial" w:hAnsi="Arial"/>
      <w:b/>
      <w:bCs/>
      <w:color w:val="0000FF"/>
      <w:sz w:val="22"/>
      <w:szCs w:val="22"/>
      <w:lang w:val="ms-MY" w:eastAsia="en-US"/>
    </w:rPr>
  </w:style>
  <w:style w:type="paragraph" w:customStyle="1" w:styleId="WW-Title1">
    <w:name w:val="WW-Title1"/>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Tahoma" w:eastAsia="Tahoma" w:hAnsi="Tahoma"/>
      <w:color w:val="000000"/>
      <w:sz w:val="88"/>
      <w:szCs w:val="88"/>
      <w:lang w:val="ms-MY" w:eastAsia="en-US"/>
    </w:rPr>
  </w:style>
  <w:style w:type="paragraph" w:customStyle="1" w:styleId="StyleBodyText2LatinJustifiedBefore05Linesp">
    <w:name w:val="Style Body Text 2 + (Latin) Justified Before:  0.5&quot; Line sp..."/>
    <w:basedOn w:val="Normal"/>
    <w:next w:val="Normal"/>
    <w:rsid w:val="005E03B6"/>
    <w:pPr>
      <w:suppressAutoHyphens w:val="0"/>
      <w:spacing w:after="120" w:line="360" w:lineRule="auto"/>
      <w:ind w:left="1440"/>
      <w:jc w:val="both"/>
    </w:pPr>
    <w:rPr>
      <w:rFonts w:cs="Arial"/>
      <w:sz w:val="22"/>
      <w:szCs w:val="22"/>
      <w:lang w:val="en-GB"/>
    </w:rPr>
  </w:style>
  <w:style w:type="paragraph" w:styleId="ListBullet3">
    <w:name w:val="List Bullet 3"/>
    <w:basedOn w:val="Normal"/>
    <w:rsid w:val="005E03B6"/>
    <w:pPr>
      <w:tabs>
        <w:tab w:val="num" w:pos="2340"/>
      </w:tabs>
      <w:ind w:left="2340" w:hanging="360"/>
    </w:pPr>
  </w:style>
  <w:style w:type="paragraph" w:styleId="ListParagraph">
    <w:name w:val="List Paragraph"/>
    <w:basedOn w:val="Normal"/>
    <w:uiPriority w:val="34"/>
    <w:qFormat/>
    <w:rsid w:val="003616F6"/>
    <w:pPr>
      <w:ind w:left="720"/>
    </w:pPr>
  </w:style>
  <w:style w:type="character" w:customStyle="1" w:styleId="Heading5Char">
    <w:name w:val="Heading 5 Char"/>
    <w:link w:val="Heading5"/>
    <w:rsid w:val="003616F6"/>
    <w:rPr>
      <w:rFonts w:ascii="Bookman Old Style" w:hAnsi="Bookman Old Style"/>
      <w:bCs/>
      <w:sz w:val="22"/>
      <w:u w:val="single"/>
      <w:lang w:val="en-GB"/>
    </w:rPr>
  </w:style>
  <w:style w:type="table" w:styleId="TableGrid">
    <w:name w:val="Table Grid"/>
    <w:basedOn w:val="TableNormal"/>
    <w:rsid w:val="004D7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65171"/>
    <w:rPr>
      <w:sz w:val="42"/>
      <w:szCs w:val="42"/>
      <w:lang w:val="ms-MY"/>
    </w:rPr>
  </w:style>
  <w:style w:type="character" w:customStyle="1" w:styleId="BodyTextChar">
    <w:name w:val="Body Text Char"/>
    <w:link w:val="BodyText"/>
    <w:rsid w:val="00172BD4"/>
    <w:rPr>
      <w:rFonts w:ascii="Bookman Old Style" w:hAnsi="Bookman Old Style"/>
      <w:sz w:val="42"/>
      <w:szCs w:val="42"/>
      <w:lang w:val="ms-MY" w:eastAsia="en-US"/>
    </w:rPr>
  </w:style>
  <w:style w:type="paragraph" w:styleId="DocumentMap">
    <w:name w:val="Document Map"/>
    <w:basedOn w:val="Normal"/>
    <w:link w:val="DocumentMapChar"/>
    <w:rsid w:val="006F1503"/>
    <w:rPr>
      <w:rFonts w:ascii="Tahoma" w:hAnsi="Tahoma" w:cs="Tahoma"/>
      <w:sz w:val="16"/>
      <w:szCs w:val="16"/>
    </w:rPr>
  </w:style>
  <w:style w:type="character" w:customStyle="1" w:styleId="DocumentMapChar">
    <w:name w:val="Document Map Char"/>
    <w:link w:val="DocumentMap"/>
    <w:rsid w:val="006F1503"/>
    <w:rPr>
      <w:rFonts w:ascii="Tahoma" w:hAnsi="Tahoma" w:cs="Tahoma"/>
      <w:sz w:val="16"/>
      <w:szCs w:val="16"/>
      <w:lang w:val="ms-MY" w:eastAsia="en-US"/>
    </w:rPr>
  </w:style>
  <w:style w:type="character" w:customStyle="1" w:styleId="HeaderChar">
    <w:name w:val="Header Char"/>
    <w:link w:val="Header"/>
    <w:rsid w:val="001E56CB"/>
    <w:rPr>
      <w:sz w:val="42"/>
      <w:szCs w:val="42"/>
      <w:lang w:val="ms-M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MY" w:eastAsia="en-MY"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4FE7"/>
    <w:pPr>
      <w:widowControl w:val="0"/>
      <w:suppressAutoHyphens/>
      <w:autoSpaceDE w:val="0"/>
    </w:pPr>
    <w:rPr>
      <w:sz w:val="42"/>
      <w:szCs w:val="42"/>
      <w:lang w:val="ms-MY" w:eastAsia="en-US"/>
    </w:rPr>
  </w:style>
  <w:style w:type="paragraph" w:styleId="Heading1">
    <w:name w:val="heading 1"/>
    <w:basedOn w:val="Normal"/>
    <w:next w:val="Normal"/>
    <w:qFormat/>
    <w:rsid w:val="005E03B6"/>
    <w:pPr>
      <w:keepNext/>
      <w:tabs>
        <w:tab w:val="num" w:pos="360"/>
      </w:tabs>
      <w:spacing w:before="240" w:after="60"/>
      <w:ind w:left="360"/>
      <w:outlineLvl w:val="0"/>
    </w:pPr>
    <w:rPr>
      <w:rFonts w:cs="Arial"/>
      <w:b/>
      <w:bCs/>
      <w:kern w:val="1"/>
      <w:szCs w:val="32"/>
    </w:rPr>
  </w:style>
  <w:style w:type="paragraph" w:styleId="Heading2">
    <w:name w:val="heading 2"/>
    <w:basedOn w:val="Normal"/>
    <w:next w:val="Normal"/>
    <w:qFormat/>
    <w:rsid w:val="005E03B6"/>
    <w:pPr>
      <w:keepNext/>
      <w:tabs>
        <w:tab w:val="num" w:pos="360"/>
      </w:tabs>
      <w:spacing w:before="240" w:after="60"/>
      <w:ind w:left="360"/>
      <w:outlineLvl w:val="1"/>
    </w:pPr>
    <w:rPr>
      <w:rFonts w:ascii="Verdana" w:hAnsi="Verdana" w:cs="Arial"/>
      <w:b/>
      <w:bCs/>
      <w:iCs/>
      <w:sz w:val="21"/>
      <w:szCs w:val="20"/>
    </w:rPr>
  </w:style>
  <w:style w:type="paragraph" w:styleId="Heading3">
    <w:name w:val="heading 3"/>
    <w:basedOn w:val="Normal"/>
    <w:next w:val="Normal"/>
    <w:qFormat/>
    <w:rsid w:val="005E03B6"/>
    <w:pPr>
      <w:keepNext/>
      <w:tabs>
        <w:tab w:val="num" w:pos="360"/>
        <w:tab w:val="left" w:pos="900"/>
        <w:tab w:val="left" w:pos="1800"/>
      </w:tabs>
      <w:ind w:left="360"/>
      <w:jc w:val="both"/>
      <w:outlineLvl w:val="2"/>
    </w:pPr>
    <w:rPr>
      <w:b/>
      <w:spacing w:val="-4"/>
      <w:lang w:val="en-GB"/>
    </w:rPr>
  </w:style>
  <w:style w:type="paragraph" w:styleId="Heading4">
    <w:name w:val="heading 4"/>
    <w:basedOn w:val="Normal"/>
    <w:next w:val="Normal"/>
    <w:qFormat/>
    <w:rsid w:val="005E03B6"/>
    <w:pPr>
      <w:keepNext/>
      <w:tabs>
        <w:tab w:val="num" w:pos="360"/>
      </w:tabs>
      <w:spacing w:before="240" w:after="60"/>
      <w:ind w:left="360"/>
      <w:outlineLvl w:val="3"/>
    </w:pPr>
    <w:rPr>
      <w:b/>
      <w:bCs/>
      <w:sz w:val="28"/>
      <w:szCs w:val="28"/>
    </w:rPr>
  </w:style>
  <w:style w:type="paragraph" w:styleId="Heading5">
    <w:name w:val="heading 5"/>
    <w:basedOn w:val="Heading4"/>
    <w:next w:val="Normal"/>
    <w:link w:val="Heading5Char"/>
    <w:qFormat/>
    <w:rsid w:val="003616F6"/>
    <w:pPr>
      <w:tabs>
        <w:tab w:val="left" w:pos="2970"/>
      </w:tabs>
      <w:suppressAutoHyphens w:val="0"/>
      <w:spacing w:after="240"/>
      <w:ind w:hanging="360"/>
      <w:outlineLvl w:val="4"/>
    </w:pPr>
    <w:rPr>
      <w:rFonts w:ascii="Bookman Old Style" w:hAnsi="Bookman Old Style"/>
      <w:b w:val="0"/>
      <w:sz w:val="22"/>
      <w:szCs w:val="20"/>
      <w:u w:val="single"/>
      <w:lang w:val="en-GB"/>
    </w:rPr>
  </w:style>
  <w:style w:type="paragraph" w:styleId="Heading6">
    <w:name w:val="heading 6"/>
    <w:basedOn w:val="Normal"/>
    <w:next w:val="Normal"/>
    <w:qFormat/>
    <w:rsid w:val="005E03B6"/>
    <w:pPr>
      <w:keepNext/>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E03B6"/>
  </w:style>
  <w:style w:type="character" w:customStyle="1" w:styleId="NumberingSymbols">
    <w:name w:val="Numbering Symbols"/>
    <w:rsid w:val="005E03B6"/>
    <w:rPr>
      <w:rFonts w:ascii="Arial" w:hAnsi="Arial"/>
      <w:b w:val="0"/>
      <w:bCs w:val="0"/>
    </w:rPr>
  </w:style>
  <w:style w:type="character" w:customStyle="1" w:styleId="Bullets">
    <w:name w:val="Bullets"/>
    <w:rsid w:val="005E03B6"/>
    <w:rPr>
      <w:rFonts w:ascii="StarSymbol" w:eastAsia="StarSymbol" w:hAnsi="StarSymbol" w:cs="StarSymbol"/>
      <w:sz w:val="18"/>
      <w:szCs w:val="18"/>
    </w:rPr>
  </w:style>
  <w:style w:type="character" w:styleId="Hyperlink">
    <w:name w:val="Hyperlink"/>
    <w:uiPriority w:val="99"/>
    <w:rsid w:val="005E03B6"/>
    <w:rPr>
      <w:color w:val="0000FF"/>
      <w:u w:val="single"/>
    </w:rPr>
  </w:style>
  <w:style w:type="character" w:customStyle="1" w:styleId="WW8Num1z0">
    <w:name w:val="WW8Num1z0"/>
    <w:rsid w:val="005E03B6"/>
    <w:rPr>
      <w:rFonts w:ascii="Arial" w:hAnsi="Arial"/>
    </w:rPr>
  </w:style>
  <w:style w:type="character" w:customStyle="1" w:styleId="WW8Num2z0">
    <w:name w:val="WW8Num2z0"/>
    <w:rsid w:val="005E03B6"/>
    <w:rPr>
      <w:rFonts w:ascii="Arial" w:hAnsi="Arial"/>
    </w:rPr>
  </w:style>
  <w:style w:type="character" w:customStyle="1" w:styleId="WW8Num3z0">
    <w:name w:val="WW8Num3z0"/>
    <w:rsid w:val="005E03B6"/>
    <w:rPr>
      <w:rFonts w:ascii="Symbol" w:hAnsi="Symbol"/>
    </w:rPr>
  </w:style>
  <w:style w:type="character" w:customStyle="1" w:styleId="WW8Num3z1">
    <w:name w:val="WW8Num3z1"/>
    <w:rsid w:val="005E03B6"/>
    <w:rPr>
      <w:rFonts w:ascii="Courier New" w:hAnsi="Courier New" w:cs="Courier New"/>
    </w:rPr>
  </w:style>
  <w:style w:type="character" w:customStyle="1" w:styleId="WW8Num3z2">
    <w:name w:val="WW8Num3z2"/>
    <w:rsid w:val="005E03B6"/>
    <w:rPr>
      <w:rFonts w:ascii="Wingdings" w:hAnsi="Wingdings"/>
    </w:rPr>
  </w:style>
  <w:style w:type="character" w:customStyle="1" w:styleId="WW8Num5z0">
    <w:name w:val="WW8Num5z0"/>
    <w:rsid w:val="005E03B6"/>
    <w:rPr>
      <w:rFonts w:ascii="Arial" w:hAnsi="Arial"/>
    </w:rPr>
  </w:style>
  <w:style w:type="character" w:customStyle="1" w:styleId="WW8Num6z0">
    <w:name w:val="WW8Num6z0"/>
    <w:rsid w:val="005E03B6"/>
    <w:rPr>
      <w:rFonts w:ascii="Symbol" w:hAnsi="Symbol"/>
    </w:rPr>
  </w:style>
  <w:style w:type="character" w:customStyle="1" w:styleId="WW8Num6z1">
    <w:name w:val="WW8Num6z1"/>
    <w:rsid w:val="005E03B6"/>
    <w:rPr>
      <w:rFonts w:ascii="Courier New" w:hAnsi="Courier New" w:cs="Courier New"/>
    </w:rPr>
  </w:style>
  <w:style w:type="character" w:customStyle="1" w:styleId="WW8Num6z2">
    <w:name w:val="WW8Num6z2"/>
    <w:rsid w:val="005E03B6"/>
    <w:rPr>
      <w:rFonts w:ascii="Wingdings" w:hAnsi="Wingdings"/>
    </w:rPr>
  </w:style>
  <w:style w:type="character" w:customStyle="1" w:styleId="WW8Num7z0">
    <w:name w:val="WW8Num7z0"/>
    <w:rsid w:val="005E03B6"/>
    <w:rPr>
      <w:rFonts w:ascii="Arial" w:hAnsi="Arial"/>
    </w:rPr>
  </w:style>
  <w:style w:type="character" w:customStyle="1" w:styleId="WW8Num8z0">
    <w:name w:val="WW8Num8z0"/>
    <w:rsid w:val="005E03B6"/>
    <w:rPr>
      <w:rFonts w:ascii="Arial" w:hAnsi="Arial"/>
    </w:rPr>
  </w:style>
  <w:style w:type="character" w:customStyle="1" w:styleId="WW8Num9z1">
    <w:name w:val="WW8Num9z1"/>
    <w:rsid w:val="005E03B6"/>
    <w:rPr>
      <w:rFonts w:ascii="Arial" w:hAnsi="Arial" w:cs="Arial"/>
    </w:rPr>
  </w:style>
  <w:style w:type="character" w:customStyle="1" w:styleId="WW8Num11z0">
    <w:name w:val="WW8Num11z0"/>
    <w:rsid w:val="005E03B6"/>
    <w:rPr>
      <w:rFonts w:ascii="Symbol" w:hAnsi="Symbol"/>
    </w:rPr>
  </w:style>
  <w:style w:type="character" w:customStyle="1" w:styleId="WW8Num11z1">
    <w:name w:val="WW8Num11z1"/>
    <w:rsid w:val="005E03B6"/>
    <w:rPr>
      <w:rFonts w:ascii="Courier New" w:hAnsi="Courier New" w:cs="Courier New"/>
    </w:rPr>
  </w:style>
  <w:style w:type="character" w:customStyle="1" w:styleId="WW8Num11z2">
    <w:name w:val="WW8Num11z2"/>
    <w:rsid w:val="005E03B6"/>
    <w:rPr>
      <w:rFonts w:ascii="Wingdings" w:hAnsi="Wingdings"/>
    </w:rPr>
  </w:style>
  <w:style w:type="character" w:customStyle="1" w:styleId="WW8Num12z0">
    <w:name w:val="WW8Num12z0"/>
    <w:rsid w:val="005E03B6"/>
    <w:rPr>
      <w:rFonts w:ascii="Arial" w:hAnsi="Arial"/>
    </w:rPr>
  </w:style>
  <w:style w:type="character" w:customStyle="1" w:styleId="WW8Num13z0">
    <w:name w:val="WW8Num13z0"/>
    <w:rsid w:val="005E03B6"/>
    <w:rPr>
      <w:rFonts w:ascii="Arial" w:hAnsi="Arial"/>
    </w:rPr>
  </w:style>
  <w:style w:type="character" w:customStyle="1" w:styleId="WW8Num15z0">
    <w:name w:val="WW8Num15z0"/>
    <w:rsid w:val="005E03B6"/>
    <w:rPr>
      <w:rFonts w:ascii="Symbol" w:hAnsi="Symbol"/>
    </w:rPr>
  </w:style>
  <w:style w:type="character" w:customStyle="1" w:styleId="WW8Num18z0">
    <w:name w:val="WW8Num18z0"/>
    <w:rsid w:val="005E03B6"/>
    <w:rPr>
      <w:rFonts w:ascii="Arial" w:hAnsi="Arial"/>
    </w:rPr>
  </w:style>
  <w:style w:type="character" w:customStyle="1" w:styleId="WW8Num19z0">
    <w:name w:val="WW8Num19z0"/>
    <w:rsid w:val="005E03B6"/>
    <w:rPr>
      <w:b/>
      <w:i w:val="0"/>
    </w:rPr>
  </w:style>
  <w:style w:type="character" w:customStyle="1" w:styleId="WW8Num19z1">
    <w:name w:val="WW8Num19z1"/>
    <w:rsid w:val="005E03B6"/>
    <w:rPr>
      <w:rFonts w:ascii="Symbol" w:hAnsi="Symbol"/>
      <w:b/>
      <w:i w:val="0"/>
    </w:rPr>
  </w:style>
  <w:style w:type="character" w:customStyle="1" w:styleId="WW8Num21z0">
    <w:name w:val="WW8Num21z0"/>
    <w:rsid w:val="005E03B6"/>
    <w:rPr>
      <w:rFonts w:ascii="Arial" w:hAnsi="Arial"/>
    </w:rPr>
  </w:style>
  <w:style w:type="character" w:customStyle="1" w:styleId="WW8Num21z1">
    <w:name w:val="WW8Num21z1"/>
    <w:rsid w:val="005E03B6"/>
    <w:rPr>
      <w:rFonts w:ascii="Symbol" w:hAnsi="Symbol"/>
    </w:rPr>
  </w:style>
  <w:style w:type="character" w:customStyle="1" w:styleId="WW8Num23z0">
    <w:name w:val="WW8Num23z0"/>
    <w:rsid w:val="005E03B6"/>
    <w:rPr>
      <w:b/>
      <w:i w:val="0"/>
    </w:rPr>
  </w:style>
  <w:style w:type="character" w:customStyle="1" w:styleId="WW8Num26z0">
    <w:name w:val="WW8Num26z0"/>
    <w:rsid w:val="005E03B6"/>
    <w:rPr>
      <w:rFonts w:ascii="Arial" w:hAnsi="Arial"/>
    </w:rPr>
  </w:style>
  <w:style w:type="character" w:customStyle="1" w:styleId="WW8Num27z0">
    <w:name w:val="WW8Num27z0"/>
    <w:rsid w:val="005E03B6"/>
    <w:rPr>
      <w:rFonts w:ascii="Arial" w:hAnsi="Arial"/>
    </w:rPr>
  </w:style>
  <w:style w:type="character" w:customStyle="1" w:styleId="WW8Num28z2">
    <w:name w:val="WW8Num28z2"/>
    <w:rsid w:val="005E03B6"/>
    <w:rPr>
      <w:rFonts w:ascii="Symbol" w:hAnsi="Symbol"/>
    </w:rPr>
  </w:style>
  <w:style w:type="character" w:customStyle="1" w:styleId="WW8Num31z0">
    <w:name w:val="WW8Num31z0"/>
    <w:rsid w:val="005E03B6"/>
    <w:rPr>
      <w:rFonts w:ascii="Arial" w:hAnsi="Arial"/>
    </w:rPr>
  </w:style>
  <w:style w:type="character" w:customStyle="1" w:styleId="WW8Num32z0">
    <w:name w:val="WW8Num32z0"/>
    <w:rsid w:val="005E03B6"/>
    <w:rPr>
      <w:rFonts w:ascii="Arial" w:hAnsi="Arial"/>
    </w:rPr>
  </w:style>
  <w:style w:type="character" w:customStyle="1" w:styleId="WW8Num38z0">
    <w:name w:val="WW8Num38z0"/>
    <w:rsid w:val="005E03B6"/>
    <w:rPr>
      <w:rFonts w:ascii="Arial" w:hAnsi="Arial"/>
    </w:rPr>
  </w:style>
  <w:style w:type="character" w:customStyle="1" w:styleId="WW8Num40z0">
    <w:name w:val="WW8Num40z0"/>
    <w:rsid w:val="005E03B6"/>
    <w:rPr>
      <w:rFonts w:ascii="Arial" w:hAnsi="Arial"/>
    </w:rPr>
  </w:style>
  <w:style w:type="character" w:customStyle="1" w:styleId="WW8Num42z1">
    <w:name w:val="WW8Num42z1"/>
    <w:rsid w:val="005E03B6"/>
    <w:rPr>
      <w:rFonts w:ascii="Symbol" w:hAnsi="Symbol"/>
    </w:rPr>
  </w:style>
  <w:style w:type="character" w:customStyle="1" w:styleId="WW8Num1z2">
    <w:name w:val="WW8Num1z2"/>
    <w:rsid w:val="005E03B6"/>
    <w:rPr>
      <w:rFonts w:ascii="Arial" w:hAnsi="Arial"/>
      <w:b/>
      <w:i w:val="0"/>
      <w:sz w:val="24"/>
      <w:szCs w:val="24"/>
    </w:rPr>
  </w:style>
  <w:style w:type="character" w:customStyle="1" w:styleId="WW8Num1z4">
    <w:name w:val="WW8Num1z4"/>
    <w:rsid w:val="005E03B6"/>
    <w:rPr>
      <w:rFonts w:ascii="Times New Roman" w:hAnsi="Times New Roman" w:cs="Times New Roman"/>
      <w:b/>
      <w:bCs/>
      <w:i w:val="0"/>
      <w:iCs w:val="0"/>
      <w:caps w:val="0"/>
      <w:smallCaps w:val="0"/>
      <w:strike w:val="0"/>
      <w:dstrike w:val="0"/>
      <w:vanish/>
      <w:spacing w:val="0"/>
      <w:kern w:val="1"/>
      <w:position w:val="0"/>
      <w:sz w:val="26"/>
      <w:szCs w:val="26"/>
      <w:u w:val="none"/>
      <w:vertAlign w:val="baseline"/>
      <w:em w:val="none"/>
    </w:rPr>
  </w:style>
  <w:style w:type="character" w:customStyle="1" w:styleId="WW8Num62z0">
    <w:name w:val="WW8Num62z0"/>
    <w:rsid w:val="005E03B6"/>
    <w:rPr>
      <w:rFonts w:ascii="Symbol" w:hAnsi="Symbol"/>
      <w:b/>
      <w:color w:val="000000"/>
      <w:sz w:val="20"/>
    </w:rPr>
  </w:style>
  <w:style w:type="character" w:customStyle="1" w:styleId="WW8Num76z0">
    <w:name w:val="WW8Num76z0"/>
    <w:rsid w:val="005E03B6"/>
    <w:rPr>
      <w:rFonts w:ascii="Symbol" w:hAnsi="Symbol"/>
      <w:b/>
      <w:color w:val="000000"/>
      <w:sz w:val="20"/>
    </w:rPr>
  </w:style>
  <w:style w:type="character" w:customStyle="1" w:styleId="WW8Num64z0">
    <w:name w:val="WW8Num64z0"/>
    <w:rsid w:val="005E03B6"/>
    <w:rPr>
      <w:rFonts w:ascii="Symbol" w:hAnsi="Symbol"/>
      <w:b/>
      <w:color w:val="000000"/>
      <w:sz w:val="20"/>
    </w:rPr>
  </w:style>
  <w:style w:type="character" w:customStyle="1" w:styleId="WW8Num69z0">
    <w:name w:val="WW8Num69z0"/>
    <w:rsid w:val="005E03B6"/>
    <w:rPr>
      <w:rFonts w:ascii="Symbol" w:hAnsi="Symbol"/>
      <w:color w:val="000000"/>
    </w:rPr>
  </w:style>
  <w:style w:type="character" w:customStyle="1" w:styleId="WW8Num71z0">
    <w:name w:val="WW8Num71z0"/>
    <w:rsid w:val="005E03B6"/>
    <w:rPr>
      <w:rFonts w:ascii="Symbol" w:hAnsi="Symbol"/>
      <w:color w:val="000000"/>
    </w:rPr>
  </w:style>
  <w:style w:type="character" w:customStyle="1" w:styleId="WW8Num60z0">
    <w:name w:val="WW8Num60z0"/>
    <w:rsid w:val="005E03B6"/>
    <w:rPr>
      <w:rFonts w:ascii="Symbol" w:hAnsi="Symbol"/>
      <w:b/>
      <w:color w:val="000000"/>
      <w:sz w:val="20"/>
    </w:rPr>
  </w:style>
  <w:style w:type="character" w:customStyle="1" w:styleId="WW8Num78z0">
    <w:name w:val="WW8Num78z0"/>
    <w:rsid w:val="005E03B6"/>
    <w:rPr>
      <w:rFonts w:ascii="Symbol" w:hAnsi="Symbol"/>
      <w:color w:val="000000"/>
    </w:rPr>
  </w:style>
  <w:style w:type="character" w:customStyle="1" w:styleId="WW8Num52z0">
    <w:name w:val="WW8Num52z0"/>
    <w:rsid w:val="005E03B6"/>
    <w:rPr>
      <w:rFonts w:ascii="Symbol" w:hAnsi="Symbol"/>
      <w:b/>
      <w:color w:val="000000"/>
      <w:sz w:val="20"/>
    </w:rPr>
  </w:style>
  <w:style w:type="character" w:customStyle="1" w:styleId="WW8Num57z0">
    <w:name w:val="WW8Num57z0"/>
    <w:rsid w:val="005E03B6"/>
    <w:rPr>
      <w:rFonts w:ascii="Symbol" w:hAnsi="Symbol"/>
      <w:b/>
      <w:color w:val="000000"/>
      <w:sz w:val="20"/>
    </w:rPr>
  </w:style>
  <w:style w:type="character" w:customStyle="1" w:styleId="WW8Num54z0">
    <w:name w:val="WW8Num54z0"/>
    <w:rsid w:val="005E03B6"/>
    <w:rPr>
      <w:rFonts w:ascii="Symbol" w:hAnsi="Symbol"/>
      <w:color w:val="000000"/>
    </w:rPr>
  </w:style>
  <w:style w:type="character" w:customStyle="1" w:styleId="WW8Num61z0">
    <w:name w:val="WW8Num61z0"/>
    <w:rsid w:val="005E03B6"/>
    <w:rPr>
      <w:rFonts w:ascii="Symbol" w:hAnsi="Symbol"/>
      <w:b/>
      <w:color w:val="000000"/>
      <w:sz w:val="20"/>
    </w:rPr>
  </w:style>
  <w:style w:type="character" w:customStyle="1" w:styleId="WW8Num59z0">
    <w:name w:val="WW8Num59z0"/>
    <w:rsid w:val="005E03B6"/>
    <w:rPr>
      <w:rFonts w:ascii="Symbol" w:hAnsi="Symbol"/>
      <w:b/>
      <w:color w:val="000000"/>
      <w:sz w:val="20"/>
    </w:rPr>
  </w:style>
  <w:style w:type="character" w:customStyle="1" w:styleId="WW8Num75z0">
    <w:name w:val="WW8Num75z0"/>
    <w:rsid w:val="005E03B6"/>
    <w:rPr>
      <w:rFonts w:ascii="Symbol" w:hAnsi="Symbol"/>
      <w:color w:val="000000"/>
    </w:rPr>
  </w:style>
  <w:style w:type="character" w:customStyle="1" w:styleId="WW8Num70z0">
    <w:name w:val="WW8Num70z0"/>
    <w:rsid w:val="005E03B6"/>
    <w:rPr>
      <w:rFonts w:ascii="Verdana" w:hAnsi="Verdana"/>
      <w:b/>
      <w:i w:val="0"/>
      <w:sz w:val="24"/>
    </w:rPr>
  </w:style>
  <w:style w:type="character" w:customStyle="1" w:styleId="WW8Num73z0">
    <w:name w:val="WW8Num73z0"/>
    <w:rsid w:val="005E03B6"/>
    <w:rPr>
      <w:rFonts w:ascii="Symbol" w:hAnsi="Symbol"/>
      <w:b/>
      <w:color w:val="000000"/>
      <w:sz w:val="20"/>
    </w:rPr>
  </w:style>
  <w:style w:type="character" w:customStyle="1" w:styleId="WW8Num45z0">
    <w:name w:val="WW8Num45z0"/>
    <w:rsid w:val="005E03B6"/>
    <w:rPr>
      <w:rFonts w:ascii="Symbol" w:hAnsi="Symbol"/>
      <w:color w:val="000000"/>
    </w:rPr>
  </w:style>
  <w:style w:type="character" w:customStyle="1" w:styleId="WW8Num68z0">
    <w:name w:val="WW8Num68z0"/>
    <w:rsid w:val="005E03B6"/>
    <w:rPr>
      <w:rFonts w:ascii="Symbol" w:hAnsi="Symbol"/>
    </w:rPr>
  </w:style>
  <w:style w:type="character" w:customStyle="1" w:styleId="WW8Num49z0">
    <w:name w:val="WW8Num49z0"/>
    <w:rsid w:val="005E03B6"/>
    <w:rPr>
      <w:rFonts w:ascii="Symbol" w:hAnsi="Symbol"/>
      <w:color w:val="000000"/>
    </w:rPr>
  </w:style>
  <w:style w:type="character" w:customStyle="1" w:styleId="WW8Num46z0">
    <w:name w:val="WW8Num46z0"/>
    <w:rsid w:val="005E03B6"/>
    <w:rPr>
      <w:rFonts w:ascii="Symbol" w:hAnsi="Symbol"/>
      <w:b/>
      <w:color w:val="000000"/>
      <w:sz w:val="20"/>
    </w:rPr>
  </w:style>
  <w:style w:type="character" w:customStyle="1" w:styleId="WW8Num67z0">
    <w:name w:val="WW8Num67z0"/>
    <w:rsid w:val="005E03B6"/>
    <w:rPr>
      <w:rFonts w:ascii="Symbol" w:hAnsi="Symbol"/>
      <w:color w:val="000000"/>
    </w:rPr>
  </w:style>
  <w:style w:type="character" w:customStyle="1" w:styleId="WW8Num77z0">
    <w:name w:val="WW8Num77z0"/>
    <w:rsid w:val="005E03B6"/>
    <w:rPr>
      <w:rFonts w:ascii="Symbol" w:hAnsi="Symbol"/>
      <w:color w:val="000000"/>
    </w:rPr>
  </w:style>
  <w:style w:type="character" w:customStyle="1" w:styleId="WW8Num55z0">
    <w:name w:val="WW8Num55z0"/>
    <w:rsid w:val="005E03B6"/>
    <w:rPr>
      <w:rFonts w:ascii="Symbol" w:hAnsi="Symbol"/>
      <w:b/>
      <w:color w:val="000000"/>
      <w:sz w:val="20"/>
    </w:rPr>
  </w:style>
  <w:style w:type="character" w:customStyle="1" w:styleId="WW8Num56z0">
    <w:name w:val="WW8Num56z0"/>
    <w:rsid w:val="005E03B6"/>
    <w:rPr>
      <w:rFonts w:ascii="Symbol" w:hAnsi="Symbol"/>
      <w:b/>
      <w:color w:val="000000"/>
      <w:sz w:val="20"/>
    </w:rPr>
  </w:style>
  <w:style w:type="character" w:customStyle="1" w:styleId="WW8Num43z0">
    <w:name w:val="WW8Num43z0"/>
    <w:rsid w:val="005E03B6"/>
    <w:rPr>
      <w:rFonts w:ascii="Symbol" w:hAnsi="Symbol"/>
      <w:color w:val="000000"/>
    </w:rPr>
  </w:style>
  <w:style w:type="character" w:customStyle="1" w:styleId="WW8Num79z0">
    <w:name w:val="WW8Num79z0"/>
    <w:rsid w:val="005E03B6"/>
    <w:rPr>
      <w:rFonts w:ascii="Wingdings" w:hAnsi="Wingdings" w:cs="StarSymbol"/>
      <w:sz w:val="18"/>
      <w:szCs w:val="18"/>
    </w:rPr>
  </w:style>
  <w:style w:type="character" w:customStyle="1" w:styleId="WW8Num79z1">
    <w:name w:val="WW8Num79z1"/>
    <w:rsid w:val="005E03B6"/>
    <w:rPr>
      <w:rFonts w:ascii="Symbol" w:hAnsi="Symbol"/>
    </w:rPr>
  </w:style>
  <w:style w:type="character" w:customStyle="1" w:styleId="WW8Num79z4">
    <w:name w:val="WW8Num79z4"/>
    <w:rsid w:val="005E03B6"/>
    <w:rPr>
      <w:rFonts w:ascii="Wingdings" w:hAnsi="Wingdings"/>
    </w:rPr>
  </w:style>
  <w:style w:type="character" w:customStyle="1" w:styleId="WW8Num133z0">
    <w:name w:val="WW8Num133z0"/>
    <w:rsid w:val="005E03B6"/>
    <w:rPr>
      <w:rFonts w:ascii="Symbol" w:hAnsi="Symbol"/>
    </w:rPr>
  </w:style>
  <w:style w:type="character" w:customStyle="1" w:styleId="WW8Num133z2">
    <w:name w:val="WW8Num133z2"/>
    <w:rsid w:val="005E03B6"/>
    <w:rPr>
      <w:rFonts w:ascii="Wingdings" w:hAnsi="Wingdings" w:cs="StarSymbol"/>
      <w:sz w:val="18"/>
      <w:szCs w:val="18"/>
    </w:rPr>
  </w:style>
  <w:style w:type="character" w:customStyle="1" w:styleId="WW8Num133z3">
    <w:name w:val="WW8Num133z3"/>
    <w:rsid w:val="005E03B6"/>
    <w:rPr>
      <w:rFonts w:ascii="Courier New" w:hAnsi="Courier New" w:cs="Courier New"/>
    </w:rPr>
  </w:style>
  <w:style w:type="character" w:customStyle="1" w:styleId="WW8Num133z4">
    <w:name w:val="WW8Num133z4"/>
    <w:rsid w:val="005E03B6"/>
    <w:rPr>
      <w:rFonts w:ascii="Wingdings" w:hAnsi="Wingdings"/>
    </w:rPr>
  </w:style>
  <w:style w:type="character" w:customStyle="1" w:styleId="WW8Num132z0">
    <w:name w:val="WW8Num132z0"/>
    <w:rsid w:val="005E03B6"/>
    <w:rPr>
      <w:rFonts w:ascii="Courier" w:hAnsi="Courier"/>
      <w:b w:val="0"/>
      <w:i w:val="0"/>
      <w:color w:val="000000"/>
    </w:rPr>
  </w:style>
  <w:style w:type="character" w:customStyle="1" w:styleId="WW8Num132z1">
    <w:name w:val="WW8Num132z1"/>
    <w:rsid w:val="005E03B6"/>
    <w:rPr>
      <w:rFonts w:ascii="Symbol" w:hAnsi="Symbol"/>
      <w:b w:val="0"/>
      <w:i w:val="0"/>
      <w:color w:val="000000"/>
    </w:rPr>
  </w:style>
  <w:style w:type="paragraph" w:styleId="BodyText">
    <w:name w:val="Body Text"/>
    <w:basedOn w:val="Normal"/>
    <w:link w:val="BodyTextChar"/>
    <w:rsid w:val="005E03B6"/>
    <w:pPr>
      <w:jc w:val="both"/>
    </w:pPr>
    <w:rPr>
      <w:rFonts w:ascii="Bookman Old Style" w:hAnsi="Bookman Old Style"/>
    </w:rPr>
  </w:style>
  <w:style w:type="paragraph" w:styleId="BodyTextFirstIndent">
    <w:name w:val="Body Text First Indent"/>
    <w:basedOn w:val="BodyText"/>
    <w:rsid w:val="005E03B6"/>
    <w:pPr>
      <w:ind w:firstLine="283"/>
    </w:pPr>
  </w:style>
  <w:style w:type="paragraph" w:styleId="BodyTextIndent">
    <w:name w:val="Body Text Indent"/>
    <w:basedOn w:val="Normal"/>
    <w:rsid w:val="005E03B6"/>
    <w:pPr>
      <w:ind w:left="720"/>
      <w:jc w:val="both"/>
    </w:pPr>
  </w:style>
  <w:style w:type="paragraph" w:customStyle="1" w:styleId="Heading">
    <w:name w:val="Heading"/>
    <w:basedOn w:val="Normal"/>
    <w:next w:val="BodyText"/>
    <w:rsid w:val="005E03B6"/>
    <w:pPr>
      <w:keepNext/>
      <w:spacing w:before="240" w:after="120"/>
    </w:pPr>
    <w:rPr>
      <w:rFonts w:eastAsia="Lucida Sans Unicode" w:cs="Tahoma"/>
      <w:sz w:val="28"/>
      <w:szCs w:val="28"/>
    </w:rPr>
  </w:style>
  <w:style w:type="paragraph" w:styleId="List">
    <w:name w:val="List"/>
    <w:basedOn w:val="BodyText"/>
    <w:rsid w:val="005E03B6"/>
    <w:rPr>
      <w:rFonts w:ascii="Arial" w:hAnsi="Arial" w:cs="Tahoma"/>
    </w:rPr>
  </w:style>
  <w:style w:type="paragraph" w:styleId="Header">
    <w:name w:val="header"/>
    <w:basedOn w:val="Normal"/>
    <w:link w:val="HeaderChar"/>
    <w:rsid w:val="005E03B6"/>
    <w:pPr>
      <w:tabs>
        <w:tab w:val="center" w:pos="4320"/>
        <w:tab w:val="right" w:pos="8640"/>
      </w:tabs>
    </w:pPr>
  </w:style>
  <w:style w:type="paragraph" w:styleId="Footer">
    <w:name w:val="footer"/>
    <w:basedOn w:val="Normal"/>
    <w:link w:val="FooterChar"/>
    <w:uiPriority w:val="99"/>
    <w:rsid w:val="005E03B6"/>
    <w:pPr>
      <w:tabs>
        <w:tab w:val="center" w:pos="4320"/>
        <w:tab w:val="right" w:pos="8640"/>
      </w:tabs>
    </w:pPr>
  </w:style>
  <w:style w:type="paragraph" w:customStyle="1" w:styleId="TableContents">
    <w:name w:val="Table Contents"/>
    <w:basedOn w:val="Normal"/>
    <w:rsid w:val="005E03B6"/>
    <w:pPr>
      <w:suppressLineNumbers/>
    </w:pPr>
  </w:style>
  <w:style w:type="paragraph" w:customStyle="1" w:styleId="TableHeading">
    <w:name w:val="Table Heading"/>
    <w:basedOn w:val="TableContents"/>
    <w:rsid w:val="005E03B6"/>
    <w:pPr>
      <w:jc w:val="center"/>
    </w:pPr>
    <w:rPr>
      <w:b/>
      <w:bCs/>
    </w:rPr>
  </w:style>
  <w:style w:type="paragraph" w:styleId="Caption">
    <w:name w:val="caption"/>
    <w:basedOn w:val="Normal"/>
    <w:qFormat/>
    <w:rsid w:val="005E03B6"/>
    <w:pPr>
      <w:suppressLineNumbers/>
      <w:spacing w:before="120" w:after="120"/>
    </w:pPr>
    <w:rPr>
      <w:rFonts w:cs="Tahoma"/>
      <w:i/>
      <w:iCs/>
    </w:rPr>
  </w:style>
  <w:style w:type="paragraph" w:customStyle="1" w:styleId="Text">
    <w:name w:val="Text"/>
    <w:basedOn w:val="Caption"/>
    <w:rsid w:val="005E03B6"/>
  </w:style>
  <w:style w:type="paragraph" w:customStyle="1" w:styleId="Framecontents">
    <w:name w:val="Frame contents"/>
    <w:basedOn w:val="BodyText"/>
    <w:rsid w:val="005E03B6"/>
  </w:style>
  <w:style w:type="paragraph" w:customStyle="1" w:styleId="Index">
    <w:name w:val="Index"/>
    <w:basedOn w:val="Normal"/>
    <w:rsid w:val="005E03B6"/>
    <w:pPr>
      <w:suppressLineNumbers/>
    </w:pPr>
    <w:rPr>
      <w:rFonts w:cs="Tahoma"/>
    </w:rPr>
  </w:style>
  <w:style w:type="paragraph" w:customStyle="1" w:styleId="ContentsHeading">
    <w:name w:val="Contents Heading"/>
    <w:basedOn w:val="Heading"/>
    <w:rsid w:val="005E03B6"/>
    <w:pPr>
      <w:suppressLineNumbers/>
    </w:pPr>
    <w:rPr>
      <w:b/>
      <w:bCs/>
      <w:sz w:val="32"/>
      <w:szCs w:val="32"/>
    </w:rPr>
  </w:style>
  <w:style w:type="paragraph" w:styleId="TOC1">
    <w:name w:val="toc 1"/>
    <w:basedOn w:val="Normal"/>
    <w:next w:val="Normal"/>
    <w:autoRedefine/>
    <w:uiPriority w:val="39"/>
    <w:rsid w:val="00583C63"/>
    <w:pPr>
      <w:tabs>
        <w:tab w:val="left" w:pos="720"/>
        <w:tab w:val="right" w:leader="dot" w:pos="8630"/>
      </w:tabs>
      <w:spacing w:before="120" w:after="120"/>
      <w:jc w:val="both"/>
    </w:pPr>
    <w:rPr>
      <w:rFonts w:ascii="Arial" w:hAnsi="Arial"/>
      <w:b/>
      <w:bCs/>
      <w:caps/>
      <w:sz w:val="24"/>
      <w:szCs w:val="20"/>
    </w:rPr>
  </w:style>
  <w:style w:type="paragraph" w:styleId="TOC2">
    <w:name w:val="toc 2"/>
    <w:basedOn w:val="Normal"/>
    <w:next w:val="Normal"/>
    <w:semiHidden/>
    <w:rsid w:val="005E03B6"/>
    <w:pPr>
      <w:ind w:left="240"/>
    </w:pPr>
    <w:rPr>
      <w:smallCaps/>
      <w:sz w:val="20"/>
      <w:szCs w:val="20"/>
    </w:rPr>
  </w:style>
  <w:style w:type="paragraph" w:styleId="TOC3">
    <w:name w:val="toc 3"/>
    <w:basedOn w:val="Normal"/>
    <w:next w:val="Normal"/>
    <w:semiHidden/>
    <w:rsid w:val="005E03B6"/>
    <w:pPr>
      <w:tabs>
        <w:tab w:val="left" w:pos="1260"/>
        <w:tab w:val="right" w:leader="dot" w:pos="8630"/>
      </w:tabs>
      <w:ind w:left="480"/>
    </w:pPr>
    <w:rPr>
      <w:i/>
      <w:iCs/>
      <w:sz w:val="20"/>
      <w:szCs w:val="20"/>
    </w:rPr>
  </w:style>
  <w:style w:type="paragraph" w:styleId="TOC4">
    <w:name w:val="toc 4"/>
    <w:basedOn w:val="Normal"/>
    <w:next w:val="Normal"/>
    <w:semiHidden/>
    <w:rsid w:val="005E03B6"/>
    <w:pPr>
      <w:ind w:left="720"/>
    </w:pPr>
    <w:rPr>
      <w:sz w:val="18"/>
      <w:szCs w:val="18"/>
    </w:rPr>
  </w:style>
  <w:style w:type="paragraph" w:styleId="Title">
    <w:name w:val="Title"/>
    <w:basedOn w:val="Normal"/>
    <w:next w:val="Subtitle"/>
    <w:qFormat/>
    <w:rsid w:val="005E03B6"/>
    <w:pPr>
      <w:jc w:val="center"/>
    </w:pPr>
    <w:rPr>
      <w:rFonts w:ascii="Bookman Old Style" w:hAnsi="Bookman Old Style"/>
      <w:b/>
      <w:szCs w:val="20"/>
    </w:rPr>
  </w:style>
  <w:style w:type="paragraph" w:styleId="Subtitle">
    <w:name w:val="Subtitle"/>
    <w:basedOn w:val="Heading"/>
    <w:next w:val="BodyText"/>
    <w:qFormat/>
    <w:rsid w:val="005E03B6"/>
    <w:pPr>
      <w:jc w:val="center"/>
    </w:pPr>
    <w:rPr>
      <w:i/>
      <w:iCs/>
    </w:rPr>
  </w:style>
  <w:style w:type="paragraph" w:styleId="BodyTextIndent2">
    <w:name w:val="Body Text Indent 2"/>
    <w:basedOn w:val="Normal"/>
    <w:rsid w:val="005E03B6"/>
    <w:pPr>
      <w:spacing w:after="120" w:line="480" w:lineRule="auto"/>
      <w:ind w:left="360"/>
    </w:pPr>
  </w:style>
  <w:style w:type="paragraph" w:customStyle="1" w:styleId="Bullet1Heading2">
    <w:name w:val="Bullet 1Heading 2"/>
    <w:basedOn w:val="Normal"/>
    <w:rsid w:val="005E03B6"/>
    <w:pPr>
      <w:tabs>
        <w:tab w:val="num" w:pos="2160"/>
      </w:tabs>
      <w:spacing w:after="240"/>
      <w:jc w:val="both"/>
    </w:pPr>
    <w:rPr>
      <w:rFonts w:ascii="Bookman Old Style" w:hAnsi="Bookman Old Style"/>
      <w:color w:val="000000"/>
      <w:sz w:val="22"/>
      <w:szCs w:val="20"/>
      <w:lang w:val="en-GB"/>
    </w:rPr>
  </w:style>
  <w:style w:type="paragraph" w:customStyle="1" w:styleId="xl29">
    <w:name w:val="xl29"/>
    <w:basedOn w:val="Normal"/>
    <w:rsid w:val="005E03B6"/>
    <w:pPr>
      <w:pBdr>
        <w:bottom w:val="single" w:sz="4" w:space="0" w:color="000000"/>
        <w:right w:val="single" w:sz="4" w:space="0" w:color="000000"/>
      </w:pBdr>
      <w:spacing w:before="280" w:after="280"/>
      <w:textAlignment w:val="top"/>
    </w:pPr>
    <w:rPr>
      <w:rFonts w:eastAsia="Arial Unicode MS"/>
      <w:sz w:val="22"/>
      <w:szCs w:val="22"/>
    </w:rPr>
  </w:style>
  <w:style w:type="paragraph" w:styleId="CommentText">
    <w:name w:val="annotation text"/>
    <w:basedOn w:val="Normal"/>
    <w:rsid w:val="005E03B6"/>
    <w:pPr>
      <w:spacing w:after="240" w:line="360" w:lineRule="auto"/>
      <w:jc w:val="both"/>
    </w:pPr>
    <w:rPr>
      <w:szCs w:val="20"/>
      <w:lang w:val="en-GB"/>
    </w:rPr>
  </w:style>
  <w:style w:type="paragraph" w:styleId="NormalWeb">
    <w:name w:val="Normal (Web)"/>
    <w:basedOn w:val="Normal"/>
    <w:rsid w:val="005E03B6"/>
    <w:pPr>
      <w:spacing w:before="280" w:after="115"/>
    </w:pPr>
  </w:style>
  <w:style w:type="paragraph" w:customStyle="1" w:styleId="western">
    <w:name w:val="western"/>
    <w:basedOn w:val="Normal"/>
    <w:rsid w:val="005E03B6"/>
    <w:pPr>
      <w:spacing w:before="280" w:after="115" w:line="360" w:lineRule="auto"/>
    </w:pPr>
    <w:rPr>
      <w:sz w:val="20"/>
      <w:szCs w:val="20"/>
    </w:rPr>
  </w:style>
  <w:style w:type="paragraph" w:customStyle="1" w:styleId="western1">
    <w:name w:val="western1"/>
    <w:basedOn w:val="Normal"/>
    <w:rsid w:val="005E03B6"/>
    <w:pPr>
      <w:spacing w:before="280"/>
    </w:pPr>
    <w:rPr>
      <w:sz w:val="20"/>
      <w:szCs w:val="20"/>
    </w:rPr>
  </w:style>
  <w:style w:type="paragraph" w:customStyle="1" w:styleId="western2">
    <w:name w:val="western2"/>
    <w:basedOn w:val="Normal"/>
    <w:rsid w:val="005E03B6"/>
    <w:pPr>
      <w:spacing w:before="280"/>
    </w:pPr>
    <w:rPr>
      <w:sz w:val="20"/>
      <w:szCs w:val="20"/>
    </w:rPr>
  </w:style>
  <w:style w:type="paragraph" w:customStyle="1" w:styleId="table-contents-bolded-western1">
    <w:name w:val="table-contents-bolded-western1"/>
    <w:basedOn w:val="Normal"/>
    <w:rsid w:val="005E03B6"/>
    <w:pPr>
      <w:spacing w:before="280"/>
    </w:pPr>
    <w:rPr>
      <w:sz w:val="20"/>
      <w:szCs w:val="20"/>
    </w:rPr>
  </w:style>
  <w:style w:type="paragraph" w:customStyle="1" w:styleId="Paragraph1">
    <w:name w:val="Paragraph1"/>
    <w:basedOn w:val="Normal"/>
    <w:rsid w:val="005E03B6"/>
    <w:pPr>
      <w:spacing w:before="80" w:line="100" w:lineRule="atLeast"/>
      <w:jc w:val="both"/>
    </w:pPr>
    <w:rPr>
      <w:rFonts w:ascii="Verdana" w:hAnsi="Verdana"/>
      <w:sz w:val="18"/>
      <w:szCs w:val="20"/>
      <w:lang w:val="en-GB"/>
    </w:rPr>
  </w:style>
  <w:style w:type="paragraph" w:customStyle="1" w:styleId="MainTitle">
    <w:name w:val="Main Title"/>
    <w:basedOn w:val="Normal"/>
    <w:rsid w:val="005E03B6"/>
    <w:pPr>
      <w:spacing w:before="480" w:after="60" w:line="100" w:lineRule="atLeast"/>
      <w:jc w:val="center"/>
    </w:pPr>
    <w:rPr>
      <w:b/>
      <w:kern w:val="1"/>
      <w:sz w:val="32"/>
      <w:szCs w:val="20"/>
      <w:lang w:val="en-GB"/>
    </w:rPr>
  </w:style>
  <w:style w:type="paragraph" w:customStyle="1" w:styleId="BodyOSSA">
    <w:name w:val="Body OSS A"/>
    <w:basedOn w:val="BodyText"/>
    <w:rsid w:val="005E03B6"/>
    <w:pPr>
      <w:tabs>
        <w:tab w:val="left" w:pos="720"/>
      </w:tabs>
      <w:spacing w:after="200" w:line="360" w:lineRule="auto"/>
      <w:ind w:left="1440"/>
    </w:pPr>
    <w:rPr>
      <w:rFonts w:eastAsia="DejaVu Sans"/>
      <w:kern w:val="1"/>
    </w:rPr>
  </w:style>
  <w:style w:type="paragraph" w:customStyle="1" w:styleId="DefaultText">
    <w:name w:val="Default Text"/>
    <w:basedOn w:val="Normal"/>
    <w:rsid w:val="005E03B6"/>
    <w:pPr>
      <w:tabs>
        <w:tab w:val="num" w:pos="360"/>
        <w:tab w:val="left" w:leader="dot" w:pos="720"/>
      </w:tabs>
      <w:overflowPunct w:val="0"/>
      <w:ind w:left="1080"/>
      <w:jc w:val="both"/>
      <w:textAlignment w:val="baseline"/>
    </w:pPr>
    <w:rPr>
      <w:rFonts w:ascii="Verdana" w:hAnsi="Verdana"/>
      <w:sz w:val="20"/>
      <w:szCs w:val="20"/>
      <w:lang w:val="en-AU"/>
    </w:rPr>
  </w:style>
  <w:style w:type="paragraph" w:styleId="BodyText2">
    <w:name w:val="Body Text 2"/>
    <w:basedOn w:val="Normal"/>
    <w:rsid w:val="005E03B6"/>
    <w:pPr>
      <w:spacing w:after="120" w:line="480" w:lineRule="auto"/>
    </w:pPr>
  </w:style>
  <w:style w:type="paragraph" w:styleId="BlockText">
    <w:name w:val="Block Text"/>
    <w:basedOn w:val="Normal"/>
    <w:rsid w:val="005E03B6"/>
    <w:pPr>
      <w:tabs>
        <w:tab w:val="left" w:pos="-1440"/>
        <w:tab w:val="left" w:pos="-720"/>
        <w:tab w:val="left" w:pos="2520"/>
        <w:tab w:val="left" w:pos="3602"/>
        <w:tab w:val="left" w:pos="4266"/>
        <w:tab w:val="left" w:pos="5024"/>
        <w:tab w:val="left" w:pos="5688"/>
        <w:tab w:val="left" w:pos="6446"/>
        <w:tab w:val="left" w:pos="7204"/>
        <w:tab w:val="right" w:leader="dot" w:pos="8665"/>
      </w:tabs>
      <w:spacing w:line="360" w:lineRule="auto"/>
      <w:ind w:left="1800" w:right="-144"/>
      <w:jc w:val="both"/>
    </w:pPr>
    <w:rPr>
      <w:spacing w:val="-3"/>
      <w:szCs w:val="20"/>
      <w:lang w:val="en-GB"/>
    </w:rPr>
  </w:style>
  <w:style w:type="paragraph" w:styleId="ListBullet">
    <w:name w:val="List Bullet"/>
    <w:basedOn w:val="Normal"/>
    <w:rsid w:val="005E03B6"/>
  </w:style>
  <w:style w:type="paragraph" w:customStyle="1" w:styleId="Bullet">
    <w:name w:val="Bullet"/>
    <w:basedOn w:val="ListBullet"/>
    <w:rsid w:val="005E03B6"/>
    <w:pPr>
      <w:tabs>
        <w:tab w:val="num" w:pos="3060"/>
      </w:tabs>
      <w:ind w:left="360"/>
    </w:pPr>
    <w:rPr>
      <w:rFonts w:ascii="Verdana" w:hAnsi="Verdana"/>
      <w:sz w:val="20"/>
      <w:szCs w:val="20"/>
    </w:rPr>
  </w:style>
  <w:style w:type="paragraph" w:customStyle="1" w:styleId="Style2">
    <w:name w:val="Style2"/>
    <w:basedOn w:val="Normal"/>
    <w:rsid w:val="005E03B6"/>
    <w:rPr>
      <w:rFonts w:ascii="Verdana" w:hAnsi="Verdana"/>
      <w:sz w:val="16"/>
    </w:rPr>
  </w:style>
  <w:style w:type="paragraph" w:customStyle="1" w:styleId="Style4">
    <w:name w:val="Style4"/>
    <w:basedOn w:val="Style2"/>
    <w:rsid w:val="005E03B6"/>
  </w:style>
  <w:style w:type="paragraph" w:styleId="BodyTextIndent3">
    <w:name w:val="Body Text Indent 3"/>
    <w:basedOn w:val="Normal"/>
    <w:rsid w:val="005E03B6"/>
    <w:pPr>
      <w:spacing w:after="120"/>
      <w:ind w:left="360"/>
    </w:pPr>
    <w:rPr>
      <w:sz w:val="16"/>
      <w:szCs w:val="16"/>
    </w:rPr>
  </w:style>
  <w:style w:type="paragraph" w:styleId="BalloonText">
    <w:name w:val="Balloon Text"/>
    <w:basedOn w:val="Normal"/>
    <w:rsid w:val="005E03B6"/>
    <w:rPr>
      <w:rFonts w:ascii="Tahoma" w:hAnsi="Tahoma" w:cs="Tahoma"/>
      <w:sz w:val="16"/>
      <w:szCs w:val="16"/>
      <w:lang w:val="en-GB"/>
    </w:rPr>
  </w:style>
  <w:style w:type="paragraph" w:customStyle="1" w:styleId="ointroduction">
    <w:name w:val="o.introduction"/>
    <w:basedOn w:val="Normal"/>
    <w:next w:val="Normal"/>
    <w:rsid w:val="005E03B6"/>
    <w:pPr>
      <w:spacing w:after="240"/>
    </w:pPr>
    <w:rPr>
      <w:sz w:val="20"/>
    </w:rPr>
  </w:style>
  <w:style w:type="paragraph" w:customStyle="1" w:styleId="StyleHeading3Before5ptAfter5ptLinespacingsingle">
    <w:name w:val="Style Heading 3 + Before:  5 pt After:  5 pt Line spacing:  single"/>
    <w:basedOn w:val="Heading3"/>
    <w:rsid w:val="005E03B6"/>
    <w:pPr>
      <w:keepNext w:val="0"/>
      <w:keepLines/>
      <w:tabs>
        <w:tab w:val="clear" w:pos="360"/>
        <w:tab w:val="num" w:pos="720"/>
      </w:tabs>
      <w:spacing w:before="100" w:after="100"/>
      <w:ind w:left="0"/>
    </w:pPr>
    <w:rPr>
      <w:spacing w:val="-3"/>
      <w:szCs w:val="20"/>
    </w:rPr>
  </w:style>
  <w:style w:type="paragraph" w:customStyle="1" w:styleId="Objectwitharrow">
    <w:name w:val="Object with arrow"/>
    <w:basedOn w:val="Normal"/>
    <w:rsid w:val="005E03B6"/>
  </w:style>
  <w:style w:type="paragraph" w:customStyle="1" w:styleId="Objectwithshadow">
    <w:name w:val="Object with shadow"/>
    <w:basedOn w:val="Normal"/>
    <w:rsid w:val="005E03B6"/>
  </w:style>
  <w:style w:type="paragraph" w:customStyle="1" w:styleId="Objectwithoutfill">
    <w:name w:val="Object without fill"/>
    <w:basedOn w:val="Normal"/>
    <w:rsid w:val="005E03B6"/>
  </w:style>
  <w:style w:type="paragraph" w:customStyle="1" w:styleId="Textbodyjustified">
    <w:name w:val="Text body justified"/>
    <w:basedOn w:val="Normal"/>
    <w:rsid w:val="005E03B6"/>
  </w:style>
  <w:style w:type="paragraph" w:customStyle="1" w:styleId="Title1">
    <w:name w:val="Title1"/>
    <w:basedOn w:val="Normal"/>
    <w:rsid w:val="005E03B6"/>
    <w:pPr>
      <w:jc w:val="center"/>
    </w:pPr>
  </w:style>
  <w:style w:type="paragraph" w:customStyle="1" w:styleId="Title2">
    <w:name w:val="Title2"/>
    <w:basedOn w:val="Normal"/>
    <w:rsid w:val="005E03B6"/>
    <w:pPr>
      <w:spacing w:before="57" w:after="57"/>
      <w:ind w:right="113"/>
      <w:jc w:val="center"/>
    </w:pPr>
  </w:style>
  <w:style w:type="paragraph" w:customStyle="1" w:styleId="Heading10">
    <w:name w:val="Heading1"/>
    <w:basedOn w:val="Normal"/>
    <w:rsid w:val="005E03B6"/>
    <w:pPr>
      <w:spacing w:before="238" w:after="119"/>
    </w:pPr>
  </w:style>
  <w:style w:type="paragraph" w:customStyle="1" w:styleId="Heading20">
    <w:name w:val="Heading2"/>
    <w:basedOn w:val="Normal"/>
    <w:rsid w:val="005E03B6"/>
    <w:pPr>
      <w:spacing w:before="238" w:after="119"/>
    </w:pPr>
  </w:style>
  <w:style w:type="paragraph" w:customStyle="1" w:styleId="DimensionLine">
    <w:name w:val="Dimension Line"/>
    <w:basedOn w:val="Normal"/>
    <w:rsid w:val="005E03B6"/>
  </w:style>
  <w:style w:type="paragraph" w:customStyle="1" w:styleId="DefaultLTGliederung1">
    <w:name w:val="Default~LT~Gliederung 1"/>
    <w:rsid w:val="005E03B6"/>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ind w:left="540"/>
    </w:pPr>
    <w:rPr>
      <w:rFonts w:ascii="Tahoma" w:eastAsia="Tahoma" w:hAnsi="Tahoma"/>
      <w:color w:val="000000"/>
      <w:sz w:val="64"/>
      <w:szCs w:val="64"/>
      <w:lang w:val="ms-MY" w:eastAsia="en-US"/>
    </w:rPr>
  </w:style>
  <w:style w:type="paragraph" w:customStyle="1" w:styleId="DefaultLTGliederung2">
    <w:name w:val="Default~LT~Gliederung 2"/>
    <w:basedOn w:val="DefaultLTGliederung1"/>
    <w:rsid w:val="005E03B6"/>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efaultLTGliederung3">
    <w:name w:val="Default~LT~Gliederung 3"/>
    <w:basedOn w:val="DefaultLTGliederung2"/>
    <w:rsid w:val="005E03B6"/>
    <w:pPr>
      <w:tabs>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efaultLTGliederung4">
    <w:name w:val="Default~LT~Gliederung 4"/>
    <w:basedOn w:val="DefaultLTGliederung3"/>
    <w:rsid w:val="005E03B6"/>
    <w:pPr>
      <w:tabs>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efaultLTGliederung5">
    <w:name w:val="Default~LT~Gliederung 5"/>
    <w:basedOn w:val="DefaultLTGliederung4"/>
    <w:rsid w:val="005E03B6"/>
    <w:pPr>
      <w:ind w:left="3240"/>
    </w:pPr>
  </w:style>
  <w:style w:type="paragraph" w:customStyle="1" w:styleId="DefaultLTGliederung6">
    <w:name w:val="Default~LT~Gliederung 6"/>
    <w:basedOn w:val="DefaultLTGliederung5"/>
    <w:rsid w:val="005E03B6"/>
  </w:style>
  <w:style w:type="paragraph" w:customStyle="1" w:styleId="DefaultLTGliederung7">
    <w:name w:val="Default~LT~Gliederung 7"/>
    <w:basedOn w:val="DefaultLTGliederung6"/>
    <w:rsid w:val="005E03B6"/>
  </w:style>
  <w:style w:type="paragraph" w:customStyle="1" w:styleId="DefaultLTGliederung8">
    <w:name w:val="Default~LT~Gliederung 8"/>
    <w:basedOn w:val="DefaultLTGliederung7"/>
    <w:rsid w:val="005E03B6"/>
  </w:style>
  <w:style w:type="paragraph" w:customStyle="1" w:styleId="DefaultLTGliederung9">
    <w:name w:val="Default~LT~Gliederung 9"/>
    <w:basedOn w:val="DefaultLTGliederung8"/>
    <w:rsid w:val="005E03B6"/>
  </w:style>
  <w:style w:type="paragraph" w:customStyle="1" w:styleId="DefaultLTTitel">
    <w:name w:val="Default~LT~Titel"/>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Tahoma" w:eastAsia="Tahoma" w:hAnsi="Tahoma"/>
      <w:color w:val="000000"/>
      <w:sz w:val="88"/>
      <w:szCs w:val="88"/>
      <w:lang w:val="ms-MY" w:eastAsia="en-US"/>
    </w:rPr>
  </w:style>
  <w:style w:type="paragraph" w:customStyle="1" w:styleId="DefaultLTUntertitel">
    <w:name w:val="Default~LT~Untertitel"/>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jc w:val="center"/>
    </w:pPr>
    <w:rPr>
      <w:rFonts w:ascii="Tahoma" w:eastAsia="Tahoma" w:hAnsi="Tahoma"/>
      <w:color w:val="000000"/>
      <w:sz w:val="64"/>
      <w:szCs w:val="64"/>
      <w:lang w:val="ms-MY" w:eastAsia="en-US"/>
    </w:rPr>
  </w:style>
  <w:style w:type="paragraph" w:customStyle="1" w:styleId="DefaultLTNotizen">
    <w:name w:val="Default~LT~Notizen"/>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Tahoma" w:eastAsia="Tahoma" w:hAnsi="Tahoma"/>
      <w:color w:val="000000"/>
      <w:sz w:val="24"/>
      <w:szCs w:val="24"/>
      <w:lang w:val="ms-MY" w:eastAsia="en-US"/>
    </w:rPr>
  </w:style>
  <w:style w:type="paragraph" w:customStyle="1" w:styleId="DefaultLTHintergrundobjekte">
    <w:name w:val="Default~LT~Hintergrundobjekte"/>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Arial" w:eastAsia="Arial" w:hAnsi="Arial"/>
      <w:color w:val="000000"/>
      <w:sz w:val="36"/>
      <w:szCs w:val="36"/>
      <w:lang w:val="ms-MY" w:eastAsia="en-US"/>
    </w:rPr>
  </w:style>
  <w:style w:type="paragraph" w:customStyle="1" w:styleId="DefaultLTHintergrund">
    <w:name w:val="Default~LT~Hintergrund"/>
    <w:rsid w:val="005E03B6"/>
    <w:pPr>
      <w:widowControl w:val="0"/>
      <w:suppressAutoHyphens/>
      <w:autoSpaceDE w:val="0"/>
      <w:jc w:val="center"/>
    </w:pPr>
    <w:rPr>
      <w:rFonts w:ascii="Arial" w:eastAsia="Lucida Sans Unicode" w:hAnsi="Arial"/>
      <w:sz w:val="24"/>
      <w:szCs w:val="24"/>
      <w:lang w:val="ms-MY" w:eastAsia="en-US"/>
    </w:rPr>
  </w:style>
  <w:style w:type="paragraph" w:customStyle="1" w:styleId="WW-Title">
    <w:name w:val="WW-Title"/>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Tahoma" w:eastAsia="Tahoma" w:hAnsi="Tahoma"/>
      <w:color w:val="000000"/>
      <w:sz w:val="88"/>
      <w:szCs w:val="88"/>
      <w:lang w:val="ms-MY" w:eastAsia="en-US"/>
    </w:rPr>
  </w:style>
  <w:style w:type="paragraph" w:customStyle="1" w:styleId="Backgroundobjects">
    <w:name w:val="Background objects"/>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pPr>
    <w:rPr>
      <w:rFonts w:ascii="Arial" w:eastAsia="Arial" w:hAnsi="Arial"/>
      <w:color w:val="000000"/>
      <w:sz w:val="36"/>
      <w:szCs w:val="36"/>
      <w:lang w:val="ms-MY" w:eastAsia="en-US"/>
    </w:rPr>
  </w:style>
  <w:style w:type="paragraph" w:customStyle="1" w:styleId="Background">
    <w:name w:val="Background"/>
    <w:rsid w:val="005E03B6"/>
    <w:pPr>
      <w:widowControl w:val="0"/>
      <w:suppressAutoHyphens/>
      <w:autoSpaceDE w:val="0"/>
      <w:jc w:val="center"/>
    </w:pPr>
    <w:rPr>
      <w:rFonts w:ascii="Arial" w:eastAsia="Lucida Sans Unicode" w:hAnsi="Arial"/>
      <w:sz w:val="24"/>
      <w:szCs w:val="24"/>
      <w:lang w:val="ms-MY" w:eastAsia="en-US"/>
    </w:rPr>
  </w:style>
  <w:style w:type="paragraph" w:customStyle="1" w:styleId="Notes">
    <w:name w:val="Notes"/>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line="200" w:lineRule="atLeast"/>
    </w:pPr>
    <w:rPr>
      <w:rFonts w:ascii="Tahoma" w:eastAsia="Tahoma" w:hAnsi="Tahoma"/>
      <w:color w:val="000000"/>
      <w:sz w:val="24"/>
      <w:szCs w:val="24"/>
      <w:lang w:val="ms-MY" w:eastAsia="en-US"/>
    </w:rPr>
  </w:style>
  <w:style w:type="paragraph" w:customStyle="1" w:styleId="Outline1">
    <w:name w:val="Outline 1"/>
    <w:rsid w:val="005E03B6"/>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60" w:line="200" w:lineRule="atLeast"/>
      <w:ind w:left="540"/>
    </w:pPr>
    <w:rPr>
      <w:rFonts w:ascii="Tahoma" w:eastAsia="Tahoma" w:hAnsi="Tahoma"/>
      <w:color w:val="000000"/>
      <w:sz w:val="64"/>
      <w:szCs w:val="64"/>
      <w:lang w:val="ms-MY" w:eastAsia="en-US"/>
    </w:rPr>
  </w:style>
  <w:style w:type="paragraph" w:customStyle="1" w:styleId="Outline2">
    <w:name w:val="Outline 2"/>
    <w:basedOn w:val="Outline1"/>
    <w:rsid w:val="005E03B6"/>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Outline3">
    <w:name w:val="Outline 3"/>
    <w:basedOn w:val="Outline2"/>
    <w:rsid w:val="005E03B6"/>
    <w:pPr>
      <w:tabs>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Outline4">
    <w:name w:val="Outline 4"/>
    <w:basedOn w:val="Outline3"/>
    <w:rsid w:val="005E03B6"/>
    <w:pPr>
      <w:tabs>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Outline5">
    <w:name w:val="Outline 5"/>
    <w:basedOn w:val="Outline4"/>
    <w:rsid w:val="005E03B6"/>
    <w:pPr>
      <w:ind w:left="3240"/>
    </w:pPr>
  </w:style>
  <w:style w:type="paragraph" w:customStyle="1" w:styleId="Outline6">
    <w:name w:val="Outline 6"/>
    <w:basedOn w:val="Outline5"/>
    <w:rsid w:val="005E03B6"/>
  </w:style>
  <w:style w:type="paragraph" w:customStyle="1" w:styleId="Outline7">
    <w:name w:val="Outline 7"/>
    <w:basedOn w:val="Outline6"/>
    <w:rsid w:val="005E03B6"/>
  </w:style>
  <w:style w:type="paragraph" w:customStyle="1" w:styleId="Outline8">
    <w:name w:val="Outline 8"/>
    <w:basedOn w:val="Outline7"/>
    <w:rsid w:val="005E03B6"/>
  </w:style>
  <w:style w:type="paragraph" w:customStyle="1" w:styleId="Outline9">
    <w:name w:val="Outline 9"/>
    <w:basedOn w:val="Outline8"/>
    <w:rsid w:val="005E03B6"/>
  </w:style>
  <w:style w:type="paragraph" w:customStyle="1" w:styleId="DefaultParagraphFont1">
    <w:name w:val="Default Paragraph Font1"/>
    <w:rsid w:val="005E03B6"/>
    <w:pPr>
      <w:widowControl w:val="0"/>
      <w:suppressAutoHyphens/>
      <w:autoSpaceDE w:val="0"/>
    </w:pPr>
    <w:rPr>
      <w:rFonts w:ascii="Arial" w:eastAsia="Lucida Sans Unicode" w:hAnsi="Arial"/>
      <w:sz w:val="24"/>
      <w:szCs w:val="24"/>
      <w:lang w:val="ms-MY" w:eastAsia="en-US"/>
    </w:rPr>
  </w:style>
  <w:style w:type="paragraph" w:styleId="BodyText3">
    <w:name w:val="Body Text 3"/>
    <w:rsid w:val="005E03B6"/>
    <w:pPr>
      <w:widowControl w:val="0"/>
      <w:suppressAutoHyphens/>
      <w:autoSpaceDE w:val="0"/>
    </w:pPr>
    <w:rPr>
      <w:rFonts w:ascii="Arial" w:eastAsia="Arial" w:hAnsi="Arial"/>
      <w:b/>
      <w:bCs/>
      <w:color w:val="0000FF"/>
      <w:sz w:val="22"/>
      <w:szCs w:val="22"/>
      <w:lang w:val="ms-MY" w:eastAsia="en-US"/>
    </w:rPr>
  </w:style>
  <w:style w:type="paragraph" w:customStyle="1" w:styleId="Heading21">
    <w:name w:val="Heading 21"/>
    <w:rsid w:val="005E03B6"/>
    <w:pPr>
      <w:widowControl w:val="0"/>
      <w:suppressAutoHyphens/>
      <w:autoSpaceDE w:val="0"/>
    </w:pPr>
    <w:rPr>
      <w:rFonts w:ascii="Arial" w:eastAsia="Arial" w:hAnsi="Arial"/>
      <w:b/>
      <w:bCs/>
      <w:color w:val="0000FF"/>
      <w:sz w:val="22"/>
      <w:szCs w:val="22"/>
      <w:lang w:val="ms-MY" w:eastAsia="en-US"/>
    </w:rPr>
  </w:style>
  <w:style w:type="paragraph" w:customStyle="1" w:styleId="WW-Title1">
    <w:name w:val="WW-Title1"/>
    <w:rsid w:val="005E03B6"/>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00" w:lineRule="atLeast"/>
      <w:jc w:val="center"/>
    </w:pPr>
    <w:rPr>
      <w:rFonts w:ascii="Tahoma" w:eastAsia="Tahoma" w:hAnsi="Tahoma"/>
      <w:color w:val="000000"/>
      <w:sz w:val="88"/>
      <w:szCs w:val="88"/>
      <w:lang w:val="ms-MY" w:eastAsia="en-US"/>
    </w:rPr>
  </w:style>
  <w:style w:type="paragraph" w:customStyle="1" w:styleId="StyleBodyText2LatinJustifiedBefore05Linesp">
    <w:name w:val="Style Body Text 2 + (Latin) Justified Before:  0.5&quot; Line sp..."/>
    <w:basedOn w:val="Normal"/>
    <w:next w:val="Normal"/>
    <w:rsid w:val="005E03B6"/>
    <w:pPr>
      <w:suppressAutoHyphens w:val="0"/>
      <w:spacing w:after="120" w:line="360" w:lineRule="auto"/>
      <w:ind w:left="1440"/>
      <w:jc w:val="both"/>
    </w:pPr>
    <w:rPr>
      <w:rFonts w:cs="Arial"/>
      <w:sz w:val="22"/>
      <w:szCs w:val="22"/>
      <w:lang w:val="en-GB"/>
    </w:rPr>
  </w:style>
  <w:style w:type="paragraph" w:styleId="ListBullet3">
    <w:name w:val="List Bullet 3"/>
    <w:basedOn w:val="Normal"/>
    <w:rsid w:val="005E03B6"/>
    <w:pPr>
      <w:tabs>
        <w:tab w:val="num" w:pos="2340"/>
      </w:tabs>
      <w:ind w:left="2340" w:hanging="360"/>
    </w:pPr>
  </w:style>
  <w:style w:type="paragraph" w:styleId="ListParagraph">
    <w:name w:val="List Paragraph"/>
    <w:basedOn w:val="Normal"/>
    <w:uiPriority w:val="34"/>
    <w:qFormat/>
    <w:rsid w:val="003616F6"/>
    <w:pPr>
      <w:ind w:left="720"/>
    </w:pPr>
  </w:style>
  <w:style w:type="character" w:customStyle="1" w:styleId="Heading5Char">
    <w:name w:val="Heading 5 Char"/>
    <w:link w:val="Heading5"/>
    <w:rsid w:val="003616F6"/>
    <w:rPr>
      <w:rFonts w:ascii="Bookman Old Style" w:hAnsi="Bookman Old Style"/>
      <w:bCs/>
      <w:sz w:val="22"/>
      <w:u w:val="single"/>
      <w:lang w:val="en-GB"/>
    </w:rPr>
  </w:style>
  <w:style w:type="table" w:styleId="TableGrid">
    <w:name w:val="Table Grid"/>
    <w:basedOn w:val="TableNormal"/>
    <w:rsid w:val="004D7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65171"/>
    <w:rPr>
      <w:sz w:val="42"/>
      <w:szCs w:val="42"/>
      <w:lang w:val="ms-MY"/>
    </w:rPr>
  </w:style>
  <w:style w:type="character" w:customStyle="1" w:styleId="BodyTextChar">
    <w:name w:val="Body Text Char"/>
    <w:link w:val="BodyText"/>
    <w:rsid w:val="00172BD4"/>
    <w:rPr>
      <w:rFonts w:ascii="Bookman Old Style" w:hAnsi="Bookman Old Style"/>
      <w:sz w:val="42"/>
      <w:szCs w:val="42"/>
      <w:lang w:val="ms-MY" w:eastAsia="en-US"/>
    </w:rPr>
  </w:style>
  <w:style w:type="paragraph" w:styleId="DocumentMap">
    <w:name w:val="Document Map"/>
    <w:basedOn w:val="Normal"/>
    <w:link w:val="DocumentMapChar"/>
    <w:rsid w:val="006F1503"/>
    <w:rPr>
      <w:rFonts w:ascii="Tahoma" w:hAnsi="Tahoma" w:cs="Tahoma"/>
      <w:sz w:val="16"/>
      <w:szCs w:val="16"/>
    </w:rPr>
  </w:style>
  <w:style w:type="character" w:customStyle="1" w:styleId="DocumentMapChar">
    <w:name w:val="Document Map Char"/>
    <w:link w:val="DocumentMap"/>
    <w:rsid w:val="006F1503"/>
    <w:rPr>
      <w:rFonts w:ascii="Tahoma" w:hAnsi="Tahoma" w:cs="Tahoma"/>
      <w:sz w:val="16"/>
      <w:szCs w:val="16"/>
      <w:lang w:val="ms-MY" w:eastAsia="en-US"/>
    </w:rPr>
  </w:style>
  <w:style w:type="character" w:customStyle="1" w:styleId="HeaderChar">
    <w:name w:val="Header Char"/>
    <w:link w:val="Header"/>
    <w:rsid w:val="001E56CB"/>
    <w:rPr>
      <w:sz w:val="42"/>
      <w:szCs w:val="42"/>
      <w:lang w:val="ms-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87332">
      <w:bodyDiv w:val="1"/>
      <w:marLeft w:val="0"/>
      <w:marRight w:val="0"/>
      <w:marTop w:val="0"/>
      <w:marBottom w:val="0"/>
      <w:divBdr>
        <w:top w:val="none" w:sz="0" w:space="0" w:color="auto"/>
        <w:left w:val="none" w:sz="0" w:space="0" w:color="auto"/>
        <w:bottom w:val="none" w:sz="0" w:space="0" w:color="auto"/>
        <w:right w:val="none" w:sz="0" w:space="0" w:color="auto"/>
      </w:divBdr>
    </w:div>
    <w:div w:id="187107058">
      <w:bodyDiv w:val="1"/>
      <w:marLeft w:val="0"/>
      <w:marRight w:val="0"/>
      <w:marTop w:val="0"/>
      <w:marBottom w:val="0"/>
      <w:divBdr>
        <w:top w:val="none" w:sz="0" w:space="0" w:color="auto"/>
        <w:left w:val="none" w:sz="0" w:space="0" w:color="auto"/>
        <w:bottom w:val="none" w:sz="0" w:space="0" w:color="auto"/>
        <w:right w:val="none" w:sz="0" w:space="0" w:color="auto"/>
      </w:divBdr>
    </w:div>
    <w:div w:id="426271341">
      <w:bodyDiv w:val="1"/>
      <w:marLeft w:val="0"/>
      <w:marRight w:val="0"/>
      <w:marTop w:val="0"/>
      <w:marBottom w:val="0"/>
      <w:divBdr>
        <w:top w:val="none" w:sz="0" w:space="0" w:color="auto"/>
        <w:left w:val="none" w:sz="0" w:space="0" w:color="auto"/>
        <w:bottom w:val="none" w:sz="0" w:space="0" w:color="auto"/>
        <w:right w:val="none" w:sz="0" w:space="0" w:color="auto"/>
      </w:divBdr>
    </w:div>
    <w:div w:id="637993453">
      <w:bodyDiv w:val="1"/>
      <w:marLeft w:val="0"/>
      <w:marRight w:val="0"/>
      <w:marTop w:val="0"/>
      <w:marBottom w:val="0"/>
      <w:divBdr>
        <w:top w:val="none" w:sz="0" w:space="0" w:color="auto"/>
        <w:left w:val="none" w:sz="0" w:space="0" w:color="auto"/>
        <w:bottom w:val="none" w:sz="0" w:space="0" w:color="auto"/>
        <w:right w:val="none" w:sz="0" w:space="0" w:color="auto"/>
      </w:divBdr>
    </w:div>
    <w:div w:id="900336204">
      <w:bodyDiv w:val="1"/>
      <w:marLeft w:val="0"/>
      <w:marRight w:val="0"/>
      <w:marTop w:val="0"/>
      <w:marBottom w:val="0"/>
      <w:divBdr>
        <w:top w:val="none" w:sz="0" w:space="0" w:color="auto"/>
        <w:left w:val="none" w:sz="0" w:space="0" w:color="auto"/>
        <w:bottom w:val="none" w:sz="0" w:space="0" w:color="auto"/>
        <w:right w:val="none" w:sz="0" w:space="0" w:color="auto"/>
      </w:divBdr>
    </w:div>
    <w:div w:id="976835466">
      <w:bodyDiv w:val="1"/>
      <w:marLeft w:val="0"/>
      <w:marRight w:val="0"/>
      <w:marTop w:val="0"/>
      <w:marBottom w:val="0"/>
      <w:divBdr>
        <w:top w:val="none" w:sz="0" w:space="0" w:color="auto"/>
        <w:left w:val="none" w:sz="0" w:space="0" w:color="auto"/>
        <w:bottom w:val="none" w:sz="0" w:space="0" w:color="auto"/>
        <w:right w:val="none" w:sz="0" w:space="0" w:color="auto"/>
      </w:divBdr>
    </w:div>
    <w:div w:id="1010571789">
      <w:bodyDiv w:val="1"/>
      <w:marLeft w:val="0"/>
      <w:marRight w:val="0"/>
      <w:marTop w:val="0"/>
      <w:marBottom w:val="0"/>
      <w:divBdr>
        <w:top w:val="none" w:sz="0" w:space="0" w:color="auto"/>
        <w:left w:val="none" w:sz="0" w:space="0" w:color="auto"/>
        <w:bottom w:val="none" w:sz="0" w:space="0" w:color="auto"/>
        <w:right w:val="none" w:sz="0" w:space="0" w:color="auto"/>
      </w:divBdr>
    </w:div>
    <w:div w:id="1109544504">
      <w:bodyDiv w:val="1"/>
      <w:marLeft w:val="0"/>
      <w:marRight w:val="0"/>
      <w:marTop w:val="0"/>
      <w:marBottom w:val="0"/>
      <w:divBdr>
        <w:top w:val="none" w:sz="0" w:space="0" w:color="auto"/>
        <w:left w:val="none" w:sz="0" w:space="0" w:color="auto"/>
        <w:bottom w:val="none" w:sz="0" w:space="0" w:color="auto"/>
        <w:right w:val="none" w:sz="0" w:space="0" w:color="auto"/>
      </w:divBdr>
    </w:div>
    <w:div w:id="1446582996">
      <w:bodyDiv w:val="1"/>
      <w:marLeft w:val="0"/>
      <w:marRight w:val="0"/>
      <w:marTop w:val="0"/>
      <w:marBottom w:val="0"/>
      <w:divBdr>
        <w:top w:val="none" w:sz="0" w:space="0" w:color="auto"/>
        <w:left w:val="none" w:sz="0" w:space="0" w:color="auto"/>
        <w:bottom w:val="none" w:sz="0" w:space="0" w:color="auto"/>
        <w:right w:val="none" w:sz="0" w:space="0" w:color="auto"/>
      </w:divBdr>
    </w:div>
    <w:div w:id="1836458516">
      <w:bodyDiv w:val="1"/>
      <w:marLeft w:val="0"/>
      <w:marRight w:val="0"/>
      <w:marTop w:val="0"/>
      <w:marBottom w:val="0"/>
      <w:divBdr>
        <w:top w:val="none" w:sz="0" w:space="0" w:color="auto"/>
        <w:left w:val="none" w:sz="0" w:space="0" w:color="auto"/>
        <w:bottom w:val="none" w:sz="0" w:space="0" w:color="auto"/>
        <w:right w:val="none" w:sz="0" w:space="0" w:color="auto"/>
      </w:divBdr>
    </w:div>
    <w:div w:id="1863283035">
      <w:bodyDiv w:val="1"/>
      <w:marLeft w:val="0"/>
      <w:marRight w:val="0"/>
      <w:marTop w:val="0"/>
      <w:marBottom w:val="0"/>
      <w:divBdr>
        <w:top w:val="none" w:sz="0" w:space="0" w:color="auto"/>
        <w:left w:val="none" w:sz="0" w:space="0" w:color="auto"/>
        <w:bottom w:val="none" w:sz="0" w:space="0" w:color="auto"/>
        <w:right w:val="none" w:sz="0" w:space="0" w:color="auto"/>
      </w:divBdr>
    </w:div>
    <w:div w:id="214199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329B3-FA94-4500-A9FC-48A856F8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24</Pages>
  <Words>4568</Words>
  <Characters>26039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GDC-2</vt:lpstr>
    </vt:vector>
  </TitlesOfParts>
  <Company>Toshiba</Company>
  <LinksUpToDate>false</LinksUpToDate>
  <CharactersWithSpaces>30546</CharactersWithSpaces>
  <SharedDoc>false</SharedDoc>
  <HLinks>
    <vt:vector size="12" baseType="variant">
      <vt:variant>
        <vt:i4>524405</vt:i4>
      </vt:variant>
      <vt:variant>
        <vt:i4>3</vt:i4>
      </vt:variant>
      <vt:variant>
        <vt:i4>0</vt:i4>
      </vt:variant>
      <vt:variant>
        <vt:i4>5</vt:i4>
      </vt:variant>
      <vt:variant>
        <vt:lpwstr>mailto:bantuan@eperolehan.com.my</vt:lpwstr>
      </vt:variant>
      <vt:variant>
        <vt:lpwstr/>
      </vt:variant>
      <vt:variant>
        <vt:i4>524405</vt:i4>
      </vt:variant>
      <vt:variant>
        <vt:i4>0</vt:i4>
      </vt:variant>
      <vt:variant>
        <vt:i4>0</vt:i4>
      </vt:variant>
      <vt:variant>
        <vt:i4>5</vt:i4>
      </vt:variant>
      <vt:variant>
        <vt:lpwstr>mailto:bantuan@eperolehan.com.my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GDC-2</dc:title>
  <dc:creator>salmiza</dc:creator>
  <cp:lastModifiedBy>pengurus harta</cp:lastModifiedBy>
  <cp:revision>7</cp:revision>
  <cp:lastPrinted>2017-04-17T08:23:00Z</cp:lastPrinted>
  <dcterms:created xsi:type="dcterms:W3CDTF">2017-04-17T01:50:00Z</dcterms:created>
  <dcterms:modified xsi:type="dcterms:W3CDTF">2017-04-26T03:23:00Z</dcterms:modified>
</cp:coreProperties>
</file>